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A23" w:rsidRPr="00535992" w:rsidRDefault="00523A23" w:rsidP="00523A23">
      <w:pPr>
        <w:spacing w:before="100" w:beforeAutospacing="1" w:after="0" w:line="360" w:lineRule="auto"/>
        <w:jc w:val="center"/>
        <w:rPr>
          <w:rFonts w:ascii="Times New Roman" w:hAnsi="Times New Roman" w:cs="Times New Roman"/>
          <w:sz w:val="72"/>
          <w:szCs w:val="72"/>
        </w:rPr>
      </w:pPr>
      <w:r w:rsidRPr="00535992">
        <w:rPr>
          <w:rFonts w:ascii="Times New Roman" w:eastAsia="Times New Roman" w:hAnsi="Times New Roman" w:cs="Times New Roman"/>
          <w:color w:val="000000"/>
          <w:sz w:val="24"/>
          <w:szCs w:val="24"/>
        </w:rPr>
        <w:t>МУНИЦИПАЛЬНОЕ БЮДЖЕТНОЕ ОБЩЕОБРАЗОВАТЕЛЬНОЕУЧРЕЖДЕНИЕ</w:t>
      </w:r>
    </w:p>
    <w:p w:rsidR="00523A23" w:rsidRPr="00535992" w:rsidRDefault="00523A23" w:rsidP="00523A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«ЮБИЛЕЙНАЯ СРЕДНЯЯ ОБЩЕОБРАЗОВАТЕЛЬНАЯ ШКОЛА»</w:t>
      </w:r>
    </w:p>
    <w:p w:rsidR="00523A23" w:rsidRDefault="00523A23" w:rsidP="00523A23">
      <w:pPr>
        <w:spacing w:after="0" w:line="240" w:lineRule="auto"/>
        <w:rPr>
          <w:rFonts w:ascii="Times New Roman" w:hAnsi="Times New Roman" w:cs="Times New Roman"/>
          <w:sz w:val="72"/>
          <w:szCs w:val="72"/>
        </w:rPr>
      </w:pPr>
    </w:p>
    <w:p w:rsidR="00D402CB" w:rsidRDefault="00D402CB" w:rsidP="00D402CB">
      <w:pPr>
        <w:spacing w:after="0" w:line="240" w:lineRule="auto"/>
        <w:rPr>
          <w:rFonts w:ascii="Times New Roman" w:hAnsi="Times New Roman" w:cs="Times New Roman"/>
          <w:sz w:val="24"/>
          <w:szCs w:val="24"/>
        </w:rPr>
      </w:pPr>
    </w:p>
    <w:p w:rsidR="00D402CB" w:rsidRDefault="00D402CB" w:rsidP="00D402CB">
      <w:pPr>
        <w:spacing w:after="0" w:line="240" w:lineRule="auto"/>
        <w:rPr>
          <w:rFonts w:ascii="Times New Roman" w:hAnsi="Times New Roman" w:cs="Times New Roman"/>
          <w:sz w:val="72"/>
          <w:szCs w:val="72"/>
        </w:rPr>
      </w:pPr>
    </w:p>
    <w:p w:rsidR="00523A23" w:rsidRDefault="00D402CB" w:rsidP="00D402CB">
      <w:pPr>
        <w:spacing w:after="0" w:line="240" w:lineRule="auto"/>
        <w:rPr>
          <w:rFonts w:ascii="Times New Roman" w:hAnsi="Times New Roman" w:cs="Times New Roman"/>
          <w:sz w:val="72"/>
          <w:szCs w:val="72"/>
        </w:rPr>
      </w:pPr>
      <w:r>
        <w:rPr>
          <w:rFonts w:ascii="Times New Roman" w:hAnsi="Times New Roman" w:cs="Times New Roman"/>
          <w:sz w:val="72"/>
          <w:szCs w:val="72"/>
        </w:rPr>
        <w:t xml:space="preserve">            </w:t>
      </w:r>
      <w:r w:rsidR="0013299D">
        <w:rPr>
          <w:rFonts w:ascii="Times New Roman" w:hAnsi="Times New Roman" w:cs="Times New Roman"/>
          <w:sz w:val="72"/>
          <w:szCs w:val="72"/>
        </w:rPr>
        <w:t xml:space="preserve">      </w:t>
      </w:r>
    </w:p>
    <w:p w:rsidR="00523A23" w:rsidRDefault="00523A23" w:rsidP="00D402CB">
      <w:pPr>
        <w:spacing w:after="0" w:line="240" w:lineRule="auto"/>
        <w:rPr>
          <w:rFonts w:ascii="Times New Roman" w:hAnsi="Times New Roman" w:cs="Times New Roman"/>
          <w:sz w:val="72"/>
          <w:szCs w:val="72"/>
        </w:rPr>
      </w:pPr>
    </w:p>
    <w:p w:rsidR="00523A23" w:rsidRDefault="00523A23" w:rsidP="00D402CB">
      <w:pPr>
        <w:spacing w:after="0" w:line="240" w:lineRule="auto"/>
        <w:rPr>
          <w:rFonts w:ascii="Times New Roman" w:hAnsi="Times New Roman" w:cs="Times New Roman"/>
          <w:sz w:val="72"/>
          <w:szCs w:val="72"/>
        </w:rPr>
      </w:pPr>
    </w:p>
    <w:p w:rsidR="00523A23" w:rsidRDefault="00523A23" w:rsidP="00D402CB">
      <w:pPr>
        <w:spacing w:after="0" w:line="240" w:lineRule="auto"/>
        <w:rPr>
          <w:rFonts w:ascii="Times New Roman" w:hAnsi="Times New Roman" w:cs="Times New Roman"/>
          <w:sz w:val="72"/>
          <w:szCs w:val="72"/>
        </w:rPr>
      </w:pPr>
    </w:p>
    <w:p w:rsidR="00523A23" w:rsidRDefault="00523A23" w:rsidP="00D402CB">
      <w:pPr>
        <w:spacing w:after="0" w:line="240" w:lineRule="auto"/>
        <w:rPr>
          <w:rFonts w:ascii="Times New Roman" w:hAnsi="Times New Roman" w:cs="Times New Roman"/>
          <w:sz w:val="72"/>
          <w:szCs w:val="72"/>
        </w:rPr>
      </w:pPr>
    </w:p>
    <w:p w:rsidR="00D402CB" w:rsidRPr="00D402CB" w:rsidRDefault="00D402CB" w:rsidP="00523A23">
      <w:pPr>
        <w:spacing w:after="0" w:line="240" w:lineRule="auto"/>
        <w:jc w:val="center"/>
        <w:rPr>
          <w:rFonts w:ascii="Times New Roman" w:hAnsi="Times New Roman" w:cs="Times New Roman"/>
          <w:color w:val="1F497D" w:themeColor="text2"/>
          <w:sz w:val="56"/>
          <w:szCs w:val="72"/>
        </w:rPr>
      </w:pPr>
      <w:r w:rsidRPr="00D402CB">
        <w:rPr>
          <w:rFonts w:ascii="Times New Roman" w:hAnsi="Times New Roman" w:cs="Times New Roman"/>
          <w:color w:val="1F497D" w:themeColor="text2"/>
          <w:sz w:val="56"/>
          <w:szCs w:val="72"/>
        </w:rPr>
        <w:t>Адаптированная</w:t>
      </w:r>
    </w:p>
    <w:p w:rsidR="00D402CB" w:rsidRPr="0013299D" w:rsidRDefault="00D402CB" w:rsidP="00523A23">
      <w:pPr>
        <w:spacing w:after="0" w:line="240" w:lineRule="auto"/>
        <w:jc w:val="center"/>
        <w:rPr>
          <w:rFonts w:ascii="Times New Roman" w:hAnsi="Times New Roman" w:cs="Times New Roman"/>
          <w:b/>
          <w:color w:val="1F497D" w:themeColor="text2"/>
          <w:sz w:val="48"/>
          <w:szCs w:val="72"/>
        </w:rPr>
      </w:pPr>
      <w:r w:rsidRPr="0013299D">
        <w:rPr>
          <w:rFonts w:ascii="Times New Roman" w:hAnsi="Times New Roman" w:cs="Times New Roman"/>
          <w:b/>
          <w:color w:val="1F497D" w:themeColor="text2"/>
          <w:sz w:val="44"/>
          <w:szCs w:val="72"/>
        </w:rPr>
        <w:t xml:space="preserve">Основная Общеобразовательная </w:t>
      </w:r>
      <w:r w:rsidRPr="0013299D">
        <w:rPr>
          <w:rFonts w:ascii="Times New Roman" w:hAnsi="Times New Roman" w:cs="Times New Roman"/>
          <w:b/>
          <w:color w:val="1F497D" w:themeColor="text2"/>
          <w:sz w:val="36"/>
          <w:szCs w:val="72"/>
        </w:rPr>
        <w:t xml:space="preserve">Программа  </w:t>
      </w:r>
      <w:r w:rsidRPr="0013299D">
        <w:rPr>
          <w:rFonts w:ascii="Times New Roman" w:hAnsi="Times New Roman" w:cs="Times New Roman"/>
          <w:b/>
          <w:color w:val="1F497D" w:themeColor="text2"/>
          <w:sz w:val="40"/>
          <w:szCs w:val="72"/>
        </w:rPr>
        <w:t>Начального Общего Образования</w:t>
      </w:r>
      <w:r w:rsidRPr="0013299D">
        <w:rPr>
          <w:rFonts w:ascii="Times New Roman" w:hAnsi="Times New Roman" w:cs="Times New Roman"/>
          <w:color w:val="1F497D" w:themeColor="text2"/>
          <w:sz w:val="44"/>
          <w:szCs w:val="72"/>
        </w:rPr>
        <w:t xml:space="preserve">  </w:t>
      </w:r>
      <w:r w:rsidRPr="0013299D">
        <w:rPr>
          <w:rFonts w:ascii="Times New Roman" w:hAnsi="Times New Roman" w:cs="Times New Roman"/>
          <w:b/>
          <w:color w:val="1F497D" w:themeColor="text2"/>
          <w:sz w:val="40"/>
          <w:szCs w:val="72"/>
        </w:rPr>
        <w:t xml:space="preserve">                                                   </w:t>
      </w:r>
      <w:r w:rsidRPr="0013299D">
        <w:rPr>
          <w:rFonts w:ascii="Times New Roman" w:hAnsi="Times New Roman" w:cs="Times New Roman"/>
          <w:b/>
          <w:color w:val="1F497D" w:themeColor="text2"/>
          <w:sz w:val="48"/>
          <w:szCs w:val="72"/>
        </w:rPr>
        <w:t>(АООП НОО)</w:t>
      </w:r>
    </w:p>
    <w:p w:rsidR="00523A23" w:rsidRDefault="00D402CB" w:rsidP="00523A23">
      <w:pPr>
        <w:spacing w:after="0" w:line="240" w:lineRule="auto"/>
        <w:jc w:val="center"/>
        <w:rPr>
          <w:rFonts w:ascii="Times New Roman" w:hAnsi="Times New Roman" w:cs="Times New Roman"/>
          <w:b/>
          <w:i/>
          <w:color w:val="0070C0"/>
          <w:sz w:val="48"/>
          <w:szCs w:val="72"/>
        </w:rPr>
      </w:pPr>
      <w:r w:rsidRPr="00D402CB">
        <w:rPr>
          <w:rFonts w:ascii="Times New Roman" w:hAnsi="Times New Roman" w:cs="Times New Roman"/>
          <w:b/>
          <w:i/>
          <w:color w:val="0070C0"/>
          <w:sz w:val="48"/>
          <w:szCs w:val="72"/>
        </w:rPr>
        <w:t>для детей с умственной отсталостью</w:t>
      </w:r>
      <w:r w:rsidR="0013299D">
        <w:rPr>
          <w:rFonts w:ascii="Times New Roman" w:hAnsi="Times New Roman" w:cs="Times New Roman"/>
          <w:b/>
          <w:i/>
          <w:color w:val="0070C0"/>
          <w:sz w:val="48"/>
          <w:szCs w:val="72"/>
        </w:rPr>
        <w:t xml:space="preserve">                                                      (интеллектуальными нарушен</w:t>
      </w:r>
      <w:bookmarkStart w:id="0" w:name="_GoBack"/>
      <w:bookmarkEnd w:id="0"/>
      <w:r w:rsidR="005725BA">
        <w:rPr>
          <w:rFonts w:ascii="Times New Roman" w:hAnsi="Times New Roman" w:cs="Times New Roman"/>
          <w:b/>
          <w:i/>
          <w:color w:val="0070C0"/>
          <w:sz w:val="48"/>
          <w:szCs w:val="72"/>
        </w:rPr>
        <w:t>иями)</w:t>
      </w:r>
    </w:p>
    <w:p w:rsidR="00523A23" w:rsidRDefault="00523A23" w:rsidP="00523A23">
      <w:pPr>
        <w:spacing w:after="0" w:line="240" w:lineRule="auto"/>
        <w:jc w:val="center"/>
        <w:rPr>
          <w:rFonts w:ascii="Times New Roman" w:hAnsi="Times New Roman" w:cs="Times New Roman"/>
          <w:b/>
          <w:i/>
          <w:color w:val="0070C0"/>
          <w:sz w:val="48"/>
          <w:szCs w:val="72"/>
        </w:rPr>
      </w:pPr>
    </w:p>
    <w:p w:rsidR="00523A23" w:rsidRDefault="00523A23" w:rsidP="00523A23">
      <w:pPr>
        <w:spacing w:after="0" w:line="240" w:lineRule="auto"/>
        <w:jc w:val="center"/>
        <w:rPr>
          <w:rFonts w:ascii="Times New Roman" w:hAnsi="Times New Roman" w:cs="Times New Roman"/>
          <w:b/>
          <w:i/>
          <w:color w:val="0070C0"/>
          <w:sz w:val="48"/>
          <w:szCs w:val="72"/>
        </w:rPr>
      </w:pPr>
    </w:p>
    <w:p w:rsidR="00523A23" w:rsidRDefault="00523A23" w:rsidP="00523A23">
      <w:pPr>
        <w:spacing w:after="0" w:line="240" w:lineRule="auto"/>
        <w:jc w:val="center"/>
        <w:rPr>
          <w:rFonts w:ascii="Times New Roman" w:hAnsi="Times New Roman" w:cs="Times New Roman"/>
          <w:b/>
          <w:i/>
          <w:color w:val="0070C0"/>
          <w:sz w:val="48"/>
          <w:szCs w:val="72"/>
        </w:rPr>
      </w:pPr>
    </w:p>
    <w:p w:rsidR="00523A23" w:rsidRDefault="00523A23" w:rsidP="00523A23">
      <w:pPr>
        <w:spacing w:after="0" w:line="240" w:lineRule="auto"/>
        <w:jc w:val="center"/>
        <w:rPr>
          <w:rFonts w:ascii="Times New Roman" w:hAnsi="Times New Roman" w:cs="Times New Roman"/>
          <w:b/>
          <w:i/>
          <w:color w:val="0070C0"/>
          <w:sz w:val="48"/>
          <w:szCs w:val="72"/>
        </w:rPr>
      </w:pPr>
    </w:p>
    <w:p w:rsidR="00523A23" w:rsidRDefault="00523A23" w:rsidP="00523A23">
      <w:pPr>
        <w:spacing w:after="0" w:line="240" w:lineRule="auto"/>
        <w:jc w:val="center"/>
        <w:rPr>
          <w:rFonts w:ascii="Times New Roman" w:hAnsi="Times New Roman" w:cs="Times New Roman"/>
          <w:b/>
          <w:i/>
          <w:color w:val="0070C0"/>
          <w:sz w:val="48"/>
          <w:szCs w:val="72"/>
        </w:rPr>
      </w:pPr>
    </w:p>
    <w:p w:rsidR="00523A23" w:rsidRDefault="00523A23" w:rsidP="00523A23">
      <w:pPr>
        <w:spacing w:after="0" w:line="240" w:lineRule="auto"/>
        <w:jc w:val="center"/>
        <w:rPr>
          <w:rFonts w:ascii="Times New Roman" w:hAnsi="Times New Roman" w:cs="Times New Roman"/>
          <w:b/>
          <w:i/>
          <w:color w:val="0070C0"/>
          <w:sz w:val="48"/>
          <w:szCs w:val="72"/>
        </w:rPr>
      </w:pPr>
    </w:p>
    <w:p w:rsidR="00523A23" w:rsidRDefault="00523A23" w:rsidP="00523A23">
      <w:pPr>
        <w:spacing w:after="0" w:line="240" w:lineRule="auto"/>
        <w:jc w:val="center"/>
        <w:rPr>
          <w:rFonts w:ascii="Times New Roman" w:hAnsi="Times New Roman" w:cs="Times New Roman"/>
          <w:b/>
          <w:i/>
          <w:color w:val="0070C0"/>
          <w:sz w:val="48"/>
          <w:szCs w:val="72"/>
        </w:rPr>
      </w:pPr>
    </w:p>
    <w:p w:rsidR="00523A23" w:rsidRDefault="00523A23" w:rsidP="00523A23">
      <w:pPr>
        <w:spacing w:after="0" w:line="240" w:lineRule="auto"/>
        <w:jc w:val="center"/>
        <w:rPr>
          <w:rFonts w:ascii="Times New Roman" w:hAnsi="Times New Roman" w:cs="Times New Roman"/>
          <w:b/>
          <w:i/>
          <w:color w:val="0070C0"/>
          <w:sz w:val="48"/>
          <w:szCs w:val="72"/>
        </w:rPr>
      </w:pPr>
    </w:p>
    <w:p w:rsidR="00523A23" w:rsidRDefault="00523A23" w:rsidP="00523A23">
      <w:pPr>
        <w:spacing w:after="0" w:line="240" w:lineRule="auto"/>
        <w:jc w:val="center"/>
        <w:rPr>
          <w:rFonts w:ascii="Times New Roman" w:hAnsi="Times New Roman" w:cs="Times New Roman"/>
          <w:b/>
          <w:i/>
          <w:color w:val="0070C0"/>
          <w:sz w:val="48"/>
          <w:szCs w:val="72"/>
        </w:rPr>
      </w:pPr>
    </w:p>
    <w:p w:rsidR="004D6284" w:rsidRPr="00523A23" w:rsidRDefault="004D6284" w:rsidP="00523A23">
      <w:pPr>
        <w:spacing w:after="0" w:line="240" w:lineRule="auto"/>
        <w:jc w:val="center"/>
        <w:rPr>
          <w:rFonts w:ascii="Times New Roman" w:hAnsi="Times New Roman" w:cs="Times New Roman"/>
          <w:b/>
          <w:color w:val="1F497D" w:themeColor="text2"/>
          <w:sz w:val="44"/>
          <w:szCs w:val="72"/>
        </w:rPr>
      </w:pPr>
      <w:r w:rsidRPr="00D402CB">
        <w:rPr>
          <w:rFonts w:ascii="Times New Roman" w:hAnsi="Times New Roman" w:cs="Times New Roman"/>
          <w:b/>
          <w:sz w:val="28"/>
          <w:szCs w:val="24"/>
        </w:rPr>
        <w:t>Содержание</w:t>
      </w:r>
    </w:p>
    <w:p w:rsidR="004D6284" w:rsidRDefault="004D6284" w:rsidP="004D6284">
      <w:pPr>
        <w:pStyle w:val="NormalPP"/>
        <w:tabs>
          <w:tab w:val="left" w:leader="dot" w:pos="5850"/>
        </w:tabs>
        <w:spacing w:line="276" w:lineRule="auto"/>
        <w:rPr>
          <w:rStyle w:val="Zag11"/>
          <w:rFonts w:eastAsia="@Arial Unicode MS"/>
          <w:b/>
          <w:lang w:val="ru-RU"/>
        </w:rPr>
      </w:pPr>
      <w:r w:rsidRPr="004D6284">
        <w:rPr>
          <w:rStyle w:val="Zag11"/>
          <w:rFonts w:ascii="Times New Roman" w:eastAsia="@Arial Unicode MS" w:hAnsi="Times New Roman" w:cs="Times New Roman"/>
          <w:b/>
          <w:sz w:val="28"/>
          <w:lang w:val="ru-RU"/>
        </w:rPr>
        <w:t>1. Целевой раздел</w:t>
      </w:r>
      <w:proofErr w:type="gramStart"/>
      <w:r>
        <w:rPr>
          <w:rStyle w:val="Zag11"/>
          <w:rFonts w:ascii="Times New Roman" w:eastAsia="@Arial Unicode MS" w:hAnsi="Times New Roman" w:cs="Times New Roman"/>
          <w:lang w:val="ru-RU"/>
        </w:rPr>
        <w:t xml:space="preserve">                                                                                                                                                                         .</w:t>
      </w:r>
      <w:proofErr w:type="gramEnd"/>
      <w:r>
        <w:rPr>
          <w:rStyle w:val="Zag11"/>
          <w:rFonts w:ascii="Times New Roman" w:eastAsia="@Arial Unicode MS" w:hAnsi="Times New Roman" w:cs="Times New Roman"/>
          <w:lang w:val="ru-RU"/>
        </w:rPr>
        <w:t xml:space="preserve">                                                                                                                                                  </w:t>
      </w:r>
      <w:proofErr w:type="spellStart"/>
      <w:r>
        <w:rPr>
          <w:rStyle w:val="Zag11"/>
          <w:rFonts w:ascii="Times New Roman" w:eastAsia="@Arial Unicode MS" w:hAnsi="Times New Roman" w:cs="Times New Roman"/>
          <w:lang w:val="ru-RU"/>
        </w:rPr>
        <w:t>стр</w:t>
      </w:r>
      <w:proofErr w:type="spellEnd"/>
    </w:p>
    <w:p w:rsidR="004D6284" w:rsidRDefault="004D6284" w:rsidP="004D6284">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1.1.Пояснительная записка ………………………………………………………………… 3</w:t>
      </w:r>
    </w:p>
    <w:p w:rsidR="004D6284" w:rsidRDefault="004D6284" w:rsidP="004D6284">
      <w:pPr>
        <w:pStyle w:val="5"/>
        <w:tabs>
          <w:tab w:val="right" w:pos="9689"/>
        </w:tabs>
        <w:spacing w:after="0" w:line="370" w:lineRule="exact"/>
        <w:ind w:right="20"/>
        <w:rPr>
          <w:sz w:val="24"/>
          <w:szCs w:val="24"/>
        </w:rPr>
      </w:pPr>
      <w:r>
        <w:rPr>
          <w:rStyle w:val="Zag11"/>
          <w:rFonts w:eastAsia="@Arial Unicode MS"/>
        </w:rPr>
        <w:t xml:space="preserve">1.2.  Планируемые результаты освоения </w:t>
      </w:r>
      <w:r>
        <w:rPr>
          <w:rStyle w:val="13"/>
          <w:sz w:val="24"/>
          <w:szCs w:val="24"/>
        </w:rPr>
        <w:t>обучающимися с легкой умственной отсталостью (интеллектуальными нарушениями) адаптированной основной общеобразовательной программы  …………………………………………………………</w:t>
      </w:r>
      <w:r w:rsidR="000353D8">
        <w:rPr>
          <w:rStyle w:val="13"/>
          <w:sz w:val="24"/>
          <w:szCs w:val="24"/>
        </w:rPr>
        <w:t xml:space="preserve"> ………………………</w:t>
      </w:r>
      <w:r w:rsidR="00D35081">
        <w:rPr>
          <w:rStyle w:val="13"/>
          <w:sz w:val="24"/>
          <w:szCs w:val="24"/>
        </w:rPr>
        <w:t>14</w:t>
      </w:r>
    </w:p>
    <w:p w:rsidR="004D6284" w:rsidRDefault="004D6284" w:rsidP="004D6284">
      <w:pPr>
        <w:pStyle w:val="5"/>
        <w:tabs>
          <w:tab w:val="right" w:pos="9689"/>
        </w:tabs>
        <w:spacing w:after="300" w:line="370" w:lineRule="exact"/>
        <w:ind w:right="20"/>
        <w:rPr>
          <w:rStyle w:val="Zag11"/>
        </w:rPr>
      </w:pPr>
      <w:r>
        <w:rPr>
          <w:rStyle w:val="Zag11"/>
          <w:rFonts w:eastAsia="@Arial Unicode MS"/>
        </w:rPr>
        <w:t xml:space="preserve">1.3. Система оценки достижения </w:t>
      </w:r>
      <w:r>
        <w:rPr>
          <w:rStyle w:val="13"/>
          <w:sz w:val="24"/>
          <w:szCs w:val="24"/>
        </w:rPr>
        <w:t>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w:t>
      </w:r>
      <w:r w:rsidR="00D35081">
        <w:rPr>
          <w:rStyle w:val="13"/>
          <w:sz w:val="24"/>
          <w:szCs w:val="24"/>
        </w:rPr>
        <w:t>ой программы……………………………………………    27</w:t>
      </w:r>
    </w:p>
    <w:p w:rsidR="004D6284" w:rsidRPr="004D6284" w:rsidRDefault="004D6284" w:rsidP="004D6284">
      <w:pPr>
        <w:pStyle w:val="NormalPP"/>
        <w:tabs>
          <w:tab w:val="left" w:leader="dot" w:pos="5850"/>
        </w:tabs>
        <w:spacing w:line="276" w:lineRule="auto"/>
        <w:jc w:val="both"/>
        <w:rPr>
          <w:rStyle w:val="Zag11"/>
          <w:rFonts w:ascii="Times New Roman" w:eastAsia="@Arial Unicode MS" w:hAnsi="Times New Roman" w:cs="Times New Roman"/>
          <w:b/>
          <w:sz w:val="28"/>
          <w:lang w:val="ru-RU"/>
        </w:rPr>
      </w:pPr>
      <w:r w:rsidRPr="004D6284">
        <w:rPr>
          <w:rStyle w:val="Zag11"/>
          <w:rFonts w:ascii="Times New Roman" w:eastAsia="@Arial Unicode MS" w:hAnsi="Times New Roman" w:cs="Times New Roman"/>
          <w:b/>
          <w:sz w:val="28"/>
          <w:lang w:val="ru-RU"/>
        </w:rPr>
        <w:t>2. Содержательный раздел</w:t>
      </w:r>
    </w:p>
    <w:p w:rsidR="004D6284" w:rsidRDefault="004D6284" w:rsidP="004D6284">
      <w:pPr>
        <w:pStyle w:val="NormalPP"/>
        <w:tabs>
          <w:tab w:val="left" w:leader="dot" w:pos="5850"/>
        </w:tabs>
        <w:spacing w:line="276" w:lineRule="auto"/>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2.1. Программа формирования базовых </w:t>
      </w:r>
      <w:r w:rsidR="00D35081">
        <w:rPr>
          <w:rStyle w:val="Zag11"/>
          <w:rFonts w:ascii="Times New Roman" w:eastAsia="@Arial Unicode MS" w:hAnsi="Times New Roman" w:cs="Times New Roman"/>
          <w:lang w:val="ru-RU"/>
        </w:rPr>
        <w:t>учебных действий……………………………   33</w:t>
      </w:r>
    </w:p>
    <w:p w:rsidR="004D6284" w:rsidRDefault="000353D8" w:rsidP="004D6284">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2.2.</w:t>
      </w:r>
      <w:r w:rsidR="004D6284">
        <w:rPr>
          <w:rStyle w:val="Zag11"/>
          <w:rFonts w:ascii="Times New Roman" w:eastAsia="@Arial Unicode MS" w:hAnsi="Times New Roman" w:cs="Times New Roman"/>
          <w:lang w:val="ru-RU"/>
        </w:rPr>
        <w:t>Программы отдельных учебных предметов, курсов коррекционно-развивающей области…………………</w:t>
      </w:r>
      <w:r w:rsidR="00D35081">
        <w:rPr>
          <w:rStyle w:val="Zag11"/>
          <w:rFonts w:ascii="Times New Roman" w:eastAsia="@Arial Unicode MS" w:hAnsi="Times New Roman" w:cs="Times New Roman"/>
          <w:lang w:val="ru-RU"/>
        </w:rPr>
        <w:t>…………………………………………………………………     37</w:t>
      </w:r>
    </w:p>
    <w:p w:rsidR="004D6284" w:rsidRDefault="004D6284" w:rsidP="004D6284">
      <w:pPr>
        <w:pStyle w:val="NormalPP"/>
        <w:tabs>
          <w:tab w:val="left" w:leader="dot" w:pos="5850"/>
        </w:tabs>
        <w:spacing w:line="276" w:lineRule="auto"/>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2.3. Программа духовно-нравственного развития ……………………………..……… </w:t>
      </w:r>
      <w:r w:rsidR="00D35081">
        <w:rPr>
          <w:rStyle w:val="Zag11"/>
          <w:rFonts w:ascii="Times New Roman" w:eastAsia="@Arial Unicode MS" w:hAnsi="Times New Roman" w:cs="Times New Roman"/>
          <w:lang w:val="ru-RU"/>
        </w:rPr>
        <w:t xml:space="preserve">   73</w:t>
      </w:r>
    </w:p>
    <w:p w:rsidR="004D6284" w:rsidRDefault="004D6284" w:rsidP="004D6284">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 xml:space="preserve">2.4.Программа формирования культуры здорового </w:t>
      </w:r>
      <w:r w:rsidR="00D35081">
        <w:rPr>
          <w:rStyle w:val="Zag11"/>
          <w:rFonts w:ascii="Times New Roman" w:eastAsia="@Arial Unicode MS" w:hAnsi="Times New Roman" w:cs="Times New Roman"/>
          <w:lang w:val="ru-RU"/>
        </w:rPr>
        <w:t>и безопасного образа жизни……   81</w:t>
      </w:r>
    </w:p>
    <w:p w:rsidR="004D6284" w:rsidRDefault="004D6284" w:rsidP="004D6284">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2.5.Программа коррекционной</w:t>
      </w:r>
      <w:r w:rsidR="00D35081">
        <w:rPr>
          <w:rStyle w:val="Zag11"/>
          <w:rFonts w:ascii="Times New Roman" w:eastAsia="@Arial Unicode MS" w:hAnsi="Times New Roman" w:cs="Times New Roman"/>
          <w:lang w:val="ru-RU"/>
        </w:rPr>
        <w:t xml:space="preserve"> работы ………………………………………………….   89</w:t>
      </w:r>
    </w:p>
    <w:p w:rsidR="004D6284" w:rsidRDefault="004D6284" w:rsidP="004D6284">
      <w:pPr>
        <w:pStyle w:val="NormalPP"/>
        <w:tabs>
          <w:tab w:val="left" w:leader="dot" w:pos="5850"/>
        </w:tabs>
        <w:spacing w:line="276" w:lineRule="auto"/>
        <w:jc w:val="both"/>
        <w:rPr>
          <w:rStyle w:val="Zag11"/>
          <w:rFonts w:ascii="Times New Roman" w:eastAsia="@Arial Unicode MS" w:hAnsi="Times New Roman" w:cs="Times New Roman"/>
          <w:b/>
          <w:lang w:val="ru-RU"/>
        </w:rPr>
      </w:pPr>
    </w:p>
    <w:p w:rsidR="004D6284" w:rsidRPr="004D6284" w:rsidRDefault="004D6284" w:rsidP="004D6284">
      <w:pPr>
        <w:pStyle w:val="NormalPP"/>
        <w:tabs>
          <w:tab w:val="left" w:leader="dot" w:pos="5850"/>
        </w:tabs>
        <w:spacing w:line="276" w:lineRule="auto"/>
        <w:jc w:val="both"/>
        <w:rPr>
          <w:rStyle w:val="Zag11"/>
          <w:rFonts w:ascii="Times New Roman" w:eastAsia="@Arial Unicode MS" w:hAnsi="Times New Roman" w:cs="Times New Roman"/>
          <w:b/>
          <w:sz w:val="28"/>
          <w:lang w:val="ru-RU"/>
        </w:rPr>
      </w:pPr>
      <w:r w:rsidRPr="004D6284">
        <w:rPr>
          <w:rStyle w:val="Zag11"/>
          <w:rFonts w:ascii="Times New Roman" w:eastAsia="@Arial Unicode MS" w:hAnsi="Times New Roman" w:cs="Times New Roman"/>
          <w:b/>
          <w:sz w:val="28"/>
          <w:lang w:val="ru-RU"/>
        </w:rPr>
        <w:t>3. Организационный раздел</w:t>
      </w:r>
    </w:p>
    <w:p w:rsidR="004D6284" w:rsidRDefault="004D6284" w:rsidP="004D6284">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3.1.Учебный план начального общег</w:t>
      </w:r>
      <w:r w:rsidR="00D35081">
        <w:rPr>
          <w:rStyle w:val="Zag11"/>
          <w:rFonts w:ascii="Times New Roman" w:eastAsia="@Arial Unicode MS" w:hAnsi="Times New Roman" w:cs="Times New Roman"/>
          <w:lang w:val="ru-RU"/>
        </w:rPr>
        <w:t>о образования……………………………………    95</w:t>
      </w:r>
    </w:p>
    <w:p w:rsidR="004D6284" w:rsidRDefault="004D6284" w:rsidP="004D6284">
      <w:pPr>
        <w:pStyle w:val="NormalPP"/>
        <w:tabs>
          <w:tab w:val="left" w:leader="dot" w:pos="5850"/>
        </w:tabs>
        <w:spacing w:line="276" w:lineRule="auto"/>
        <w:jc w:val="both"/>
        <w:rPr>
          <w:rStyle w:val="Zag11"/>
          <w:rFonts w:ascii="Times New Roman" w:eastAsia="@Arial Unicode MS" w:hAnsi="Times New Roman" w:cs="Times New Roman"/>
          <w:lang w:val="ru-RU"/>
        </w:rPr>
      </w:pPr>
      <w:r>
        <w:rPr>
          <w:rStyle w:val="Zag11"/>
          <w:rFonts w:ascii="Times New Roman" w:eastAsia="@Arial Unicode MS" w:hAnsi="Times New Roman" w:cs="Times New Roman"/>
          <w:lang w:val="ru-RU"/>
        </w:rPr>
        <w:t>3.2. Система условий реализации адаптированной основной общеобразовательной программы НОО обучающихся с легкой умственной отсталостью……………………</w:t>
      </w:r>
      <w:r w:rsidR="000353D8">
        <w:rPr>
          <w:rStyle w:val="Zag11"/>
          <w:rFonts w:ascii="Times New Roman" w:eastAsia="@Arial Unicode MS" w:hAnsi="Times New Roman" w:cs="Times New Roman"/>
          <w:lang w:val="ru-RU"/>
        </w:rPr>
        <w:t>…………….</w:t>
      </w:r>
      <w:r w:rsidR="00D35081">
        <w:rPr>
          <w:rStyle w:val="Zag11"/>
          <w:rFonts w:ascii="Times New Roman" w:eastAsia="@Arial Unicode MS" w:hAnsi="Times New Roman" w:cs="Times New Roman"/>
          <w:lang w:val="ru-RU"/>
        </w:rPr>
        <w:t xml:space="preserve">  96</w:t>
      </w:r>
    </w:p>
    <w:p w:rsidR="004D6284" w:rsidRDefault="004D6284" w:rsidP="004D6284">
      <w:pPr>
        <w:pStyle w:val="NormalPP"/>
        <w:tabs>
          <w:tab w:val="left" w:leader="dot" w:pos="5850"/>
        </w:tabs>
        <w:spacing w:line="276" w:lineRule="auto"/>
        <w:jc w:val="both"/>
        <w:rPr>
          <w:rStyle w:val="Zag11"/>
          <w:rFonts w:ascii="Times New Roman" w:eastAsia="@Arial Unicode MS" w:hAnsi="Times New Roman" w:cs="Times New Roman"/>
          <w:lang w:val="ru-RU"/>
        </w:rPr>
      </w:pPr>
    </w:p>
    <w:p w:rsidR="004D6284" w:rsidRDefault="004D6284" w:rsidP="004D6284">
      <w:pPr>
        <w:rPr>
          <w:rStyle w:val="Zag11"/>
          <w:rFonts w:ascii="Times New Roman" w:eastAsia="@Arial Unicode MS" w:hAnsi="Times New Roman" w:cs="Times New Roman"/>
        </w:rPr>
      </w:pPr>
      <w:r>
        <w:rPr>
          <w:rStyle w:val="Zag11"/>
          <w:rFonts w:ascii="Times New Roman" w:eastAsia="@Arial Unicode MS" w:hAnsi="Times New Roman" w:cs="Times New Roman"/>
        </w:rPr>
        <w:t>Список литературы…………</w:t>
      </w:r>
      <w:r w:rsidR="00D35081">
        <w:rPr>
          <w:rStyle w:val="Zag11"/>
          <w:rFonts w:ascii="Times New Roman" w:eastAsia="@Arial Unicode MS" w:hAnsi="Times New Roman" w:cs="Times New Roman"/>
        </w:rPr>
        <w:t>…………………………………………………………………….... 102</w:t>
      </w:r>
    </w:p>
    <w:p w:rsidR="004D6284" w:rsidRDefault="004D6284" w:rsidP="004D6284">
      <w:pPr>
        <w:rPr>
          <w:rStyle w:val="Zag11"/>
          <w:rFonts w:ascii="Times New Roman" w:eastAsia="@Arial Unicode MS" w:hAnsi="Times New Roman" w:cs="Times New Roman"/>
        </w:rPr>
      </w:pPr>
    </w:p>
    <w:p w:rsidR="004D6284" w:rsidRDefault="004D6284" w:rsidP="004D6284">
      <w:pPr>
        <w:rPr>
          <w:rStyle w:val="Zag11"/>
          <w:rFonts w:ascii="Times New Roman" w:eastAsia="@Arial Unicode MS" w:hAnsi="Times New Roman" w:cs="Times New Roman"/>
        </w:rPr>
      </w:pPr>
    </w:p>
    <w:p w:rsidR="004D6284" w:rsidRDefault="004D6284" w:rsidP="004D6284">
      <w:pPr>
        <w:rPr>
          <w:rStyle w:val="Zag11"/>
          <w:rFonts w:ascii="Times New Roman" w:eastAsia="@Arial Unicode MS" w:hAnsi="Times New Roman" w:cs="Times New Roman"/>
        </w:rPr>
      </w:pPr>
    </w:p>
    <w:p w:rsidR="004D6284" w:rsidRDefault="004D6284" w:rsidP="004D6284">
      <w:pPr>
        <w:rPr>
          <w:rStyle w:val="Zag11"/>
          <w:rFonts w:ascii="Times New Roman" w:eastAsia="@Arial Unicode MS" w:hAnsi="Times New Roman" w:cs="Times New Roman"/>
        </w:rPr>
      </w:pPr>
    </w:p>
    <w:p w:rsidR="004D6284" w:rsidRDefault="004D6284" w:rsidP="004D6284">
      <w:pPr>
        <w:rPr>
          <w:rStyle w:val="Zag11"/>
          <w:rFonts w:ascii="Times New Roman" w:eastAsia="@Arial Unicode MS" w:hAnsi="Times New Roman" w:cs="Times New Roman"/>
        </w:rPr>
      </w:pPr>
    </w:p>
    <w:p w:rsidR="00D35081" w:rsidRDefault="00D35081" w:rsidP="004D6284">
      <w:pPr>
        <w:rPr>
          <w:rStyle w:val="Zag11"/>
          <w:rFonts w:ascii="Times New Roman" w:eastAsia="@Arial Unicode MS" w:hAnsi="Times New Roman" w:cs="Times New Roman"/>
        </w:rPr>
      </w:pPr>
    </w:p>
    <w:p w:rsidR="00D35081" w:rsidRDefault="00D35081" w:rsidP="004D6284">
      <w:pPr>
        <w:rPr>
          <w:rStyle w:val="Zag11"/>
          <w:rFonts w:ascii="Times New Roman" w:eastAsia="@Arial Unicode MS" w:hAnsi="Times New Roman" w:cs="Times New Roman"/>
        </w:rPr>
      </w:pPr>
    </w:p>
    <w:p w:rsidR="00D35081" w:rsidRDefault="00D35081" w:rsidP="004D6284">
      <w:pPr>
        <w:rPr>
          <w:rStyle w:val="Zag11"/>
          <w:rFonts w:ascii="Times New Roman" w:eastAsia="@Arial Unicode MS" w:hAnsi="Times New Roman" w:cs="Times New Roman"/>
        </w:rPr>
      </w:pPr>
    </w:p>
    <w:p w:rsidR="00D35081" w:rsidRDefault="00D35081" w:rsidP="004D6284">
      <w:pPr>
        <w:rPr>
          <w:rStyle w:val="Zag11"/>
          <w:rFonts w:ascii="Times New Roman" w:eastAsia="@Arial Unicode MS" w:hAnsi="Times New Roman" w:cs="Times New Roman"/>
        </w:rPr>
      </w:pPr>
    </w:p>
    <w:p w:rsidR="00C71EF1" w:rsidRDefault="00C71EF1" w:rsidP="004D6284">
      <w:pPr>
        <w:jc w:val="center"/>
        <w:rPr>
          <w:rStyle w:val="Zag11"/>
          <w:rFonts w:ascii="Times New Roman" w:eastAsia="@Arial Unicode MS" w:hAnsi="Times New Roman" w:cs="Times New Roman"/>
          <w:b/>
          <w:sz w:val="28"/>
        </w:rPr>
      </w:pPr>
    </w:p>
    <w:p w:rsidR="00C71EF1" w:rsidRDefault="00C71EF1" w:rsidP="004D6284">
      <w:pPr>
        <w:jc w:val="center"/>
        <w:rPr>
          <w:rStyle w:val="Zag11"/>
          <w:rFonts w:ascii="Times New Roman" w:eastAsia="@Arial Unicode MS" w:hAnsi="Times New Roman" w:cs="Times New Roman"/>
          <w:b/>
          <w:sz w:val="28"/>
        </w:rPr>
      </w:pPr>
    </w:p>
    <w:p w:rsidR="004D6284" w:rsidRPr="004D6284" w:rsidRDefault="004D6284" w:rsidP="004D6284">
      <w:pPr>
        <w:jc w:val="center"/>
        <w:rPr>
          <w:rStyle w:val="Zag11"/>
          <w:rFonts w:ascii="Times New Roman" w:eastAsia="@Arial Unicode MS" w:hAnsi="Times New Roman" w:cs="Times New Roman"/>
          <w:b/>
          <w:sz w:val="28"/>
        </w:rPr>
      </w:pPr>
      <w:r w:rsidRPr="004D6284">
        <w:rPr>
          <w:rStyle w:val="Zag11"/>
          <w:rFonts w:ascii="Times New Roman" w:eastAsia="@Arial Unicode MS" w:hAnsi="Times New Roman" w:cs="Times New Roman"/>
          <w:b/>
          <w:sz w:val="28"/>
        </w:rPr>
        <w:lastRenderedPageBreak/>
        <w:t>1. Целевой раздел</w:t>
      </w:r>
    </w:p>
    <w:p w:rsidR="004D6284" w:rsidRPr="004D6284" w:rsidRDefault="004D6284" w:rsidP="004D6284">
      <w:pPr>
        <w:jc w:val="center"/>
        <w:rPr>
          <w:rStyle w:val="Zag11"/>
          <w:rFonts w:ascii="Times New Roman" w:eastAsia="@Arial Unicode MS" w:hAnsi="Times New Roman" w:cs="Times New Roman"/>
          <w:b/>
          <w:sz w:val="28"/>
        </w:rPr>
      </w:pPr>
      <w:r w:rsidRPr="004D6284">
        <w:rPr>
          <w:rStyle w:val="Zag11"/>
          <w:rFonts w:ascii="Times New Roman" w:eastAsia="@Arial Unicode MS" w:hAnsi="Times New Roman" w:cs="Times New Roman"/>
          <w:sz w:val="28"/>
        </w:rPr>
        <w:t>1.1. Пояснительная записка</w:t>
      </w:r>
    </w:p>
    <w:p w:rsidR="004D6284" w:rsidRPr="00C71EF1" w:rsidRDefault="004D6284" w:rsidP="00C71EF1">
      <w:pPr>
        <w:pStyle w:val="af1"/>
        <w:rPr>
          <w:rFonts w:ascii="Times New Roman" w:hAnsi="Times New Roman"/>
          <w:sz w:val="28"/>
          <w:szCs w:val="28"/>
        </w:rPr>
      </w:pPr>
      <w:r w:rsidRPr="00C71EF1">
        <w:rPr>
          <w:rStyle w:val="Zag11"/>
          <w:rFonts w:ascii="Times New Roman" w:eastAsia="@Arial Unicode MS" w:hAnsi="Times New Roman"/>
          <w:b/>
          <w:sz w:val="28"/>
          <w:szCs w:val="28"/>
        </w:rPr>
        <w:t xml:space="preserve">          </w:t>
      </w:r>
      <w:r w:rsidRPr="00C71EF1">
        <w:rPr>
          <w:rFonts w:ascii="Times New Roman" w:hAnsi="Times New Roman"/>
          <w:sz w:val="28"/>
          <w:szCs w:val="28"/>
        </w:rPr>
        <w:t>Информационно-аналитическая справка об образовательном учреждении</w:t>
      </w:r>
      <w:r w:rsidR="00C71EF1">
        <w:rPr>
          <w:rFonts w:ascii="Times New Roman" w:hAnsi="Times New Roman"/>
          <w:sz w:val="28"/>
          <w:szCs w:val="28"/>
        </w:rPr>
        <w:t>.</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 xml:space="preserve"> </w:t>
      </w:r>
      <w:r w:rsidR="00C71EF1">
        <w:rPr>
          <w:rFonts w:ascii="Times New Roman" w:hAnsi="Times New Roman"/>
          <w:sz w:val="28"/>
          <w:szCs w:val="28"/>
        </w:rPr>
        <w:t xml:space="preserve">    </w:t>
      </w:r>
      <w:r w:rsidRPr="00C71EF1">
        <w:rPr>
          <w:rFonts w:ascii="Times New Roman" w:hAnsi="Times New Roman"/>
          <w:sz w:val="28"/>
          <w:szCs w:val="28"/>
        </w:rPr>
        <w:t xml:space="preserve">Муниципальное </w:t>
      </w:r>
      <w:r w:rsidR="000353D8" w:rsidRPr="00C71EF1">
        <w:rPr>
          <w:rFonts w:ascii="Times New Roman" w:hAnsi="Times New Roman"/>
          <w:sz w:val="28"/>
          <w:szCs w:val="28"/>
        </w:rPr>
        <w:t xml:space="preserve">бюджетное </w:t>
      </w:r>
      <w:r w:rsidRPr="00C71EF1">
        <w:rPr>
          <w:rFonts w:ascii="Times New Roman" w:hAnsi="Times New Roman"/>
          <w:sz w:val="28"/>
          <w:szCs w:val="28"/>
        </w:rPr>
        <w:t>общео</w:t>
      </w:r>
      <w:r w:rsidR="000353D8" w:rsidRPr="00C71EF1">
        <w:rPr>
          <w:rFonts w:ascii="Times New Roman" w:hAnsi="Times New Roman"/>
          <w:sz w:val="28"/>
          <w:szCs w:val="28"/>
        </w:rPr>
        <w:t>бр</w:t>
      </w:r>
      <w:r w:rsidR="00C71EF1">
        <w:rPr>
          <w:rFonts w:ascii="Times New Roman" w:hAnsi="Times New Roman"/>
          <w:sz w:val="28"/>
          <w:szCs w:val="28"/>
        </w:rPr>
        <w:t>азовательное учреждение «</w:t>
      </w:r>
      <w:r w:rsidR="00523A23">
        <w:rPr>
          <w:rFonts w:ascii="Times New Roman" w:hAnsi="Times New Roman"/>
          <w:sz w:val="28"/>
          <w:szCs w:val="28"/>
        </w:rPr>
        <w:t xml:space="preserve">Юбилейная </w:t>
      </w:r>
      <w:r w:rsidR="00C71EF1">
        <w:rPr>
          <w:rFonts w:ascii="Times New Roman" w:hAnsi="Times New Roman"/>
          <w:sz w:val="28"/>
          <w:szCs w:val="28"/>
        </w:rPr>
        <w:t xml:space="preserve"> средняя </w:t>
      </w:r>
      <w:r w:rsidRPr="00C71EF1">
        <w:rPr>
          <w:rFonts w:ascii="Times New Roman" w:hAnsi="Times New Roman"/>
          <w:sz w:val="28"/>
          <w:szCs w:val="28"/>
        </w:rPr>
        <w:t>общеобразовательная школа</w:t>
      </w:r>
      <w:r w:rsidR="000353D8" w:rsidRPr="00C71EF1">
        <w:rPr>
          <w:rFonts w:ascii="Times New Roman" w:hAnsi="Times New Roman"/>
          <w:sz w:val="28"/>
          <w:szCs w:val="28"/>
        </w:rPr>
        <w:t>»</w:t>
      </w:r>
      <w:r w:rsidRPr="00C71EF1">
        <w:rPr>
          <w:rFonts w:ascii="Times New Roman" w:hAnsi="Times New Roman"/>
          <w:sz w:val="28"/>
          <w:szCs w:val="28"/>
        </w:rPr>
        <w:t xml:space="preserve">  является муниципальным </w:t>
      </w:r>
      <w:r w:rsidR="000353D8" w:rsidRPr="00C71EF1">
        <w:rPr>
          <w:rFonts w:ascii="Times New Roman" w:hAnsi="Times New Roman"/>
          <w:sz w:val="28"/>
          <w:szCs w:val="28"/>
        </w:rPr>
        <w:t>общеобразовательным учреждением. Оно</w:t>
      </w:r>
      <w:r w:rsidRPr="00C71EF1">
        <w:rPr>
          <w:rFonts w:ascii="Times New Roman" w:hAnsi="Times New Roman"/>
          <w:sz w:val="28"/>
          <w:szCs w:val="28"/>
        </w:rPr>
        <w:t xml:space="preserve"> </w:t>
      </w:r>
      <w:r w:rsidR="000353D8" w:rsidRPr="00C71EF1">
        <w:rPr>
          <w:rFonts w:ascii="Times New Roman" w:hAnsi="Times New Roman"/>
          <w:sz w:val="28"/>
          <w:szCs w:val="28"/>
        </w:rPr>
        <w:t>приспособлено для реализации прав граждан на образование, гарантии общедоступности и бесплатности начального общего</w:t>
      </w:r>
      <w:r w:rsidR="00C71EF1">
        <w:rPr>
          <w:rFonts w:ascii="Times New Roman" w:hAnsi="Times New Roman"/>
          <w:sz w:val="28"/>
          <w:szCs w:val="28"/>
        </w:rPr>
        <w:t>, основного общего, среднего общего образовании</w:t>
      </w:r>
      <w:r w:rsidR="000353D8" w:rsidRPr="00C71EF1">
        <w:rPr>
          <w:rFonts w:ascii="Times New Roman" w:hAnsi="Times New Roman"/>
          <w:sz w:val="28"/>
          <w:szCs w:val="28"/>
        </w:rPr>
        <w:t>.</w:t>
      </w:r>
      <w:r w:rsidR="00C71EF1">
        <w:rPr>
          <w:rFonts w:ascii="Times New Roman" w:hAnsi="Times New Roman"/>
          <w:sz w:val="28"/>
          <w:szCs w:val="28"/>
        </w:rPr>
        <w:t xml:space="preserve"> </w:t>
      </w:r>
      <w:r w:rsidR="000353D8" w:rsidRPr="00C71EF1">
        <w:rPr>
          <w:rFonts w:ascii="Times New Roman" w:hAnsi="Times New Roman"/>
          <w:sz w:val="28"/>
          <w:szCs w:val="28"/>
        </w:rPr>
        <w:t xml:space="preserve"> В настоящее время в</w:t>
      </w:r>
      <w:r w:rsidR="00C71EF1">
        <w:rPr>
          <w:rFonts w:ascii="Times New Roman" w:hAnsi="Times New Roman"/>
          <w:sz w:val="28"/>
          <w:szCs w:val="28"/>
        </w:rPr>
        <w:t xml:space="preserve"> школе обучается  </w:t>
      </w:r>
      <w:r w:rsidR="00523A23">
        <w:rPr>
          <w:rFonts w:ascii="Times New Roman" w:hAnsi="Times New Roman"/>
          <w:sz w:val="28"/>
          <w:szCs w:val="28"/>
        </w:rPr>
        <w:t>161</w:t>
      </w:r>
      <w:r w:rsidRPr="00C71EF1">
        <w:rPr>
          <w:rFonts w:ascii="Times New Roman" w:hAnsi="Times New Roman"/>
          <w:sz w:val="28"/>
          <w:szCs w:val="28"/>
        </w:rPr>
        <w:t xml:space="preserve">  </w:t>
      </w:r>
      <w:proofErr w:type="gramStart"/>
      <w:r w:rsidR="00523A23">
        <w:rPr>
          <w:rFonts w:ascii="Times New Roman" w:hAnsi="Times New Roman"/>
          <w:sz w:val="28"/>
          <w:szCs w:val="28"/>
        </w:rPr>
        <w:t>обучающийся</w:t>
      </w:r>
      <w:proofErr w:type="gramEnd"/>
      <w:r w:rsidR="00C71EF1">
        <w:rPr>
          <w:rFonts w:ascii="Times New Roman" w:hAnsi="Times New Roman"/>
          <w:sz w:val="28"/>
          <w:szCs w:val="28"/>
        </w:rPr>
        <w:t>.</w:t>
      </w:r>
      <w:r w:rsidRPr="00C71EF1">
        <w:rPr>
          <w:rFonts w:ascii="Times New Roman" w:hAnsi="Times New Roman"/>
          <w:sz w:val="28"/>
          <w:szCs w:val="28"/>
        </w:rPr>
        <w:t xml:space="preserve">     Разработчики программы</w:t>
      </w:r>
      <w:r w:rsidRPr="00C71EF1">
        <w:rPr>
          <w:rFonts w:ascii="Times New Roman" w:hAnsi="Times New Roman"/>
          <w:i/>
          <w:sz w:val="28"/>
          <w:szCs w:val="28"/>
        </w:rPr>
        <w:t xml:space="preserve">: </w:t>
      </w:r>
      <w:r w:rsidRPr="00C71EF1">
        <w:rPr>
          <w:rFonts w:ascii="Times New Roman" w:hAnsi="Times New Roman"/>
          <w:sz w:val="28"/>
          <w:szCs w:val="28"/>
        </w:rPr>
        <w:t>педагогический коллектив М</w:t>
      </w:r>
      <w:r w:rsidR="00C71EF1">
        <w:rPr>
          <w:rFonts w:ascii="Times New Roman" w:hAnsi="Times New Roman"/>
          <w:sz w:val="28"/>
          <w:szCs w:val="28"/>
        </w:rPr>
        <w:t xml:space="preserve">БОУ </w:t>
      </w:r>
      <w:r w:rsidR="00523A23">
        <w:rPr>
          <w:rFonts w:ascii="Times New Roman" w:hAnsi="Times New Roman"/>
          <w:sz w:val="28"/>
          <w:szCs w:val="28"/>
        </w:rPr>
        <w:t>«</w:t>
      </w:r>
      <w:proofErr w:type="gramStart"/>
      <w:r w:rsidR="00523A23">
        <w:rPr>
          <w:rFonts w:ascii="Times New Roman" w:hAnsi="Times New Roman"/>
          <w:sz w:val="28"/>
          <w:szCs w:val="28"/>
        </w:rPr>
        <w:t>Юбилейная</w:t>
      </w:r>
      <w:proofErr w:type="gramEnd"/>
      <w:r w:rsidR="00523A23">
        <w:rPr>
          <w:rFonts w:ascii="Times New Roman" w:hAnsi="Times New Roman"/>
          <w:sz w:val="28"/>
          <w:szCs w:val="28"/>
        </w:rPr>
        <w:t xml:space="preserve">  СОШ»;</w:t>
      </w:r>
      <w:r w:rsidRPr="00C71EF1">
        <w:rPr>
          <w:rFonts w:ascii="Times New Roman" w:hAnsi="Times New Roman"/>
          <w:sz w:val="28"/>
          <w:szCs w:val="28"/>
        </w:rPr>
        <w:t xml:space="preserve">  представители  родительской общественности. </w:t>
      </w:r>
      <w:r w:rsidRPr="00C71EF1">
        <w:rPr>
          <w:rFonts w:ascii="Times New Roman" w:hAnsi="Times New Roman"/>
          <w:i/>
          <w:sz w:val="28"/>
          <w:szCs w:val="28"/>
        </w:rPr>
        <w:t xml:space="preserve"> </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 xml:space="preserve">  Исполнители Программы:</w:t>
      </w:r>
      <w:r w:rsidRPr="00C71EF1">
        <w:rPr>
          <w:rFonts w:ascii="Times New Roman" w:hAnsi="Times New Roman"/>
          <w:i/>
          <w:sz w:val="28"/>
          <w:szCs w:val="28"/>
        </w:rPr>
        <w:t xml:space="preserve"> </w:t>
      </w:r>
      <w:r w:rsidRPr="00C71EF1">
        <w:rPr>
          <w:rFonts w:ascii="Times New Roman" w:hAnsi="Times New Roman"/>
          <w:sz w:val="28"/>
          <w:szCs w:val="28"/>
        </w:rPr>
        <w:t>педагогиче</w:t>
      </w:r>
      <w:r w:rsidR="000353D8" w:rsidRPr="00C71EF1">
        <w:rPr>
          <w:rFonts w:ascii="Times New Roman" w:hAnsi="Times New Roman"/>
          <w:sz w:val="28"/>
          <w:szCs w:val="28"/>
        </w:rPr>
        <w:t>ский и ученический коллективы МБ</w:t>
      </w:r>
      <w:r w:rsidRPr="00C71EF1">
        <w:rPr>
          <w:rFonts w:ascii="Times New Roman" w:hAnsi="Times New Roman"/>
          <w:sz w:val="28"/>
          <w:szCs w:val="28"/>
        </w:rPr>
        <w:t xml:space="preserve">ОУ </w:t>
      </w:r>
      <w:r w:rsidR="00523A23">
        <w:rPr>
          <w:rFonts w:ascii="Times New Roman" w:hAnsi="Times New Roman"/>
          <w:sz w:val="28"/>
          <w:szCs w:val="28"/>
        </w:rPr>
        <w:t>«Юбилейная  СОШ»;</w:t>
      </w:r>
      <w:r w:rsidR="006F1B0E">
        <w:rPr>
          <w:rFonts w:ascii="Times New Roman" w:hAnsi="Times New Roman"/>
          <w:sz w:val="28"/>
          <w:szCs w:val="28"/>
        </w:rPr>
        <w:t xml:space="preserve"> </w:t>
      </w:r>
      <w:r w:rsidRPr="00C71EF1">
        <w:rPr>
          <w:rFonts w:ascii="Times New Roman" w:hAnsi="Times New Roman"/>
          <w:sz w:val="28"/>
          <w:szCs w:val="28"/>
        </w:rPr>
        <w:t>администрация, родительская общественность, социальные партнеры школы.</w:t>
      </w:r>
    </w:p>
    <w:p w:rsidR="004D6284" w:rsidRPr="00C71EF1" w:rsidRDefault="00D73014" w:rsidP="00C71EF1">
      <w:pPr>
        <w:pStyle w:val="af1"/>
        <w:rPr>
          <w:rStyle w:val="Zag11"/>
          <w:rFonts w:ascii="Times New Roman" w:eastAsia="@Arial Unicode MS" w:hAnsi="Times New Roman"/>
          <w:b/>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Адаптированная основная образовательная программа начального общего образования (АООП НОО) разработана в соответствии</w:t>
      </w:r>
    </w:p>
    <w:p w:rsidR="004D6284" w:rsidRPr="00C71EF1" w:rsidRDefault="004D6284" w:rsidP="00C71EF1">
      <w:pPr>
        <w:pStyle w:val="af1"/>
        <w:rPr>
          <w:rFonts w:ascii="Times New Roman" w:hAnsi="Times New Roman"/>
          <w:spacing w:val="4"/>
          <w:sz w:val="28"/>
          <w:szCs w:val="28"/>
        </w:rPr>
      </w:pPr>
      <w:r w:rsidRPr="00C71EF1">
        <w:rPr>
          <w:rFonts w:ascii="Times New Roman" w:hAnsi="Times New Roman"/>
          <w:spacing w:val="4"/>
          <w:sz w:val="28"/>
          <w:szCs w:val="28"/>
        </w:rPr>
        <w:t>Федеральный закон от 29.12.2012 N 273-ФЗ (ред. от 23.07.2013) "Об образовании в Российской Федерации"</w:t>
      </w:r>
    </w:p>
    <w:p w:rsidR="004D6284" w:rsidRPr="00C71EF1" w:rsidRDefault="00D73014" w:rsidP="00C71EF1">
      <w:pPr>
        <w:pStyle w:val="af1"/>
        <w:rPr>
          <w:rFonts w:ascii="Times New Roman" w:hAnsi="Times New Roman"/>
          <w:sz w:val="28"/>
          <w:szCs w:val="28"/>
        </w:rPr>
      </w:pPr>
      <w:r>
        <w:rPr>
          <w:rFonts w:ascii="Times New Roman" w:hAnsi="Times New Roman"/>
          <w:sz w:val="28"/>
          <w:szCs w:val="28"/>
        </w:rPr>
        <w:t xml:space="preserve">   </w:t>
      </w:r>
      <w:r w:rsidR="004D6284" w:rsidRPr="00C71EF1">
        <w:rPr>
          <w:rFonts w:ascii="Times New Roman" w:hAnsi="Times New Roman"/>
          <w:sz w:val="28"/>
          <w:szCs w:val="28"/>
        </w:rPr>
        <w:t xml:space="preserve">Концепция Федерального государственного образовательного стандарта для </w:t>
      </w:r>
      <w:proofErr w:type="gramStart"/>
      <w:r w:rsidR="004D6284" w:rsidRPr="00C71EF1">
        <w:rPr>
          <w:rFonts w:ascii="Times New Roman" w:hAnsi="Times New Roman"/>
          <w:sz w:val="28"/>
          <w:szCs w:val="28"/>
        </w:rPr>
        <w:t>обучающихся</w:t>
      </w:r>
      <w:proofErr w:type="gramEnd"/>
      <w:r w:rsidR="004D6284" w:rsidRPr="00C71EF1">
        <w:rPr>
          <w:rFonts w:ascii="Times New Roman" w:hAnsi="Times New Roman"/>
          <w:sz w:val="28"/>
          <w:szCs w:val="28"/>
        </w:rPr>
        <w:t xml:space="preserve"> с ограниченными возможностями здоровья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Приказ Министерства образования и науки Российской Федерации от 19.12.2014 № 1599 «Об утверждении федерального государ</w:t>
      </w:r>
      <w:r w:rsidR="006F1B0E">
        <w:rPr>
          <w:rFonts w:ascii="Times New Roman" w:hAnsi="Times New Roman"/>
          <w:sz w:val="28"/>
          <w:szCs w:val="28"/>
        </w:rPr>
        <w:t>ствен</w:t>
      </w:r>
      <w:r w:rsidRPr="00C71EF1">
        <w:rPr>
          <w:rFonts w:ascii="Times New Roman" w:hAnsi="Times New Roman"/>
          <w:sz w:val="28"/>
          <w:szCs w:val="28"/>
        </w:rPr>
        <w:t xml:space="preserve">ного образовательного стандарта образования </w:t>
      </w:r>
      <w:proofErr w:type="gramStart"/>
      <w:r w:rsidRPr="00C71EF1">
        <w:rPr>
          <w:rFonts w:ascii="Times New Roman" w:hAnsi="Times New Roman"/>
          <w:sz w:val="28"/>
          <w:szCs w:val="28"/>
        </w:rPr>
        <w:t>обучающихся</w:t>
      </w:r>
      <w:proofErr w:type="gramEnd"/>
      <w:r w:rsidRPr="00C71EF1">
        <w:rPr>
          <w:rFonts w:ascii="Times New Roman" w:hAnsi="Times New Roman"/>
          <w:sz w:val="28"/>
          <w:szCs w:val="28"/>
        </w:rPr>
        <w:t xml:space="preserve"> с умственной отсталостью (интеллектуальными нарушениями)»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w:t>
      </w:r>
      <w:proofErr w:type="gramStart"/>
      <w:r w:rsidRPr="00C71EF1">
        <w:rPr>
          <w:rFonts w:ascii="Times New Roman" w:hAnsi="Times New Roman"/>
          <w:sz w:val="28"/>
          <w:szCs w:val="28"/>
        </w:rPr>
        <w:t>обучающихся</w:t>
      </w:r>
      <w:proofErr w:type="gramEnd"/>
      <w:r w:rsidRPr="00C71EF1">
        <w:rPr>
          <w:rFonts w:ascii="Times New Roman" w:hAnsi="Times New Roman"/>
          <w:sz w:val="28"/>
          <w:szCs w:val="28"/>
        </w:rPr>
        <w:t xml:space="preserve"> с ограниченными возможностями здоровья»</w:t>
      </w:r>
    </w:p>
    <w:p w:rsidR="004D6284" w:rsidRPr="00C71EF1" w:rsidRDefault="00D73014" w:rsidP="00C71EF1">
      <w:pPr>
        <w:pStyle w:val="af1"/>
        <w:rPr>
          <w:rFonts w:ascii="Times New Roman" w:hAnsi="Times New Roman"/>
          <w:sz w:val="28"/>
          <w:szCs w:val="28"/>
        </w:rPr>
      </w:pPr>
      <w:r>
        <w:rPr>
          <w:rFonts w:ascii="Times New Roman" w:hAnsi="Times New Roman"/>
          <w:sz w:val="28"/>
          <w:szCs w:val="28"/>
        </w:rPr>
        <w:t xml:space="preserve">  </w:t>
      </w:r>
      <w:r w:rsidR="004D6284" w:rsidRPr="00C71EF1">
        <w:rPr>
          <w:rFonts w:ascii="Times New Roman" w:hAnsi="Times New Roman"/>
          <w:sz w:val="28"/>
          <w:szCs w:val="28"/>
        </w:rPr>
        <w:t>Рекомендации по осуществлению государственного контроля качества образования детей с ограниченными возможностями здоровья (проект, разработанный в рамках государственного контракта от 07.08.2013 № 07.027.11.0015)</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Проекты адаптированных основных общеобразовательных программ в редакции от 30.03.2015</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Письмо </w:t>
      </w:r>
      <w:proofErr w:type="spellStart"/>
      <w:r w:rsidRPr="00C71EF1">
        <w:rPr>
          <w:rFonts w:ascii="Times New Roman" w:hAnsi="Times New Roman"/>
          <w:sz w:val="28"/>
          <w:szCs w:val="28"/>
        </w:rPr>
        <w:t>Минобрнауки</w:t>
      </w:r>
      <w:proofErr w:type="spellEnd"/>
      <w:r w:rsidRPr="00C71EF1">
        <w:rPr>
          <w:rFonts w:ascii="Times New Roman" w:hAnsi="Times New Roman"/>
          <w:sz w:val="28"/>
          <w:szCs w:val="28"/>
        </w:rPr>
        <w:t xml:space="preserve"> России от 28.10.2014 г. №. № ВК-2270/07 «О сохранении системы специализированного коррекционного образования»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Письмо </w:t>
      </w:r>
      <w:proofErr w:type="spellStart"/>
      <w:r w:rsidRPr="00C71EF1">
        <w:rPr>
          <w:rFonts w:ascii="Times New Roman" w:hAnsi="Times New Roman"/>
          <w:sz w:val="28"/>
          <w:szCs w:val="28"/>
        </w:rPr>
        <w:t>Минобрнауки</w:t>
      </w:r>
      <w:proofErr w:type="spellEnd"/>
      <w:r w:rsidRPr="00C71EF1">
        <w:rPr>
          <w:rFonts w:ascii="Times New Roman" w:hAnsi="Times New Roman"/>
          <w:sz w:val="28"/>
          <w:szCs w:val="28"/>
        </w:rPr>
        <w:t xml:space="preserve">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rsidR="004D6284" w:rsidRPr="00C71EF1" w:rsidRDefault="00450FBC" w:rsidP="00C71EF1">
      <w:pPr>
        <w:pStyle w:val="af1"/>
        <w:rPr>
          <w:rStyle w:val="Zag11"/>
          <w:rFonts w:ascii="Times New Roman" w:hAnsi="Times New Roman"/>
          <w:spacing w:val="4"/>
          <w:sz w:val="28"/>
          <w:szCs w:val="28"/>
        </w:rPr>
      </w:pPr>
      <w:r w:rsidRPr="00C71EF1">
        <w:rPr>
          <w:rFonts w:ascii="Times New Roman" w:hAnsi="Times New Roman"/>
          <w:sz w:val="28"/>
          <w:szCs w:val="28"/>
        </w:rPr>
        <w:t>Устав МБ</w:t>
      </w:r>
      <w:r w:rsidR="004D6284" w:rsidRPr="00C71EF1">
        <w:rPr>
          <w:rFonts w:ascii="Times New Roman" w:hAnsi="Times New Roman"/>
          <w:sz w:val="28"/>
          <w:szCs w:val="28"/>
        </w:rPr>
        <w:t xml:space="preserve">ОУ </w:t>
      </w:r>
      <w:r w:rsidR="00523A23">
        <w:rPr>
          <w:rFonts w:ascii="Times New Roman" w:hAnsi="Times New Roman"/>
          <w:sz w:val="28"/>
          <w:szCs w:val="28"/>
        </w:rPr>
        <w:t>«</w:t>
      </w:r>
      <w:proofErr w:type="gramStart"/>
      <w:r w:rsidR="00523A23">
        <w:rPr>
          <w:rFonts w:ascii="Times New Roman" w:hAnsi="Times New Roman"/>
          <w:sz w:val="28"/>
          <w:szCs w:val="28"/>
        </w:rPr>
        <w:t>Юбилейная</w:t>
      </w:r>
      <w:proofErr w:type="gramEnd"/>
      <w:r w:rsidR="00523A23">
        <w:rPr>
          <w:rFonts w:ascii="Times New Roman" w:hAnsi="Times New Roman"/>
          <w:sz w:val="28"/>
          <w:szCs w:val="28"/>
        </w:rPr>
        <w:t xml:space="preserve">  СОШ»;</w:t>
      </w:r>
    </w:p>
    <w:p w:rsidR="004D6284" w:rsidRPr="00C71EF1" w:rsidRDefault="004D6284" w:rsidP="00C71EF1">
      <w:pPr>
        <w:pStyle w:val="af1"/>
        <w:rPr>
          <w:rFonts w:ascii="Times New Roman" w:hAnsi="Times New Roman"/>
          <w:color w:val="000000"/>
          <w:spacing w:val="-3"/>
          <w:sz w:val="28"/>
          <w:szCs w:val="28"/>
        </w:rPr>
      </w:pP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pacing w:val="-3"/>
          <w:sz w:val="28"/>
          <w:szCs w:val="28"/>
        </w:rPr>
        <w:t xml:space="preserve">Назначение адаптированной </w:t>
      </w:r>
      <w:r w:rsidRPr="00C71EF1">
        <w:rPr>
          <w:rStyle w:val="Zag11"/>
          <w:rFonts w:ascii="Times New Roman" w:eastAsia="@Arial Unicode MS" w:hAnsi="Times New Roman"/>
          <w:sz w:val="28"/>
          <w:szCs w:val="28"/>
        </w:rPr>
        <w:t xml:space="preserve">основной образовательной </w:t>
      </w:r>
      <w:r w:rsidRPr="00C71EF1">
        <w:rPr>
          <w:rFonts w:ascii="Times New Roman" w:hAnsi="Times New Roman"/>
          <w:color w:val="000000"/>
          <w:spacing w:val="-3"/>
          <w:sz w:val="28"/>
          <w:szCs w:val="28"/>
        </w:rPr>
        <w:t>программы</w:t>
      </w:r>
      <w:r w:rsidR="00C71EF1">
        <w:rPr>
          <w:rFonts w:ascii="Times New Roman" w:hAnsi="Times New Roman"/>
          <w:color w:val="000000"/>
          <w:spacing w:val="-3"/>
          <w:sz w:val="28"/>
          <w:szCs w:val="28"/>
        </w:rPr>
        <w:t>.</w:t>
      </w:r>
    </w:p>
    <w:p w:rsidR="004D6284" w:rsidRPr="00C71EF1" w:rsidRDefault="00C71EF1"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proofErr w:type="gramStart"/>
      <w:r w:rsidR="004D6284" w:rsidRPr="00C71EF1">
        <w:rPr>
          <w:rStyle w:val="Zag11"/>
          <w:rFonts w:ascii="Times New Roman" w:eastAsia="@Arial Unicode MS" w:hAnsi="Times New Roman"/>
          <w:sz w:val="28"/>
          <w:szCs w:val="28"/>
        </w:rPr>
        <w:t xml:space="preserve">Адаптированная основная образовательная программа является нормативным документом, определяющим </w:t>
      </w:r>
      <w:r w:rsidR="00450FBC" w:rsidRPr="00C71EF1">
        <w:rPr>
          <w:rStyle w:val="Zag11"/>
          <w:rFonts w:ascii="Times New Roman" w:eastAsia="@Arial Unicode MS" w:hAnsi="Times New Roman"/>
          <w:sz w:val="28"/>
          <w:szCs w:val="28"/>
        </w:rPr>
        <w:t xml:space="preserve">цели и ценности образования в </w:t>
      </w:r>
      <w:r>
        <w:rPr>
          <w:rFonts w:ascii="Times New Roman" w:hAnsi="Times New Roman"/>
          <w:sz w:val="28"/>
          <w:szCs w:val="28"/>
        </w:rPr>
        <w:t xml:space="preserve">МБОУ </w:t>
      </w:r>
      <w:r w:rsidR="00523A23">
        <w:rPr>
          <w:rFonts w:ascii="Times New Roman" w:hAnsi="Times New Roman"/>
          <w:sz w:val="28"/>
          <w:szCs w:val="28"/>
        </w:rPr>
        <w:t xml:space="preserve">«Юбилейная  СОШ»; </w:t>
      </w:r>
      <w:r w:rsidR="004D6284" w:rsidRPr="00C71EF1">
        <w:rPr>
          <w:rStyle w:val="Zag11"/>
          <w:rFonts w:ascii="Times New Roman" w:eastAsia="@Arial Unicode MS" w:hAnsi="Times New Roman"/>
          <w:sz w:val="28"/>
          <w:szCs w:val="28"/>
        </w:rPr>
        <w:t>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государственного образовательного стандарта</w:t>
      </w:r>
      <w:r w:rsidR="00F97DB3">
        <w:rPr>
          <w:rStyle w:val="Zag11"/>
          <w:rFonts w:ascii="Times New Roman" w:eastAsia="@Arial Unicode MS" w:hAnsi="Times New Roman"/>
          <w:sz w:val="28"/>
          <w:szCs w:val="28"/>
        </w:rPr>
        <w:t>,</w:t>
      </w:r>
      <w:r w:rsidR="004D6284" w:rsidRPr="00C71EF1">
        <w:rPr>
          <w:rStyle w:val="Zag11"/>
          <w:rFonts w:ascii="Times New Roman" w:eastAsia="@Arial Unicode MS" w:hAnsi="Times New Roman"/>
          <w:sz w:val="28"/>
          <w:szCs w:val="28"/>
        </w:rPr>
        <w:t xml:space="preserve"> образования обучающихся с умственной отсталостью (интеллектуальными нарушениями)</w:t>
      </w:r>
      <w:r w:rsidR="00F97DB3">
        <w:rPr>
          <w:rStyle w:val="Zag11"/>
          <w:rFonts w:ascii="Times New Roman" w:eastAsia="@Arial Unicode MS" w:hAnsi="Times New Roman"/>
          <w:sz w:val="28"/>
          <w:szCs w:val="28"/>
        </w:rPr>
        <w:t>.</w:t>
      </w:r>
      <w:proofErr w:type="gramEnd"/>
      <w:r w:rsidR="00F97DB3">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 xml:space="preserve"> </w:t>
      </w:r>
      <w:proofErr w:type="gramStart"/>
      <w:r w:rsidR="004D6284" w:rsidRPr="00C71EF1">
        <w:rPr>
          <w:rStyle w:val="Zag11"/>
          <w:rFonts w:ascii="Times New Roman" w:eastAsia="@Arial Unicode MS" w:hAnsi="Times New Roman"/>
          <w:sz w:val="28"/>
          <w:szCs w:val="28"/>
        </w:rPr>
        <w:t xml:space="preserve">(Приказ Министерства образования и науки Российской Федерации от 19.12.2014 № 1599 «Об утверждении федерального </w:t>
      </w:r>
      <w:proofErr w:type="spellStart"/>
      <w:r w:rsidR="004D6284" w:rsidRPr="00C71EF1">
        <w:rPr>
          <w:rStyle w:val="Zag11"/>
          <w:rFonts w:ascii="Times New Roman" w:eastAsia="@Arial Unicode MS" w:hAnsi="Times New Roman"/>
          <w:sz w:val="28"/>
          <w:szCs w:val="28"/>
        </w:rPr>
        <w:t>государственнного</w:t>
      </w:r>
      <w:proofErr w:type="spellEnd"/>
      <w:r w:rsidR="004D6284" w:rsidRPr="00C71EF1">
        <w:rPr>
          <w:rStyle w:val="Zag11"/>
          <w:rFonts w:ascii="Times New Roman" w:eastAsia="@Arial Unicode MS" w:hAnsi="Times New Roman"/>
          <w:sz w:val="28"/>
          <w:szCs w:val="28"/>
        </w:rPr>
        <w:t xml:space="preserve"> образовательного стандарта образования обучающихся с умственной отсталостью (интеллектуальными нарушениями)»</w:t>
      </w:r>
      <w:proofErr w:type="gramEnd"/>
    </w:p>
    <w:p w:rsidR="004D6284" w:rsidRPr="00C71EF1" w:rsidRDefault="004D6284" w:rsidP="00C71EF1">
      <w:pPr>
        <w:pStyle w:val="af1"/>
        <w:rPr>
          <w:rStyle w:val="Zag11"/>
          <w:rFonts w:ascii="Times New Roman" w:eastAsia="@Arial Unicode MS" w:hAnsi="Times New Roman"/>
          <w:b/>
          <w:sz w:val="28"/>
          <w:szCs w:val="28"/>
        </w:rPr>
      </w:pPr>
      <w:r w:rsidRPr="00C71EF1">
        <w:rPr>
          <w:rStyle w:val="Zag11"/>
          <w:rFonts w:ascii="Times New Roman" w:eastAsia="@Arial Unicode MS" w:hAnsi="Times New Roman"/>
          <w:sz w:val="28"/>
          <w:szCs w:val="28"/>
        </w:rPr>
        <w:t>Цель:</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 xml:space="preserve"> реализации АООП образования обучающихся с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4D6284" w:rsidRPr="00C71EF1" w:rsidRDefault="004D6284" w:rsidP="00C71EF1">
      <w:pPr>
        <w:pStyle w:val="af1"/>
        <w:rPr>
          <w:rStyle w:val="Zag11"/>
          <w:rFonts w:ascii="Times New Roman" w:eastAsia="@Arial Unicode MS" w:hAnsi="Times New Roman"/>
          <w:b/>
          <w:sz w:val="28"/>
          <w:szCs w:val="28"/>
        </w:rPr>
      </w:pPr>
      <w:r w:rsidRPr="00C71EF1">
        <w:rPr>
          <w:rStyle w:val="Zag11"/>
          <w:rFonts w:ascii="Times New Roman" w:eastAsia="@Arial Unicode MS" w:hAnsi="Times New Roman"/>
          <w:sz w:val="28"/>
          <w:szCs w:val="28"/>
        </w:rPr>
        <w:t>Задачи:</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овладение обучающимися с умственной отсталостью (интеллектуальными нарушениями) учебной деятельностью, обеспечивающей формирование жизненных компетенций;</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w:t>
      </w:r>
      <w:proofErr w:type="spellStart"/>
      <w:r w:rsidRPr="00C71EF1">
        <w:rPr>
          <w:rStyle w:val="Zag11"/>
          <w:rFonts w:ascii="Times New Roman" w:eastAsia="@Arial Unicode MS" w:hAnsi="Times New Roman"/>
          <w:sz w:val="28"/>
          <w:szCs w:val="28"/>
        </w:rPr>
        <w:t>социокультурными</w:t>
      </w:r>
      <w:proofErr w:type="spellEnd"/>
      <w:r w:rsidRPr="00C71EF1">
        <w:rPr>
          <w:rStyle w:val="Zag11"/>
          <w:rFonts w:ascii="Times New Roman" w:eastAsia="@Arial Unicode MS" w:hAnsi="Times New Roman"/>
          <w:sz w:val="28"/>
          <w:szCs w:val="28"/>
        </w:rPr>
        <w:t xml:space="preserve"> ценностями;</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достижение планируемых результатов освоения АООП образования обучающимися с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выявление и развитие возможностей и </w:t>
      </w:r>
      <w:proofErr w:type="gramStart"/>
      <w:r w:rsidRPr="00C71EF1">
        <w:rPr>
          <w:rStyle w:val="Zag11"/>
          <w:rFonts w:ascii="Times New Roman" w:eastAsia="@Arial Unicode MS" w:hAnsi="Times New Roman"/>
          <w:sz w:val="28"/>
          <w:szCs w:val="28"/>
        </w:rPr>
        <w:t>способностей</w:t>
      </w:r>
      <w:proofErr w:type="gramEnd"/>
      <w:r w:rsidRPr="00C71EF1">
        <w:rPr>
          <w:rStyle w:val="Zag11"/>
          <w:rFonts w:ascii="Times New Roman" w:eastAsia="@Arial Unicode MS" w:hAnsi="Times New Roman"/>
          <w:sz w:val="28"/>
          <w:szCs w:val="28"/>
        </w:rPr>
        <w:t xml:space="preserve">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C71EF1">
        <w:rPr>
          <w:rStyle w:val="Zag11"/>
          <w:rFonts w:ascii="Times New Roman" w:eastAsia="@Arial Unicode MS" w:hAnsi="Times New Roman"/>
          <w:sz w:val="28"/>
          <w:szCs w:val="28"/>
        </w:rPr>
        <w:t>внутришкольной</w:t>
      </w:r>
      <w:proofErr w:type="spellEnd"/>
      <w:r w:rsidRPr="00C71EF1">
        <w:rPr>
          <w:rStyle w:val="Zag11"/>
          <w:rFonts w:ascii="Times New Roman" w:eastAsia="@Arial Unicode MS" w:hAnsi="Times New Roman"/>
          <w:sz w:val="28"/>
          <w:szCs w:val="28"/>
        </w:rPr>
        <w:t xml:space="preserve"> социальной среды.</w:t>
      </w:r>
    </w:p>
    <w:p w:rsidR="004D6284" w:rsidRPr="00C71EF1" w:rsidRDefault="004D6284" w:rsidP="00C71EF1">
      <w:pPr>
        <w:pStyle w:val="af1"/>
        <w:rPr>
          <w:rStyle w:val="Zag11"/>
          <w:rFonts w:ascii="Times New Roman" w:eastAsia="@Arial Unicode MS" w:hAnsi="Times New Roman"/>
          <w:b/>
          <w:sz w:val="28"/>
          <w:szCs w:val="28"/>
        </w:rPr>
      </w:pPr>
      <w:r w:rsidRPr="00C71EF1">
        <w:rPr>
          <w:rStyle w:val="Zag11"/>
          <w:rFonts w:ascii="Times New Roman" w:eastAsia="@Arial Unicode MS" w:hAnsi="Times New Roman"/>
          <w:sz w:val="28"/>
          <w:szCs w:val="28"/>
        </w:rPr>
        <w:t xml:space="preserve">Общая характеристика адаптированной основной общеобразовательной программы </w:t>
      </w:r>
      <w:proofErr w:type="gramStart"/>
      <w:r w:rsidRPr="00C71EF1">
        <w:rPr>
          <w:rStyle w:val="Zag11"/>
          <w:rFonts w:ascii="Times New Roman" w:eastAsia="@Arial Unicode MS" w:hAnsi="Times New Roman"/>
          <w:sz w:val="28"/>
          <w:szCs w:val="28"/>
        </w:rPr>
        <w:t>обучающихся</w:t>
      </w:r>
      <w:proofErr w:type="gramEnd"/>
      <w:r w:rsidRPr="00C71EF1">
        <w:rPr>
          <w:rStyle w:val="Zag11"/>
          <w:rFonts w:ascii="Times New Roman" w:eastAsia="@Arial Unicode MS" w:hAnsi="Times New Roman"/>
          <w:sz w:val="28"/>
          <w:szCs w:val="28"/>
        </w:rPr>
        <w:t xml:space="preserve"> с умственной отсталостью (интеллектуальными нарушениями) </w:t>
      </w:r>
    </w:p>
    <w:p w:rsidR="004D6284"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lastRenderedPageBreak/>
        <w:t xml:space="preserve">   </w:t>
      </w:r>
      <w:r w:rsidR="004D6284" w:rsidRPr="00C71EF1">
        <w:rPr>
          <w:rStyle w:val="Zag11"/>
          <w:rFonts w:ascii="Times New Roman" w:eastAsia="@Arial Unicode MS" w:hAnsi="Times New Roman"/>
          <w:sz w:val="28"/>
          <w:szCs w:val="28"/>
        </w:rPr>
        <w:t>АООП образования обучающихся с умственной отсталостью (интеллектуальными нарушениями) создается с учетом их особых образовательных потребностей.</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Одним из важнейших условий обучения ребенка с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АООП включает обязательную часть и часть, формируемую участниками образовательного процесса.</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Обязательная часть АООП для обучающихся с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 xml:space="preserve">Сроки реализации АООП для </w:t>
      </w:r>
      <w:proofErr w:type="gramStart"/>
      <w:r w:rsidRPr="00C71EF1">
        <w:rPr>
          <w:rStyle w:val="Zag11"/>
          <w:rFonts w:ascii="Times New Roman" w:eastAsia="@Arial Unicode MS" w:hAnsi="Times New Roman"/>
          <w:sz w:val="28"/>
          <w:szCs w:val="28"/>
        </w:rPr>
        <w:t>обучающихся</w:t>
      </w:r>
      <w:proofErr w:type="gramEnd"/>
      <w:r w:rsidRPr="00C71EF1">
        <w:rPr>
          <w:rStyle w:val="Zag11"/>
          <w:rFonts w:ascii="Times New Roman" w:eastAsia="@Arial Unicode MS" w:hAnsi="Times New Roman"/>
          <w:sz w:val="28"/>
          <w:szCs w:val="28"/>
        </w:rPr>
        <w:t xml:space="preserve"> с умственной отсталостью (интеллектуальными нарушениями) 1-4 классы.</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Цель I-го этапа состоит в формировании основ предметных знаний и умений, коррекции недостатков психофизического развития обучающихся.</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 xml:space="preserve">Организация первого этапа направлена на решение </w:t>
      </w:r>
      <w:proofErr w:type="spellStart"/>
      <w:r w:rsidRPr="00C71EF1">
        <w:rPr>
          <w:rStyle w:val="Zag11"/>
          <w:rFonts w:ascii="Times New Roman" w:eastAsia="@Arial Unicode MS" w:hAnsi="Times New Roman"/>
          <w:sz w:val="28"/>
          <w:szCs w:val="28"/>
        </w:rPr>
        <w:t>диагностико-пропедевтических</w:t>
      </w:r>
      <w:proofErr w:type="spellEnd"/>
      <w:r w:rsidRPr="00C71EF1">
        <w:rPr>
          <w:rStyle w:val="Zag11"/>
          <w:rFonts w:ascii="Times New Roman" w:eastAsia="@Arial Unicode MS" w:hAnsi="Times New Roman"/>
          <w:sz w:val="28"/>
          <w:szCs w:val="28"/>
        </w:rPr>
        <w:t xml:space="preserve"> задач:</w:t>
      </w:r>
    </w:p>
    <w:p w:rsidR="004D6284"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1. В</w:t>
      </w:r>
      <w:r w:rsidR="004D6284" w:rsidRPr="00C71EF1">
        <w:rPr>
          <w:rStyle w:val="Zag11"/>
          <w:rFonts w:ascii="Times New Roman" w:eastAsia="@Arial Unicode MS" w:hAnsi="Times New Roman"/>
          <w:sz w:val="28"/>
          <w:szCs w:val="28"/>
        </w:rPr>
        <w:t>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4D6284"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2. С</w:t>
      </w:r>
      <w:r w:rsidR="004D6284" w:rsidRPr="00C71EF1">
        <w:rPr>
          <w:rStyle w:val="Zag11"/>
          <w:rFonts w:ascii="Times New Roman" w:eastAsia="@Arial Unicode MS" w:hAnsi="Times New Roman"/>
          <w:sz w:val="28"/>
          <w:szCs w:val="28"/>
        </w:rPr>
        <w:t xml:space="preserve">формировать у </w:t>
      </w:r>
      <w:proofErr w:type="gramStart"/>
      <w:r w:rsidR="004D6284" w:rsidRPr="00C71EF1">
        <w:rPr>
          <w:rStyle w:val="Zag11"/>
          <w:rFonts w:ascii="Times New Roman" w:eastAsia="@Arial Unicode MS" w:hAnsi="Times New Roman"/>
          <w:sz w:val="28"/>
          <w:szCs w:val="28"/>
        </w:rPr>
        <w:t>обучающихся</w:t>
      </w:r>
      <w:proofErr w:type="gramEnd"/>
      <w:r w:rsidR="004D6284" w:rsidRPr="00C71EF1">
        <w:rPr>
          <w:rStyle w:val="Zag11"/>
          <w:rFonts w:ascii="Times New Roman" w:eastAsia="@Arial Unicode MS" w:hAnsi="Times New Roman"/>
          <w:sz w:val="28"/>
          <w:szCs w:val="28"/>
        </w:rPr>
        <w:t xml:space="preserve"> физическую, социально-личностную, коммуникативную и интеллектуальную готовность к освоению АООП;</w:t>
      </w:r>
    </w:p>
    <w:p w:rsidR="004D6284"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3. С</w:t>
      </w:r>
      <w:r w:rsidR="004D6284" w:rsidRPr="00C71EF1">
        <w:rPr>
          <w:rStyle w:val="Zag11"/>
          <w:rFonts w:ascii="Times New Roman" w:eastAsia="@Arial Unicode MS" w:hAnsi="Times New Roman"/>
          <w:sz w:val="28"/>
          <w:szCs w:val="28"/>
        </w:rPr>
        <w:t>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4D6284"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4. О</w:t>
      </w:r>
      <w:r w:rsidR="004D6284" w:rsidRPr="00C71EF1">
        <w:rPr>
          <w:rStyle w:val="Zag11"/>
          <w:rFonts w:ascii="Times New Roman" w:eastAsia="@Arial Unicode MS" w:hAnsi="Times New Roman"/>
          <w:sz w:val="28"/>
          <w:szCs w:val="28"/>
        </w:rPr>
        <w:t xml:space="preserve">богатить знания обучающихся о социальном и природном </w:t>
      </w:r>
      <w:proofErr w:type="gramStart"/>
      <w:r w:rsidR="004D6284" w:rsidRPr="00C71EF1">
        <w:rPr>
          <w:rStyle w:val="Zag11"/>
          <w:rFonts w:ascii="Times New Roman" w:eastAsia="@Arial Unicode MS" w:hAnsi="Times New Roman"/>
          <w:sz w:val="28"/>
          <w:szCs w:val="28"/>
        </w:rPr>
        <w:t>мире</w:t>
      </w:r>
      <w:proofErr w:type="gramEnd"/>
      <w:r w:rsidR="004D6284" w:rsidRPr="00C71EF1">
        <w:rPr>
          <w:rStyle w:val="Zag11"/>
          <w:rFonts w:ascii="Times New Roman" w:eastAsia="@Arial Unicode MS" w:hAnsi="Times New Roman"/>
          <w:sz w:val="28"/>
          <w:szCs w:val="28"/>
        </w:rPr>
        <w:t>, опыт в доступных видах детской деятельности (рисование, лепка, апплик</w:t>
      </w:r>
      <w:r w:rsidR="00450FBC" w:rsidRPr="00C71EF1">
        <w:rPr>
          <w:rStyle w:val="Zag11"/>
          <w:rFonts w:ascii="Times New Roman" w:eastAsia="@Arial Unicode MS" w:hAnsi="Times New Roman"/>
          <w:sz w:val="28"/>
          <w:szCs w:val="28"/>
        </w:rPr>
        <w:t>ация, ручной труд, игра и др.).</w:t>
      </w:r>
    </w:p>
    <w:p w:rsidR="004D6284" w:rsidRPr="00C71EF1" w:rsidRDefault="004D6284" w:rsidP="00F97DB3">
      <w:pPr>
        <w:pStyle w:val="af1"/>
        <w:jc w:val="center"/>
        <w:rPr>
          <w:rStyle w:val="Zag11"/>
          <w:rFonts w:ascii="Times New Roman" w:eastAsia="@Arial Unicode MS" w:hAnsi="Times New Roman"/>
          <w:b/>
          <w:sz w:val="28"/>
          <w:szCs w:val="28"/>
        </w:rPr>
      </w:pPr>
      <w:r w:rsidRPr="00C71EF1">
        <w:rPr>
          <w:rStyle w:val="Zag11"/>
          <w:rFonts w:ascii="Times New Roman" w:eastAsia="@Arial Unicode MS" w:hAnsi="Times New Roman"/>
          <w:b/>
          <w:sz w:val="28"/>
          <w:szCs w:val="28"/>
        </w:rPr>
        <w:t xml:space="preserve">Психолого-педагогическая характеристика </w:t>
      </w:r>
      <w:proofErr w:type="gramStart"/>
      <w:r w:rsidRPr="00C71EF1">
        <w:rPr>
          <w:rStyle w:val="Zag11"/>
          <w:rFonts w:ascii="Times New Roman" w:eastAsia="@Arial Unicode MS" w:hAnsi="Times New Roman"/>
          <w:b/>
          <w:sz w:val="28"/>
          <w:szCs w:val="28"/>
        </w:rPr>
        <w:t>обучающихся</w:t>
      </w:r>
      <w:proofErr w:type="gramEnd"/>
    </w:p>
    <w:p w:rsidR="004D6284" w:rsidRPr="00C71EF1" w:rsidRDefault="004D6284" w:rsidP="00F97DB3">
      <w:pPr>
        <w:pStyle w:val="af1"/>
        <w:jc w:val="center"/>
        <w:rPr>
          <w:rStyle w:val="Zag11"/>
          <w:rFonts w:ascii="Times New Roman" w:eastAsia="@Arial Unicode MS" w:hAnsi="Times New Roman"/>
          <w:b/>
          <w:sz w:val="28"/>
          <w:szCs w:val="28"/>
        </w:rPr>
      </w:pPr>
      <w:r w:rsidRPr="00C71EF1">
        <w:rPr>
          <w:rStyle w:val="Zag11"/>
          <w:rFonts w:ascii="Times New Roman" w:eastAsia="@Arial Unicode MS" w:hAnsi="Times New Roman"/>
          <w:b/>
          <w:sz w:val="28"/>
          <w:szCs w:val="28"/>
        </w:rPr>
        <w:t>с легкой умственной отсталостью (интеллектуальными нарушениями)</w:t>
      </w:r>
    </w:p>
    <w:p w:rsidR="004D6284" w:rsidRPr="00C71EF1" w:rsidRDefault="00C71EF1" w:rsidP="00C71EF1">
      <w:pPr>
        <w:pStyle w:val="af1"/>
        <w:rPr>
          <w:rStyle w:val="Zag11"/>
          <w:rFonts w:ascii="Times New Roman" w:eastAsia="@Arial Unicode MS" w:hAnsi="Times New Roman"/>
          <w:sz w:val="28"/>
          <w:szCs w:val="28"/>
        </w:rPr>
      </w:pPr>
      <w:r>
        <w:rPr>
          <w:rStyle w:val="Zag11"/>
          <w:rFonts w:ascii="Times New Roman" w:eastAsia="@Arial Unicode MS" w:hAnsi="Times New Roman"/>
          <w:b/>
          <w:sz w:val="28"/>
          <w:szCs w:val="28"/>
        </w:rPr>
        <w:t xml:space="preserve">   </w:t>
      </w:r>
      <w:r w:rsidR="004D6284" w:rsidRPr="00C71EF1">
        <w:rPr>
          <w:rStyle w:val="Zag11"/>
          <w:rFonts w:ascii="Times New Roman" w:eastAsia="@Arial Unicode MS" w:hAnsi="Times New Roman"/>
          <w:sz w:val="28"/>
          <w:szCs w:val="28"/>
        </w:rPr>
        <w:t xml:space="preserve">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w:t>
      </w:r>
      <w:proofErr w:type="spellStart"/>
      <w:r w:rsidR="004D6284" w:rsidRPr="00C71EF1">
        <w:rPr>
          <w:rStyle w:val="Zag11"/>
          <w:rFonts w:ascii="Times New Roman" w:eastAsia="@Arial Unicode MS" w:hAnsi="Times New Roman"/>
          <w:sz w:val="28"/>
          <w:szCs w:val="28"/>
        </w:rPr>
        <w:t>коррелирует</w:t>
      </w:r>
      <w:proofErr w:type="spellEnd"/>
      <w:r w:rsidR="004D6284" w:rsidRPr="00C71EF1">
        <w:rPr>
          <w:rStyle w:val="Zag11"/>
          <w:rFonts w:ascii="Times New Roman" w:eastAsia="@Arial Unicode MS" w:hAnsi="Times New Roman"/>
          <w:sz w:val="28"/>
          <w:szCs w:val="28"/>
        </w:rPr>
        <w:t xml:space="preserve">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lastRenderedPageBreak/>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C71EF1">
        <w:rPr>
          <w:rStyle w:val="Zag11"/>
          <w:rFonts w:ascii="Times New Roman" w:eastAsia="@Arial Unicode MS" w:hAnsi="Times New Roman"/>
          <w:sz w:val="28"/>
          <w:szCs w:val="28"/>
        </w:rPr>
        <w:t>тугоподвижностью</w:t>
      </w:r>
      <w:proofErr w:type="spellEnd"/>
      <w:r w:rsidRPr="00C71EF1">
        <w:rPr>
          <w:rStyle w:val="Zag11"/>
          <w:rFonts w:ascii="Times New Roman" w:eastAsia="@Arial Unicode MS" w:hAnsi="Times New Roman"/>
          <w:sz w:val="28"/>
          <w:szCs w:val="28"/>
        </w:rPr>
        <w:t xml:space="preserve"> нервных процессов, нарушением взаимодействия первой и второй сигнальных систем и др.). </w:t>
      </w:r>
      <w:proofErr w:type="gramStart"/>
      <w:r w:rsidRPr="00C71EF1">
        <w:rPr>
          <w:rStyle w:val="Zag11"/>
          <w:rFonts w:ascii="Times New Roman" w:eastAsia="@Arial Unicode MS" w:hAnsi="Times New Roman"/>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C71EF1">
        <w:rPr>
          <w:rStyle w:val="Zag11"/>
          <w:rFonts w:ascii="Times New Roman" w:eastAsia="@Arial Unicode MS" w:hAnsi="Times New Roman"/>
          <w:sz w:val="28"/>
          <w:szCs w:val="28"/>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w:t>
      </w:r>
      <w:proofErr w:type="spellStart"/>
      <w:r w:rsidRPr="00C71EF1">
        <w:rPr>
          <w:rStyle w:val="Zag11"/>
          <w:rFonts w:ascii="Times New Roman" w:eastAsia="@Arial Unicode MS" w:hAnsi="Times New Roman"/>
          <w:sz w:val="28"/>
          <w:szCs w:val="28"/>
        </w:rPr>
        <w:t>мотивационно-потребностная</w:t>
      </w:r>
      <w:proofErr w:type="spellEnd"/>
      <w:r w:rsidRPr="00C71EF1">
        <w:rPr>
          <w:rStyle w:val="Zag11"/>
          <w:rFonts w:ascii="Times New Roman" w:eastAsia="@Arial Unicode MS" w:hAnsi="Times New Roman"/>
          <w:sz w:val="28"/>
          <w:szCs w:val="28"/>
        </w:rPr>
        <w:t>,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4D6284" w:rsidRPr="00C71EF1" w:rsidRDefault="00C71EF1"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roofErr w:type="gramStart"/>
      <w:r w:rsidR="004D6284" w:rsidRPr="00C71EF1">
        <w:rPr>
          <w:rStyle w:val="Zag11"/>
          <w:rFonts w:ascii="Times New Roman" w:eastAsia="@Arial Unicode MS" w:hAnsi="Times New Roman"/>
          <w:sz w:val="28"/>
          <w:szCs w:val="28"/>
        </w:rPr>
        <w:t xml:space="preserve">Вместе с тем, Российская дефектология (как правопреемница советской) руководствуется теоретическим постулатом Л. С. </w:t>
      </w:r>
      <w:proofErr w:type="spellStart"/>
      <w:r w:rsidR="004D6284" w:rsidRPr="00C71EF1">
        <w:rPr>
          <w:rStyle w:val="Zag11"/>
          <w:rFonts w:ascii="Times New Roman" w:eastAsia="@Arial Unicode MS" w:hAnsi="Times New Roman"/>
          <w:sz w:val="28"/>
          <w:szCs w:val="28"/>
        </w:rPr>
        <w:t>Выготского</w:t>
      </w:r>
      <w:proofErr w:type="spellEnd"/>
      <w:r w:rsidR="004D6284" w:rsidRPr="00C71EF1">
        <w:rPr>
          <w:rStyle w:val="Zag11"/>
          <w:rFonts w:ascii="Times New Roman" w:eastAsia="@Arial Unicode MS" w:hAnsi="Times New Roman"/>
          <w:sz w:val="28"/>
          <w:szCs w:val="28"/>
        </w:rPr>
        <w:t xml:space="preserve">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roofErr w:type="gramEnd"/>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w:t>
      </w:r>
      <w:proofErr w:type="gramStart"/>
      <w:r w:rsidRPr="00C71EF1">
        <w:rPr>
          <w:rStyle w:val="Zag11"/>
          <w:rFonts w:ascii="Times New Roman" w:eastAsia="@Arial Unicode MS" w:hAnsi="Times New Roman"/>
          <w:sz w:val="28"/>
          <w:szCs w:val="28"/>
        </w:rPr>
        <w:t>обучающихся</w:t>
      </w:r>
      <w:proofErr w:type="gramEnd"/>
      <w:r w:rsidRPr="00C71EF1">
        <w:rPr>
          <w:rStyle w:val="Zag11"/>
          <w:rFonts w:ascii="Times New Roman" w:eastAsia="@Arial Unicode MS" w:hAnsi="Times New Roman"/>
          <w:sz w:val="28"/>
          <w:szCs w:val="28"/>
        </w:rP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sidRPr="00C71EF1">
        <w:rPr>
          <w:rStyle w:val="Zag11"/>
          <w:rFonts w:ascii="Times New Roman" w:eastAsia="@Arial Unicode MS" w:hAnsi="Times New Roman"/>
          <w:sz w:val="28"/>
          <w:szCs w:val="28"/>
        </w:rPr>
        <w:t>дефицитарность</w:t>
      </w:r>
      <w:proofErr w:type="spellEnd"/>
      <w:r w:rsidRPr="00C71EF1">
        <w:rPr>
          <w:rStyle w:val="Zag11"/>
          <w:rFonts w:ascii="Times New Roman" w:eastAsia="@Arial Unicode MS" w:hAnsi="Times New Roman"/>
          <w:sz w:val="28"/>
          <w:szCs w:val="28"/>
        </w:rPr>
        <w:t xml:space="preserve">: неточность и слабость дифференцировки зрительных, слуховых, кинестетических, тактильных, обонятельных и вкусовых ощущений приводят к </w:t>
      </w:r>
      <w:r w:rsidRPr="00C71EF1">
        <w:rPr>
          <w:rStyle w:val="Zag11"/>
          <w:rFonts w:ascii="Times New Roman" w:eastAsia="@Arial Unicode MS" w:hAnsi="Times New Roman"/>
          <w:sz w:val="28"/>
          <w:szCs w:val="28"/>
        </w:rPr>
        <w:lastRenderedPageBreak/>
        <w:t>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4D6284" w:rsidRPr="00C71EF1" w:rsidRDefault="00C71EF1"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 xml:space="preserve">Меньший потенциал </w:t>
      </w:r>
      <w:proofErr w:type="gramStart"/>
      <w:r w:rsidR="004D6284" w:rsidRPr="00C71EF1">
        <w:rPr>
          <w:rStyle w:val="Zag11"/>
          <w:rFonts w:ascii="Times New Roman" w:eastAsia="@Arial Unicode MS" w:hAnsi="Times New Roman"/>
          <w:sz w:val="28"/>
          <w:szCs w:val="28"/>
        </w:rPr>
        <w:t>у</w:t>
      </w:r>
      <w:proofErr w:type="gramEnd"/>
      <w:r w:rsidR="004D6284" w:rsidRPr="00C71EF1">
        <w:rPr>
          <w:rStyle w:val="Zag11"/>
          <w:rFonts w:ascii="Times New Roman" w:eastAsia="@Arial Unicode MS" w:hAnsi="Times New Roman"/>
          <w:sz w:val="28"/>
          <w:szCs w:val="28"/>
        </w:rPr>
        <w:t xml:space="preserve"> </w:t>
      </w:r>
      <w:proofErr w:type="gramStart"/>
      <w:r w:rsidR="004D6284" w:rsidRPr="00C71EF1">
        <w:rPr>
          <w:rStyle w:val="Zag11"/>
          <w:rFonts w:ascii="Times New Roman" w:eastAsia="@Arial Unicode MS" w:hAnsi="Times New Roman"/>
          <w:sz w:val="28"/>
          <w:szCs w:val="28"/>
        </w:rPr>
        <w:t>обучающихся</w:t>
      </w:r>
      <w:proofErr w:type="gramEnd"/>
      <w:r w:rsidR="004D6284" w:rsidRPr="00C71EF1">
        <w:rPr>
          <w:rStyle w:val="Zag11"/>
          <w:rFonts w:ascii="Times New Roman" w:eastAsia="@Arial Unicode MS" w:hAnsi="Times New Roman"/>
          <w:sz w:val="28"/>
          <w:szCs w:val="28"/>
        </w:rPr>
        <w:t xml:space="preserve">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w:t>
      </w:r>
      <w:proofErr w:type="gramStart"/>
      <w:r w:rsidR="004D6284" w:rsidRPr="00C71EF1">
        <w:rPr>
          <w:rStyle w:val="Zag11"/>
          <w:rFonts w:ascii="Times New Roman" w:eastAsia="@Arial Unicode MS" w:hAnsi="Times New Roman"/>
          <w:sz w:val="28"/>
          <w:szCs w:val="28"/>
        </w:rPr>
        <w:t>ии у э</w:t>
      </w:r>
      <w:proofErr w:type="gramEnd"/>
      <w:r w:rsidR="004D6284" w:rsidRPr="00C71EF1">
        <w:rPr>
          <w:rStyle w:val="Zag11"/>
          <w:rFonts w:ascii="Times New Roman" w:eastAsia="@Arial Unicode MS" w:hAnsi="Times New Roman"/>
          <w:sz w:val="28"/>
          <w:szCs w:val="28"/>
        </w:rP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 xml:space="preserve">Из всех видов мышления (наглядно-действенного, наглядно-образного и словесно-логического) </w:t>
      </w:r>
      <w:proofErr w:type="gramStart"/>
      <w:r w:rsidRPr="00C71EF1">
        <w:rPr>
          <w:rStyle w:val="Zag11"/>
          <w:rFonts w:ascii="Times New Roman" w:eastAsia="@Arial Unicode MS" w:hAnsi="Times New Roman"/>
          <w:sz w:val="28"/>
          <w:szCs w:val="28"/>
        </w:rPr>
        <w:t>у</w:t>
      </w:r>
      <w:proofErr w:type="gramEnd"/>
      <w:r w:rsidRPr="00C71EF1">
        <w:rPr>
          <w:rStyle w:val="Zag11"/>
          <w:rFonts w:ascii="Times New Roman" w:eastAsia="@Arial Unicode MS" w:hAnsi="Times New Roman"/>
          <w:sz w:val="28"/>
          <w:szCs w:val="28"/>
        </w:rPr>
        <w:t xml:space="preserve">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proofErr w:type="gramStart"/>
      <w:r w:rsidRPr="00C71EF1">
        <w:rPr>
          <w:rStyle w:val="Zag11"/>
          <w:rFonts w:ascii="Times New Roman" w:eastAsia="@Arial Unicode MS" w:hAnsi="Times New Roman"/>
          <w:sz w:val="28"/>
          <w:szCs w:val="28"/>
        </w:rPr>
        <w:t>Обучающимся</w:t>
      </w:r>
      <w:proofErr w:type="gramEnd"/>
      <w:r w:rsidRPr="00C71EF1">
        <w:rPr>
          <w:rStyle w:val="Zag11"/>
          <w:rFonts w:ascii="Times New Roman" w:eastAsia="@Arial Unicode MS" w:hAnsi="Times New Roman"/>
          <w:sz w:val="28"/>
          <w:szCs w:val="28"/>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 xml:space="preserve">степени </w:t>
      </w:r>
      <w:proofErr w:type="spellStart"/>
      <w:r w:rsidRPr="00C71EF1">
        <w:rPr>
          <w:rStyle w:val="Zag11"/>
          <w:rFonts w:ascii="Times New Roman" w:eastAsia="@Arial Unicode MS" w:hAnsi="Times New Roman"/>
          <w:sz w:val="28"/>
          <w:szCs w:val="28"/>
        </w:rPr>
        <w:t>скорригировать</w:t>
      </w:r>
      <w:proofErr w:type="spellEnd"/>
      <w:r w:rsidRPr="00C71EF1">
        <w:rPr>
          <w:rStyle w:val="Zag11"/>
          <w:rFonts w:ascii="Times New Roman" w:eastAsia="@Arial Unicode MS" w:hAnsi="Times New Roman"/>
          <w:sz w:val="28"/>
          <w:szCs w:val="28"/>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 xml:space="preserve">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w:t>
      </w:r>
      <w:r w:rsidRPr="00C71EF1">
        <w:rPr>
          <w:rStyle w:val="Zag11"/>
          <w:rFonts w:ascii="Times New Roman" w:eastAsia="@Arial Unicode MS" w:hAnsi="Times New Roman"/>
          <w:sz w:val="28"/>
          <w:szCs w:val="28"/>
        </w:rPr>
        <w:lastRenderedPageBreak/>
        <w:t>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w:t>
      </w:r>
      <w:r w:rsidRPr="00C71EF1">
        <w:rPr>
          <w:rStyle w:val="Zag11"/>
          <w:rFonts w:ascii="Times New Roman" w:eastAsia="@Arial Unicode MS" w:hAnsi="Times New Roman"/>
          <w:sz w:val="28"/>
          <w:szCs w:val="28"/>
        </w:rPr>
        <w:tab/>
        <w:t xml:space="preserve">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C71EF1">
        <w:rPr>
          <w:rStyle w:val="Zag11"/>
          <w:rFonts w:ascii="Times New Roman" w:eastAsia="@Arial Unicode MS" w:hAnsi="Times New Roman"/>
          <w:sz w:val="28"/>
          <w:szCs w:val="28"/>
        </w:rPr>
        <w:t>мнемической</w:t>
      </w:r>
      <w:proofErr w:type="spellEnd"/>
      <w:r w:rsidRPr="00C71EF1">
        <w:rPr>
          <w:rStyle w:val="Zag11"/>
          <w:rFonts w:ascii="Times New Roman" w:eastAsia="@Arial Unicode MS" w:hAnsi="Times New Roman"/>
          <w:sz w:val="28"/>
          <w:szCs w:val="28"/>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rsidRPr="00C71EF1">
        <w:rPr>
          <w:rStyle w:val="Zag11"/>
          <w:rFonts w:ascii="Times New Roman" w:eastAsia="@Arial Unicode MS" w:hAnsi="Times New Roman"/>
          <w:sz w:val="28"/>
          <w:szCs w:val="28"/>
        </w:rPr>
        <w:t>мнемической</w:t>
      </w:r>
      <w:proofErr w:type="spellEnd"/>
      <w:r w:rsidRPr="00C71EF1">
        <w:rPr>
          <w:rStyle w:val="Zag11"/>
          <w:rFonts w:ascii="Times New Roman" w:eastAsia="@Arial Unicode MS" w:hAnsi="Times New Roman"/>
          <w:sz w:val="28"/>
          <w:szCs w:val="28"/>
        </w:rPr>
        <w:t xml:space="preserve"> деятельности.</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w:t>
      </w:r>
      <w:proofErr w:type="gramStart"/>
      <w:r w:rsidRPr="00C71EF1">
        <w:rPr>
          <w:rStyle w:val="Zag11"/>
          <w:rFonts w:ascii="Times New Roman" w:eastAsia="@Arial Unicode MS" w:hAnsi="Times New Roman"/>
          <w:sz w:val="28"/>
          <w:szCs w:val="28"/>
        </w:rPr>
        <w:t>сосредоточения</w:t>
      </w:r>
      <w:proofErr w:type="gramEnd"/>
      <w:r w:rsidRPr="00C71EF1">
        <w:rPr>
          <w:rStyle w:val="Zag11"/>
          <w:rFonts w:ascii="Times New Roman" w:eastAsia="@Arial Unicode MS" w:hAnsi="Times New Roman"/>
          <w:sz w:val="28"/>
          <w:szCs w:val="28"/>
        </w:rPr>
        <w:t xml:space="preserve">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rsidRPr="00C71EF1">
        <w:rPr>
          <w:rStyle w:val="Zag11"/>
          <w:rFonts w:ascii="Times New Roman" w:eastAsia="@Arial Unicode MS" w:hAnsi="Times New Roman"/>
          <w:sz w:val="28"/>
          <w:szCs w:val="28"/>
        </w:rPr>
        <w:t>эти показатели не достигают</w:t>
      </w:r>
      <w:proofErr w:type="gramEnd"/>
      <w:r w:rsidRPr="00C71EF1">
        <w:rPr>
          <w:rStyle w:val="Zag11"/>
          <w:rFonts w:ascii="Times New Roman" w:eastAsia="@Arial Unicode MS" w:hAnsi="Times New Roman"/>
          <w:sz w:val="28"/>
          <w:szCs w:val="28"/>
        </w:rPr>
        <w:t xml:space="preserve"> возрастной нормы.</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 xml:space="preserve">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w:t>
      </w:r>
      <w:proofErr w:type="spellStart"/>
      <w:r w:rsidRPr="00C71EF1">
        <w:rPr>
          <w:rStyle w:val="Zag11"/>
          <w:rFonts w:ascii="Times New Roman" w:eastAsia="@Arial Unicode MS" w:hAnsi="Times New Roman"/>
          <w:sz w:val="28"/>
          <w:szCs w:val="28"/>
        </w:rPr>
        <w:t>недифференцированоость</w:t>
      </w:r>
      <w:proofErr w:type="spellEnd"/>
      <w:r w:rsidRPr="00C71EF1">
        <w:rPr>
          <w:rStyle w:val="Zag11"/>
          <w:rFonts w:ascii="Times New Roman" w:eastAsia="@Arial Unicode MS" w:hAnsi="Times New Roman"/>
          <w:sz w:val="28"/>
          <w:szCs w:val="28"/>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C71EF1">
        <w:rPr>
          <w:rStyle w:val="Zag11"/>
          <w:rFonts w:ascii="Times New Roman" w:eastAsia="@Arial Unicode MS" w:hAnsi="Times New Roman"/>
          <w:sz w:val="28"/>
          <w:szCs w:val="28"/>
        </w:rPr>
        <w:t>несформированностью</w:t>
      </w:r>
      <w:proofErr w:type="spellEnd"/>
      <w:r w:rsidRPr="00C71EF1">
        <w:rPr>
          <w:rStyle w:val="Zag11"/>
          <w:rFonts w:ascii="Times New Roman" w:eastAsia="@Arial Unicode MS" w:hAnsi="Times New Roman"/>
          <w:sz w:val="28"/>
          <w:szCs w:val="28"/>
        </w:rP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 xml:space="preserve">У школьников с умственной отсталостью (интеллектуальными нарушениями) отмечаются недостатки в развитии речевой деятельности, физиологической </w:t>
      </w:r>
      <w:r w:rsidRPr="00C71EF1">
        <w:rPr>
          <w:rStyle w:val="Zag11"/>
          <w:rFonts w:ascii="Times New Roman" w:eastAsia="@Arial Unicode MS" w:hAnsi="Times New Roman"/>
          <w:sz w:val="28"/>
          <w:szCs w:val="28"/>
        </w:rPr>
        <w:lastRenderedPageBreak/>
        <w:t xml:space="preserve">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proofErr w:type="gramStart"/>
      <w:r w:rsidRPr="00C71EF1">
        <w:rPr>
          <w:rStyle w:val="Zag11"/>
          <w:rFonts w:ascii="Times New Roman" w:eastAsia="@Arial Unicode MS" w:hAnsi="Times New Roman"/>
          <w:sz w:val="28"/>
          <w:szCs w:val="28"/>
        </w:rPr>
        <w:t>обучающихся</w:t>
      </w:r>
      <w:proofErr w:type="gramEnd"/>
      <w:r w:rsidRPr="00C71EF1">
        <w:rPr>
          <w:rStyle w:val="Zag11"/>
          <w:rFonts w:ascii="Times New Roman" w:eastAsia="@Arial Unicode MS" w:hAnsi="Times New Roman"/>
          <w:sz w:val="28"/>
          <w:szCs w:val="28"/>
        </w:rPr>
        <w:t xml:space="preserve"> с умственной отсталостью характерно системное недоразвитие речи.</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 xml:space="preserve">Недостатки речевой деятельности этой категории </w:t>
      </w:r>
      <w:proofErr w:type="gramStart"/>
      <w:r w:rsidRPr="00C71EF1">
        <w:rPr>
          <w:rStyle w:val="Zag11"/>
          <w:rFonts w:ascii="Times New Roman" w:eastAsia="@Arial Unicode MS" w:hAnsi="Times New Roman"/>
          <w:sz w:val="28"/>
          <w:szCs w:val="28"/>
        </w:rPr>
        <w:t>обучающихся</w:t>
      </w:r>
      <w:proofErr w:type="gramEnd"/>
      <w:r w:rsidRPr="00C71EF1">
        <w:rPr>
          <w:rStyle w:val="Zag11"/>
          <w:rFonts w:ascii="Times New Roman" w:eastAsia="@Arial Unicode MS" w:hAnsi="Times New Roman"/>
          <w:sz w:val="28"/>
          <w:szCs w:val="28"/>
        </w:rPr>
        <w:t xml:space="preserve">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 xml:space="preserve">Психологические особенности </w:t>
      </w:r>
      <w:proofErr w:type="gramStart"/>
      <w:r w:rsidRPr="00C71EF1">
        <w:rPr>
          <w:rStyle w:val="Zag11"/>
          <w:rFonts w:ascii="Times New Roman" w:eastAsia="@Arial Unicode MS" w:hAnsi="Times New Roman"/>
          <w:sz w:val="28"/>
          <w:szCs w:val="28"/>
        </w:rPr>
        <w:t>обучающихся</w:t>
      </w:r>
      <w:proofErr w:type="gramEnd"/>
      <w:r w:rsidRPr="00C71EF1">
        <w:rPr>
          <w:rStyle w:val="Zag11"/>
          <w:rFonts w:ascii="Times New Roman" w:eastAsia="@Arial Unicode MS" w:hAnsi="Times New Roman"/>
          <w:sz w:val="28"/>
          <w:szCs w:val="28"/>
        </w:rPr>
        <w:t xml:space="preserve">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F97DB3"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C71EF1">
        <w:rPr>
          <w:rStyle w:val="Zag11"/>
          <w:rFonts w:ascii="Times New Roman" w:eastAsia="@Arial Unicode MS" w:hAnsi="Times New Roman"/>
          <w:sz w:val="28"/>
          <w:szCs w:val="28"/>
        </w:rPr>
        <w:t>непосильности</w:t>
      </w:r>
      <w:proofErr w:type="spellEnd"/>
      <w:r w:rsidRPr="00C71EF1">
        <w:rPr>
          <w:rStyle w:val="Zag11"/>
          <w:rFonts w:ascii="Times New Roman" w:eastAsia="@Arial Unicode MS" w:hAnsi="Times New Roman"/>
          <w:sz w:val="28"/>
          <w:szCs w:val="28"/>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w:t>
      </w:r>
      <w:r w:rsidRPr="00C71EF1">
        <w:rPr>
          <w:rStyle w:val="Zag11"/>
          <w:rFonts w:ascii="Times New Roman" w:eastAsia="@Arial Unicode MS" w:hAnsi="Times New Roman"/>
          <w:sz w:val="28"/>
          <w:szCs w:val="28"/>
        </w:rPr>
        <w:lastRenderedPageBreak/>
        <w:t>недоразвитии мотивационной сферы, слабости побуждений, недостаточности инициативы.</w:t>
      </w:r>
    </w:p>
    <w:p w:rsidR="00F97DB3"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 xml:space="preserve">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w:t>
      </w: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 xml:space="preserve">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w:t>
      </w:r>
    </w:p>
    <w:p w:rsidR="00F97DB3"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 xml:space="preserve">Вместе с тем, при проведении длительной, систематической и специально организованной работы, направленной на обучение этой группы школьников </w:t>
      </w:r>
      <w:proofErr w:type="spellStart"/>
      <w:r w:rsidR="004D6284" w:rsidRPr="00C71EF1">
        <w:rPr>
          <w:rStyle w:val="Zag11"/>
          <w:rFonts w:ascii="Times New Roman" w:eastAsia="@Arial Unicode MS" w:hAnsi="Times New Roman"/>
          <w:sz w:val="28"/>
          <w:szCs w:val="28"/>
        </w:rPr>
        <w:t>целеполаганию</w:t>
      </w:r>
      <w:proofErr w:type="spellEnd"/>
      <w:r w:rsidR="004D6284" w:rsidRPr="00C71EF1">
        <w:rPr>
          <w:rStyle w:val="Zag11"/>
          <w:rFonts w:ascii="Times New Roman" w:eastAsia="@Arial Unicode MS" w:hAnsi="Times New Roman"/>
          <w:sz w:val="28"/>
          <w:szCs w:val="28"/>
        </w:rPr>
        <w:t>,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r>
        <w:rPr>
          <w:rStyle w:val="Zag11"/>
          <w:rFonts w:ascii="Times New Roman" w:eastAsia="@Arial Unicode MS" w:hAnsi="Times New Roman"/>
          <w:sz w:val="28"/>
          <w:szCs w:val="28"/>
        </w:rPr>
        <w:t xml:space="preserve"> </w:t>
      </w:r>
    </w:p>
    <w:p w:rsidR="00F97DB3"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ме</w:t>
      </w:r>
      <w:r>
        <w:rPr>
          <w:rStyle w:val="Zag11"/>
          <w:rFonts w:ascii="Times New Roman" w:eastAsia="@Arial Unicode MS" w:hAnsi="Times New Roman"/>
          <w:sz w:val="28"/>
          <w:szCs w:val="28"/>
        </w:rPr>
        <w:t>жличностных отношений является:</w:t>
      </w:r>
    </w:p>
    <w:p w:rsidR="00F97DB3"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w:t>
      </w:r>
      <w:r w:rsidR="004D6284" w:rsidRPr="00C71EF1">
        <w:rPr>
          <w:rStyle w:val="Zag11"/>
          <w:rFonts w:ascii="Times New Roman" w:eastAsia="@Arial Unicode MS" w:hAnsi="Times New Roman"/>
          <w:sz w:val="28"/>
          <w:szCs w:val="28"/>
        </w:rPr>
        <w:t>высокая конфликтность, сопровождаемая неадекватными поведенческими реакциями;</w:t>
      </w:r>
    </w:p>
    <w:p w:rsidR="00F97DB3"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w:t>
      </w:r>
      <w:r w:rsidR="004D6284" w:rsidRPr="00C71EF1">
        <w:rPr>
          <w:rStyle w:val="Zag11"/>
          <w:rFonts w:ascii="Times New Roman" w:eastAsia="@Arial Unicode MS" w:hAnsi="Times New Roman"/>
          <w:sz w:val="28"/>
          <w:szCs w:val="28"/>
        </w:rPr>
        <w:t xml:space="preserve"> </w:t>
      </w:r>
      <w:proofErr w:type="gramStart"/>
      <w:r w:rsidR="004D6284" w:rsidRPr="00C71EF1">
        <w:rPr>
          <w:rStyle w:val="Zag11"/>
          <w:rFonts w:ascii="Times New Roman" w:eastAsia="@Arial Unicode MS" w:hAnsi="Times New Roman"/>
          <w:sz w:val="28"/>
          <w:szCs w:val="28"/>
        </w:rPr>
        <w:t>слабая</w:t>
      </w:r>
      <w:proofErr w:type="gramEnd"/>
      <w:r w:rsidR="004D6284" w:rsidRPr="00C71EF1">
        <w:rPr>
          <w:rStyle w:val="Zag11"/>
          <w:rFonts w:ascii="Times New Roman" w:eastAsia="@Arial Unicode MS" w:hAnsi="Times New Roman"/>
          <w:sz w:val="28"/>
          <w:szCs w:val="28"/>
        </w:rPr>
        <w:t xml:space="preserve"> </w:t>
      </w:r>
      <w:proofErr w:type="spellStart"/>
      <w:r w:rsidR="004D6284" w:rsidRPr="00C71EF1">
        <w:rPr>
          <w:rStyle w:val="Zag11"/>
          <w:rFonts w:ascii="Times New Roman" w:eastAsia="@Arial Unicode MS" w:hAnsi="Times New Roman"/>
          <w:sz w:val="28"/>
          <w:szCs w:val="28"/>
        </w:rPr>
        <w:t>мотивированность</w:t>
      </w:r>
      <w:proofErr w:type="spellEnd"/>
      <w:r w:rsidR="004D6284" w:rsidRPr="00C71EF1">
        <w:rPr>
          <w:rStyle w:val="Zag11"/>
          <w:rFonts w:ascii="Times New Roman" w:eastAsia="@Arial Unicode MS" w:hAnsi="Times New Roman"/>
          <w:sz w:val="28"/>
          <w:szCs w:val="28"/>
        </w:rPr>
        <w:t xml:space="preserve"> на установление межличностных контактов и пр. </w:t>
      </w:r>
    </w:p>
    <w:p w:rsidR="00F97DB3"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 xml:space="preserve">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w:t>
      </w:r>
      <w:proofErr w:type="spellStart"/>
      <w:r w:rsidR="004D6284" w:rsidRPr="00C71EF1">
        <w:rPr>
          <w:rStyle w:val="Zag11"/>
          <w:rFonts w:ascii="Times New Roman" w:eastAsia="@Arial Unicode MS" w:hAnsi="Times New Roman"/>
          <w:sz w:val="28"/>
          <w:szCs w:val="28"/>
        </w:rPr>
        <w:t>гиперактивности</w:t>
      </w:r>
      <w:proofErr w:type="spellEnd"/>
      <w:r w:rsidR="004D6284" w:rsidRPr="00C71EF1">
        <w:rPr>
          <w:rStyle w:val="Zag11"/>
          <w:rFonts w:ascii="Times New Roman" w:eastAsia="@Arial Unicode MS" w:hAnsi="Times New Roman"/>
          <w:sz w:val="28"/>
          <w:szCs w:val="28"/>
        </w:rPr>
        <w:t xml:space="preserve">, вербальной или физической агрессии и т.п. </w:t>
      </w:r>
    </w:p>
    <w:p w:rsidR="004D6284"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F97DB3"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 xml:space="preserve">Выстраивая психолого-педагогическое сопровождение психического развития детей с умственной отсталостью (интеллектуальными нарушениями), следует опираться на положение, сформулированное Л. С. </w:t>
      </w:r>
      <w:proofErr w:type="spellStart"/>
      <w:r w:rsidR="004D6284" w:rsidRPr="00C71EF1">
        <w:rPr>
          <w:rStyle w:val="Zag11"/>
          <w:rFonts w:ascii="Times New Roman" w:eastAsia="@Arial Unicode MS" w:hAnsi="Times New Roman"/>
          <w:sz w:val="28"/>
          <w:szCs w:val="28"/>
        </w:rPr>
        <w:t>Выготским</w:t>
      </w:r>
      <w:proofErr w:type="spellEnd"/>
      <w:r w:rsidR="004D6284" w:rsidRPr="00C71EF1">
        <w:rPr>
          <w:rStyle w:val="Zag11"/>
          <w:rFonts w:ascii="Times New Roman" w:eastAsia="@Arial Unicode MS" w:hAnsi="Times New Roman"/>
          <w:sz w:val="28"/>
          <w:szCs w:val="28"/>
        </w:rPr>
        <w:t xml:space="preserve">,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w:t>
      </w:r>
    </w:p>
    <w:p w:rsidR="004D6284"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 xml:space="preserve">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w:t>
      </w:r>
      <w:r w:rsidR="004D6284" w:rsidRPr="00C71EF1">
        <w:rPr>
          <w:rStyle w:val="Zag11"/>
          <w:rFonts w:ascii="Times New Roman" w:eastAsia="@Arial Unicode MS" w:hAnsi="Times New Roman"/>
          <w:sz w:val="28"/>
          <w:szCs w:val="28"/>
        </w:rPr>
        <w:lastRenderedPageBreak/>
        <w:t xml:space="preserve">образовательной организации для </w:t>
      </w:r>
      <w:proofErr w:type="gramStart"/>
      <w:r w:rsidR="004D6284" w:rsidRPr="00C71EF1">
        <w:rPr>
          <w:rStyle w:val="Zag11"/>
          <w:rFonts w:ascii="Times New Roman" w:eastAsia="@Arial Unicode MS" w:hAnsi="Times New Roman"/>
          <w:sz w:val="28"/>
          <w:szCs w:val="28"/>
        </w:rPr>
        <w:t>обучающихся</w:t>
      </w:r>
      <w:proofErr w:type="gramEnd"/>
      <w:r w:rsidR="004D6284" w:rsidRPr="00C71EF1">
        <w:rPr>
          <w:rStyle w:val="Zag11"/>
          <w:rFonts w:ascii="Times New Roman" w:eastAsia="@Arial Unicode MS" w:hAnsi="Times New Roman"/>
          <w:sz w:val="28"/>
          <w:szCs w:val="28"/>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4D6284" w:rsidRPr="00C71EF1" w:rsidRDefault="004D6284" w:rsidP="00C71EF1">
      <w:pPr>
        <w:pStyle w:val="af1"/>
        <w:rPr>
          <w:rStyle w:val="Zag11"/>
          <w:rFonts w:ascii="Times New Roman" w:eastAsia="@Arial Unicode MS" w:hAnsi="Times New Roman"/>
          <w:sz w:val="28"/>
          <w:szCs w:val="28"/>
        </w:rPr>
      </w:pPr>
    </w:p>
    <w:p w:rsidR="004D6284" w:rsidRPr="00C71EF1" w:rsidRDefault="004D6284" w:rsidP="00F97DB3">
      <w:pPr>
        <w:pStyle w:val="af1"/>
        <w:jc w:val="center"/>
        <w:rPr>
          <w:rStyle w:val="Zag11"/>
          <w:rFonts w:ascii="Times New Roman" w:eastAsia="@Arial Unicode MS" w:hAnsi="Times New Roman"/>
          <w:b/>
          <w:sz w:val="28"/>
          <w:szCs w:val="28"/>
        </w:rPr>
      </w:pPr>
      <w:r w:rsidRPr="00C71EF1">
        <w:rPr>
          <w:rStyle w:val="Zag11"/>
          <w:rFonts w:ascii="Times New Roman" w:eastAsia="@Arial Unicode MS" w:hAnsi="Times New Roman"/>
          <w:b/>
          <w:sz w:val="28"/>
          <w:szCs w:val="28"/>
        </w:rPr>
        <w:t xml:space="preserve">Особые образовательные потребности </w:t>
      </w:r>
      <w:proofErr w:type="gramStart"/>
      <w:r w:rsidRPr="00C71EF1">
        <w:rPr>
          <w:rStyle w:val="Zag11"/>
          <w:rFonts w:ascii="Times New Roman" w:eastAsia="@Arial Unicode MS" w:hAnsi="Times New Roman"/>
          <w:b/>
          <w:sz w:val="28"/>
          <w:szCs w:val="28"/>
        </w:rPr>
        <w:t>обучающихся</w:t>
      </w:r>
      <w:proofErr w:type="gramEnd"/>
      <w:r w:rsidRPr="00C71EF1">
        <w:rPr>
          <w:rStyle w:val="Zag11"/>
          <w:rFonts w:ascii="Times New Roman" w:eastAsia="@Arial Unicode MS" w:hAnsi="Times New Roman"/>
          <w:b/>
          <w:sz w:val="28"/>
          <w:szCs w:val="28"/>
        </w:rPr>
        <w:t xml:space="preserve"> с умственной отсталостью (интеллектуальными нарушениями)</w:t>
      </w:r>
    </w:p>
    <w:p w:rsidR="004D6284"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 xml:space="preserve">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w:t>
      </w:r>
      <w:proofErr w:type="spellStart"/>
      <w:r w:rsidR="004D6284" w:rsidRPr="00C71EF1">
        <w:rPr>
          <w:rStyle w:val="Zag11"/>
          <w:rFonts w:ascii="Times New Roman" w:eastAsia="@Arial Unicode MS" w:hAnsi="Times New Roman"/>
          <w:sz w:val="28"/>
          <w:szCs w:val="28"/>
        </w:rPr>
        <w:t>атипично</w:t>
      </w:r>
      <w:proofErr w:type="spellEnd"/>
      <w:r w:rsidR="004D6284" w:rsidRPr="00C71EF1">
        <w:rPr>
          <w:rStyle w:val="Zag11"/>
          <w:rFonts w:ascii="Times New Roman" w:eastAsia="@Arial Unicode MS" w:hAnsi="Times New Roman"/>
          <w:sz w:val="28"/>
          <w:szCs w:val="28"/>
        </w:rPr>
        <w:t>,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4D6284"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К общим потребностям относятся: время начала образования,</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4D6284"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 xml:space="preserve">Для </w:t>
      </w:r>
      <w:proofErr w:type="gramStart"/>
      <w:r w:rsidR="004D6284" w:rsidRPr="00C71EF1">
        <w:rPr>
          <w:rStyle w:val="Zag11"/>
          <w:rFonts w:ascii="Times New Roman" w:eastAsia="@Arial Unicode MS" w:hAnsi="Times New Roman"/>
          <w:sz w:val="28"/>
          <w:szCs w:val="28"/>
        </w:rPr>
        <w:t>обучающихся</w:t>
      </w:r>
      <w:proofErr w:type="gramEnd"/>
      <w:r w:rsidR="004D6284" w:rsidRPr="00C71EF1">
        <w:rPr>
          <w:rStyle w:val="Zag11"/>
          <w:rFonts w:ascii="Times New Roman" w:eastAsia="@Arial Unicode MS" w:hAnsi="Times New Roman"/>
          <w:sz w:val="28"/>
          <w:szCs w:val="28"/>
        </w:rPr>
        <w:t xml:space="preserve"> с легкой умственной отсталостью (интеллектуальными нарушениями) характерны следующие специфические образовательные потребности:</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раннее получение специальной помощи средствами образования;</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научный, практико-ориентированны</w:t>
      </w:r>
      <w:r w:rsidR="004D0AE4" w:rsidRPr="00C71EF1">
        <w:rPr>
          <w:rStyle w:val="Zag11"/>
          <w:rFonts w:ascii="Times New Roman" w:eastAsia="@Arial Unicode MS" w:hAnsi="Times New Roman"/>
          <w:sz w:val="28"/>
          <w:szCs w:val="28"/>
        </w:rPr>
        <w:t>й, действенный характер содержа</w:t>
      </w:r>
      <w:r w:rsidRPr="00C71EF1">
        <w:rPr>
          <w:rStyle w:val="Zag11"/>
          <w:rFonts w:ascii="Times New Roman" w:eastAsia="@Arial Unicode MS" w:hAnsi="Times New Roman"/>
          <w:sz w:val="28"/>
          <w:szCs w:val="28"/>
        </w:rPr>
        <w:t>ния образования;</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доступность содержания познавательных задач, реализуемых в процессе образования;</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4D6284" w:rsidRPr="00C71EF1" w:rsidRDefault="004D6284" w:rsidP="00C71EF1">
      <w:pPr>
        <w:pStyle w:val="af1"/>
        <w:rPr>
          <w:rStyle w:val="Zag11"/>
          <w:rFonts w:ascii="Times New Roman" w:eastAsia="@Arial Unicode MS" w:hAnsi="Times New Roman"/>
          <w:sz w:val="28"/>
          <w:szCs w:val="28"/>
        </w:rPr>
      </w:pPr>
      <w:proofErr w:type="gramStart"/>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обеспечении особой пространственной и временной организации общеобразовательной среды с учетом функционального состояния центральной </w:t>
      </w:r>
      <w:r w:rsidRPr="00C71EF1">
        <w:rPr>
          <w:rStyle w:val="Zag11"/>
          <w:rFonts w:ascii="Times New Roman" w:eastAsia="@Arial Unicode MS" w:hAnsi="Times New Roman"/>
          <w:sz w:val="28"/>
          <w:szCs w:val="28"/>
        </w:rPr>
        <w:lastRenderedPageBreak/>
        <w:t xml:space="preserve">нервной системы и </w:t>
      </w:r>
      <w:proofErr w:type="spellStart"/>
      <w:r w:rsidRPr="00C71EF1">
        <w:rPr>
          <w:rStyle w:val="Zag11"/>
          <w:rFonts w:ascii="Times New Roman" w:eastAsia="@Arial Unicode MS" w:hAnsi="Times New Roman"/>
          <w:sz w:val="28"/>
          <w:szCs w:val="28"/>
        </w:rPr>
        <w:t>нейродинамики</w:t>
      </w:r>
      <w:proofErr w:type="spellEnd"/>
      <w:r w:rsidRPr="00C71EF1">
        <w:rPr>
          <w:rStyle w:val="Zag11"/>
          <w:rFonts w:ascii="Times New Roman" w:eastAsia="@Arial Unicode MS" w:hAnsi="Times New Roman"/>
          <w:sz w:val="28"/>
          <w:szCs w:val="28"/>
        </w:rPr>
        <w:t xml:space="preserve"> психических процессов обучающихся с умственной отсталостью (интеллектуальными нарушениями);</w:t>
      </w:r>
      <w:proofErr w:type="gramEnd"/>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использование преимущественно позитивных сре</w:t>
      </w:r>
      <w:proofErr w:type="gramStart"/>
      <w:r w:rsidRPr="00C71EF1">
        <w:rPr>
          <w:rStyle w:val="Zag11"/>
          <w:rFonts w:ascii="Times New Roman" w:eastAsia="@Arial Unicode MS" w:hAnsi="Times New Roman"/>
          <w:sz w:val="28"/>
          <w:szCs w:val="28"/>
        </w:rPr>
        <w:t>дств ст</w:t>
      </w:r>
      <w:proofErr w:type="gramEnd"/>
      <w:r w:rsidRPr="00C71EF1">
        <w:rPr>
          <w:rStyle w:val="Zag11"/>
          <w:rFonts w:ascii="Times New Roman" w:eastAsia="@Arial Unicode MS" w:hAnsi="Times New Roman"/>
          <w:sz w:val="28"/>
          <w:szCs w:val="28"/>
        </w:rPr>
        <w:t>имуляции деятельности и поведения обучающихся, демонстрирующих доброжелательное и уважительное отношение к ним;</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4D6284" w:rsidRPr="00C71EF1" w:rsidRDefault="004D6284" w:rsidP="00C71EF1">
      <w:pPr>
        <w:pStyle w:val="af1"/>
        <w:rPr>
          <w:rStyle w:val="Zag11"/>
          <w:rFonts w:ascii="Times New Roman" w:eastAsia="@Arial Unicode MS" w:hAnsi="Times New Roman"/>
          <w:sz w:val="28"/>
          <w:szCs w:val="28"/>
        </w:rPr>
      </w:pPr>
      <w:r w:rsidRPr="00C71EF1">
        <w:rPr>
          <w:rStyle w:val="Zag11"/>
          <w:rFonts w:ascii="Times New Roman" w:eastAsia="@Arial Unicode MS" w:hAnsi="Times New Roman"/>
          <w:sz w:val="28"/>
          <w:szCs w:val="28"/>
        </w:rPr>
        <w:t>•</w:t>
      </w:r>
      <w:r w:rsidRPr="00C71EF1">
        <w:rPr>
          <w:rStyle w:val="Zag11"/>
          <w:rFonts w:ascii="Times New Roman" w:eastAsia="@Arial Unicode MS" w:hAnsi="Times New Roman"/>
          <w:sz w:val="28"/>
          <w:szCs w:val="28"/>
        </w:rPr>
        <w:tab/>
        <w:t xml:space="preserve"> стимуляция познавательной активности, формирование позитивного отношения к окружающему миру.</w:t>
      </w:r>
    </w:p>
    <w:p w:rsidR="004D6284" w:rsidRPr="00C71EF1" w:rsidRDefault="00F97DB3" w:rsidP="00C71EF1">
      <w:pPr>
        <w:pStyle w:val="af1"/>
        <w:rPr>
          <w:rStyle w:val="Zag11"/>
          <w:rFonts w:ascii="Times New Roman" w:eastAsia="@Arial Unicode MS" w:hAnsi="Times New Roman"/>
          <w:sz w:val="28"/>
          <w:szCs w:val="28"/>
        </w:rPr>
      </w:pPr>
      <w:r>
        <w:rPr>
          <w:rStyle w:val="Zag11"/>
          <w:rFonts w:ascii="Times New Roman" w:eastAsia="@Arial Unicode MS" w:hAnsi="Times New Roman"/>
          <w:sz w:val="28"/>
          <w:szCs w:val="28"/>
        </w:rPr>
        <w:t xml:space="preserve">   </w:t>
      </w:r>
      <w:r w:rsidR="004D6284" w:rsidRPr="00C71EF1">
        <w:rPr>
          <w:rStyle w:val="Zag11"/>
          <w:rFonts w:ascii="Times New Roman" w:eastAsia="@Arial Unicode MS" w:hAnsi="Times New Roman"/>
          <w:sz w:val="28"/>
          <w:szCs w:val="28"/>
        </w:rPr>
        <w:t xml:space="preserve">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rsidR="004D6284" w:rsidRPr="00C71EF1">
        <w:rPr>
          <w:rStyle w:val="Zag11"/>
          <w:rFonts w:ascii="Times New Roman" w:eastAsia="@Arial Unicode MS" w:hAnsi="Times New Roman"/>
          <w:sz w:val="28"/>
          <w:szCs w:val="28"/>
        </w:rPr>
        <w:t>обучающимися</w:t>
      </w:r>
      <w:proofErr w:type="gramEnd"/>
      <w:r w:rsidR="004D6284" w:rsidRPr="00C71EF1">
        <w:rPr>
          <w:rStyle w:val="Zag11"/>
          <w:rFonts w:ascii="Times New Roman" w:eastAsia="@Arial Unicode MS" w:hAnsi="Times New Roman"/>
          <w:sz w:val="28"/>
          <w:szCs w:val="28"/>
        </w:rPr>
        <w:t xml:space="preserve"> учебных предметов, а также в ходе проведения коррекционно-развивающих занятий.</w:t>
      </w:r>
    </w:p>
    <w:p w:rsidR="004D6284" w:rsidRPr="00C71EF1" w:rsidRDefault="004D6284" w:rsidP="00C71EF1">
      <w:pPr>
        <w:pStyle w:val="af1"/>
        <w:rPr>
          <w:rStyle w:val="Zag11"/>
          <w:rFonts w:ascii="Times New Roman" w:eastAsia="@Arial Unicode MS" w:hAnsi="Times New Roman"/>
          <w:sz w:val="28"/>
          <w:szCs w:val="28"/>
        </w:rPr>
      </w:pPr>
    </w:p>
    <w:p w:rsidR="004D6284" w:rsidRPr="00C71EF1" w:rsidRDefault="004D6284" w:rsidP="00F97DB3">
      <w:pPr>
        <w:pStyle w:val="af1"/>
        <w:jc w:val="center"/>
        <w:rPr>
          <w:rStyle w:val="Zag11"/>
          <w:rFonts w:ascii="Times New Roman" w:eastAsia="@Arial Unicode MS" w:hAnsi="Times New Roman"/>
          <w:b/>
          <w:sz w:val="28"/>
          <w:szCs w:val="28"/>
        </w:rPr>
      </w:pPr>
      <w:r w:rsidRPr="00C71EF1">
        <w:rPr>
          <w:rStyle w:val="Zag11"/>
          <w:rFonts w:ascii="Times New Roman" w:eastAsia="@Arial Unicode MS" w:hAnsi="Times New Roman"/>
          <w:b/>
          <w:sz w:val="28"/>
          <w:szCs w:val="28"/>
        </w:rPr>
        <w:t>1.2.  Планируемые результаты освоения обучающимися с умственной отсталостью (интеллектуальными нарушениями) адаптированной основной общеобразовательной программы</w:t>
      </w:r>
    </w:p>
    <w:p w:rsidR="004D6284" w:rsidRPr="00C71EF1" w:rsidRDefault="00F97DB3" w:rsidP="00C71EF1">
      <w:pPr>
        <w:pStyle w:val="af1"/>
        <w:rPr>
          <w:rFonts w:ascii="Times New Roman" w:hAnsi="Times New Roman"/>
          <w:sz w:val="28"/>
          <w:szCs w:val="28"/>
        </w:rPr>
      </w:pPr>
      <w:r>
        <w:rPr>
          <w:rFonts w:ascii="Times New Roman" w:hAnsi="Times New Roman"/>
          <w:sz w:val="28"/>
          <w:szCs w:val="28"/>
        </w:rPr>
        <w:t xml:space="preserve">   </w:t>
      </w:r>
      <w:r w:rsidR="004D6284" w:rsidRPr="00C71EF1">
        <w:rPr>
          <w:rFonts w:ascii="Times New Roman" w:hAnsi="Times New Roman"/>
          <w:sz w:val="28"/>
          <w:szCs w:val="28"/>
        </w:rPr>
        <w:t>Резул</w:t>
      </w:r>
      <w:r w:rsidR="004D0AE4" w:rsidRPr="00C71EF1">
        <w:rPr>
          <w:rFonts w:ascii="Times New Roman" w:hAnsi="Times New Roman"/>
          <w:sz w:val="28"/>
          <w:szCs w:val="28"/>
        </w:rPr>
        <w:t xml:space="preserve">ьтаты освоения с обучающимися с </w:t>
      </w:r>
      <w:r w:rsidR="004D6284" w:rsidRPr="00C71EF1">
        <w:rPr>
          <w:rFonts w:ascii="Times New Roman" w:hAnsi="Times New Roman"/>
          <w:sz w:val="28"/>
          <w:szCs w:val="28"/>
        </w:rPr>
        <w:t>умственной отсталостью (интеллектуальными нарушениями) АООП оцениваются как итоговые на момент завершения образования.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Освоение обучающимися АООП, </w:t>
      </w:r>
      <w:proofErr w:type="gramStart"/>
      <w:r w:rsidRPr="00C71EF1">
        <w:rPr>
          <w:rFonts w:ascii="Times New Roman" w:hAnsi="Times New Roman"/>
          <w:sz w:val="28"/>
          <w:szCs w:val="28"/>
        </w:rPr>
        <w:t>которая</w:t>
      </w:r>
      <w:proofErr w:type="gramEnd"/>
      <w:r w:rsidRPr="00C71EF1">
        <w:rPr>
          <w:rFonts w:ascii="Times New Roman" w:hAnsi="Times New Roman"/>
          <w:sz w:val="28"/>
          <w:szCs w:val="28"/>
        </w:rPr>
        <w:t xml:space="preserve"> создана на основе ФГОС, предполагает достижение ими двух видов результатов: </w:t>
      </w:r>
      <w:r w:rsidRPr="00C71EF1">
        <w:rPr>
          <w:rFonts w:ascii="Times New Roman" w:hAnsi="Times New Roman"/>
          <w:i/>
          <w:sz w:val="28"/>
          <w:szCs w:val="28"/>
          <w:u w:val="single"/>
        </w:rPr>
        <w:t>личностных и предметных</w:t>
      </w:r>
      <w:r w:rsidRPr="00C71EF1">
        <w:rPr>
          <w:rFonts w:ascii="Times New Roman" w:hAnsi="Times New Roman"/>
          <w:i/>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 структуре планируемых результатов ведущее место принадлежит </w:t>
      </w:r>
      <w:r w:rsidRPr="00C71EF1">
        <w:rPr>
          <w:rFonts w:ascii="Times New Roman" w:hAnsi="Times New Roman"/>
          <w:i/>
          <w:sz w:val="28"/>
          <w:szCs w:val="28"/>
        </w:rPr>
        <w:t>личностным</w:t>
      </w:r>
      <w:r w:rsidRPr="00C71EF1">
        <w:rPr>
          <w:rFonts w:ascii="Times New Roman" w:hAnsi="Times New Roman"/>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w:t>
      </w:r>
      <w:proofErr w:type="spellStart"/>
      <w:r w:rsidRPr="00C71EF1">
        <w:rPr>
          <w:rFonts w:ascii="Times New Roman" w:hAnsi="Times New Roman"/>
          <w:sz w:val="28"/>
          <w:szCs w:val="28"/>
        </w:rPr>
        <w:t>социокультурным</w:t>
      </w:r>
      <w:proofErr w:type="spellEnd"/>
      <w:r w:rsidRPr="00C71EF1">
        <w:rPr>
          <w:rFonts w:ascii="Times New Roman" w:hAnsi="Times New Roman"/>
          <w:sz w:val="28"/>
          <w:szCs w:val="28"/>
        </w:rPr>
        <w:t xml:space="preserve"> опытом.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Личностные результаты</w:t>
      </w:r>
      <w:r w:rsidRPr="00C71EF1">
        <w:rPr>
          <w:rFonts w:ascii="Times New Roman" w:hAnsi="Times New Roman"/>
          <w:i/>
          <w:sz w:val="28"/>
          <w:szCs w:val="28"/>
        </w:rPr>
        <w:t xml:space="preserve"> </w:t>
      </w:r>
      <w:r w:rsidRPr="00C71EF1">
        <w:rPr>
          <w:rFonts w:ascii="Times New Roman" w:hAnsi="Times New Roman"/>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u w:val="single"/>
        </w:rPr>
        <w:t xml:space="preserve">К личностным результатам освоения АООП относятся: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1) осознание себя как гражданина России; формирование чувства гордости за свою Родину;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2) воспитание уважительного отношения к иному мнению, истории и культуре других народов;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3) </w:t>
      </w:r>
      <w:proofErr w:type="spellStart"/>
      <w:r w:rsidRPr="00C71EF1">
        <w:rPr>
          <w:rFonts w:ascii="Times New Roman" w:hAnsi="Times New Roman"/>
          <w:sz w:val="28"/>
          <w:szCs w:val="28"/>
        </w:rPr>
        <w:t>сформированность</w:t>
      </w:r>
      <w:proofErr w:type="spellEnd"/>
      <w:r w:rsidRPr="00C71EF1">
        <w:rPr>
          <w:rFonts w:ascii="Times New Roman" w:hAnsi="Times New Roman"/>
          <w:color w:val="FF0000"/>
          <w:sz w:val="28"/>
          <w:szCs w:val="28"/>
        </w:rPr>
        <w:t xml:space="preserve"> </w:t>
      </w:r>
      <w:r w:rsidRPr="00C71EF1">
        <w:rPr>
          <w:rFonts w:ascii="Times New Roman" w:hAnsi="Times New Roman"/>
          <w:sz w:val="28"/>
          <w:szCs w:val="28"/>
        </w:rPr>
        <w:t xml:space="preserve">адекватных представлений о собственных возможностях, о насущно необходимом жизнеобеспечении;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4) овладение начальными навыками адаптации в динамично изменяющемся и развивающемся мире; </w:t>
      </w:r>
    </w:p>
    <w:p w:rsidR="004D6284" w:rsidRPr="00C71EF1" w:rsidRDefault="004D6284" w:rsidP="00C71EF1">
      <w:pPr>
        <w:pStyle w:val="af1"/>
        <w:rPr>
          <w:rFonts w:ascii="Times New Roman" w:hAnsi="Times New Roman"/>
          <w:color w:val="FF0000"/>
          <w:sz w:val="28"/>
          <w:szCs w:val="28"/>
        </w:rPr>
      </w:pPr>
      <w:r w:rsidRPr="00C71EF1">
        <w:rPr>
          <w:rFonts w:ascii="Times New Roman" w:hAnsi="Times New Roman"/>
          <w:sz w:val="28"/>
          <w:szCs w:val="28"/>
        </w:rPr>
        <w:t xml:space="preserve">5) овладение социально-бытовыми навыками, используемыми в повседневной жизни;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6) владение навыками коммуникации и принятыми нормами социального взаимодействия;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8) принятие и освоение социальной роли </w:t>
      </w:r>
      <w:proofErr w:type="gramStart"/>
      <w:r w:rsidRPr="00C71EF1">
        <w:rPr>
          <w:rFonts w:ascii="Times New Roman" w:hAnsi="Times New Roman"/>
          <w:sz w:val="28"/>
          <w:szCs w:val="28"/>
        </w:rPr>
        <w:t>обучающегося</w:t>
      </w:r>
      <w:proofErr w:type="gramEnd"/>
      <w:r w:rsidRPr="00C71EF1">
        <w:rPr>
          <w:rFonts w:ascii="Times New Roman" w:hAnsi="Times New Roman"/>
          <w:sz w:val="28"/>
          <w:szCs w:val="28"/>
        </w:rPr>
        <w:t xml:space="preserve">, проявление социально значимых мотивов учебной деятельности;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9) </w:t>
      </w:r>
      <w:proofErr w:type="spellStart"/>
      <w:r w:rsidRPr="00C71EF1">
        <w:rPr>
          <w:rFonts w:ascii="Times New Roman" w:hAnsi="Times New Roman"/>
          <w:sz w:val="28"/>
          <w:szCs w:val="28"/>
        </w:rPr>
        <w:t>сформированность</w:t>
      </w:r>
      <w:proofErr w:type="spellEnd"/>
      <w:r w:rsidRPr="00C71EF1">
        <w:rPr>
          <w:rFonts w:ascii="Times New Roman" w:hAnsi="Times New Roman"/>
          <w:color w:val="FF0000"/>
          <w:sz w:val="28"/>
          <w:szCs w:val="28"/>
        </w:rPr>
        <w:t xml:space="preserve"> </w:t>
      </w:r>
      <w:r w:rsidRPr="00C71EF1">
        <w:rPr>
          <w:rFonts w:ascii="Times New Roman" w:hAnsi="Times New Roman"/>
          <w:sz w:val="28"/>
          <w:szCs w:val="28"/>
        </w:rPr>
        <w:t xml:space="preserve">навыков сотрудничества с взрослыми и сверстниками в разных социальных ситуациях;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10) воспитание эстетических потребностей, ценностей и чувств;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11) развитие этических чувств, проявление доброжелательности, эмоционально-нра</w:t>
      </w:r>
      <w:r w:rsidRPr="00C71EF1">
        <w:rPr>
          <w:rFonts w:ascii="Times New Roman" w:hAnsi="Times New Roman"/>
          <w:sz w:val="28"/>
          <w:szCs w:val="28"/>
        </w:rPr>
        <w:softHyphen/>
        <w:t>вственной отзывчивости и взаимопомощи, проявление</w:t>
      </w:r>
      <w:r w:rsidRPr="00C71EF1">
        <w:rPr>
          <w:rFonts w:ascii="Times New Roman" w:hAnsi="Times New Roman"/>
          <w:color w:val="FF0000"/>
          <w:sz w:val="28"/>
          <w:szCs w:val="28"/>
        </w:rPr>
        <w:t xml:space="preserve"> </w:t>
      </w:r>
      <w:r w:rsidRPr="00C71EF1">
        <w:rPr>
          <w:rFonts w:ascii="Times New Roman" w:hAnsi="Times New Roman"/>
          <w:sz w:val="28"/>
          <w:szCs w:val="28"/>
        </w:rPr>
        <w:t xml:space="preserve">сопереживания к чувствам других людей;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12) </w:t>
      </w:r>
      <w:proofErr w:type="spellStart"/>
      <w:r w:rsidRPr="00C71EF1">
        <w:rPr>
          <w:rFonts w:ascii="Times New Roman" w:hAnsi="Times New Roman"/>
          <w:sz w:val="28"/>
          <w:szCs w:val="28"/>
        </w:rPr>
        <w:t>сформированность</w:t>
      </w:r>
      <w:proofErr w:type="spellEnd"/>
      <w:r w:rsidRPr="00C71EF1">
        <w:rPr>
          <w:rFonts w:ascii="Times New Roman" w:hAnsi="Times New Roman"/>
          <w:color w:val="FF0000"/>
          <w:sz w:val="28"/>
          <w:szCs w:val="28"/>
        </w:rPr>
        <w:t xml:space="preserve"> </w:t>
      </w:r>
      <w:r w:rsidRPr="00C71EF1">
        <w:rPr>
          <w:rFonts w:ascii="Times New Roman" w:hAnsi="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13) проявление</w:t>
      </w:r>
      <w:r w:rsidRPr="00C71EF1">
        <w:rPr>
          <w:rFonts w:ascii="Times New Roman" w:hAnsi="Times New Roman"/>
          <w:color w:val="FF0000"/>
          <w:sz w:val="28"/>
          <w:szCs w:val="28"/>
        </w:rPr>
        <w:t xml:space="preserve"> </w:t>
      </w:r>
      <w:r w:rsidRPr="00C71EF1">
        <w:rPr>
          <w:rFonts w:ascii="Times New Roman" w:hAnsi="Times New Roman"/>
          <w:sz w:val="28"/>
          <w:szCs w:val="28"/>
        </w:rPr>
        <w:t>готовности к самостоятельной жизни.</w:t>
      </w:r>
    </w:p>
    <w:p w:rsidR="004D6284" w:rsidRPr="00C71EF1" w:rsidRDefault="00F97DB3" w:rsidP="00C71EF1">
      <w:pPr>
        <w:pStyle w:val="af1"/>
        <w:rPr>
          <w:rFonts w:ascii="Times New Roman" w:hAnsi="Times New Roman"/>
          <w:sz w:val="28"/>
          <w:szCs w:val="28"/>
        </w:rPr>
      </w:pPr>
      <w:r>
        <w:rPr>
          <w:rFonts w:ascii="Times New Roman" w:hAnsi="Times New Roman"/>
          <w:i/>
          <w:sz w:val="28"/>
          <w:szCs w:val="28"/>
          <w:u w:val="single"/>
        </w:rPr>
        <w:t xml:space="preserve">   </w:t>
      </w:r>
      <w:r w:rsidR="004D6284" w:rsidRPr="00C71EF1">
        <w:rPr>
          <w:rFonts w:ascii="Times New Roman" w:hAnsi="Times New Roman"/>
          <w:i/>
          <w:sz w:val="28"/>
          <w:szCs w:val="28"/>
          <w:u w:val="single"/>
        </w:rPr>
        <w:t>Предметные результаты</w:t>
      </w:r>
      <w:r w:rsidR="004D6284" w:rsidRPr="00C71EF1">
        <w:rPr>
          <w:rFonts w:ascii="Times New Roman" w:hAnsi="Times New Roman"/>
          <w:sz w:val="28"/>
          <w:szCs w:val="28"/>
        </w:rPr>
        <w:t xml:space="preserve"> освоения АООП образования вклю</w:t>
      </w:r>
      <w:r w:rsidR="004D6284" w:rsidRPr="00C71EF1">
        <w:rPr>
          <w:rFonts w:ascii="Times New Roman" w:hAnsi="Times New Roman"/>
          <w:sz w:val="28"/>
          <w:szCs w:val="28"/>
        </w:rPr>
        <w:softHyphen/>
        <w:t>ча</w:t>
      </w:r>
      <w:r w:rsidR="004D6284" w:rsidRPr="00C71EF1">
        <w:rPr>
          <w:rFonts w:ascii="Times New Roman" w:hAnsi="Times New Roman"/>
          <w:sz w:val="28"/>
          <w:szCs w:val="28"/>
        </w:rPr>
        <w:softHyphen/>
        <w:t xml:space="preserve">ют освоенные </w:t>
      </w:r>
      <w:proofErr w:type="gramStart"/>
      <w:r w:rsidR="004D6284" w:rsidRPr="00C71EF1">
        <w:rPr>
          <w:rFonts w:ascii="Times New Roman" w:hAnsi="Times New Roman"/>
          <w:sz w:val="28"/>
          <w:szCs w:val="28"/>
        </w:rPr>
        <w:t>обучающимися</w:t>
      </w:r>
      <w:proofErr w:type="gramEnd"/>
      <w:r w:rsidR="004D6284" w:rsidRPr="00C71EF1">
        <w:rPr>
          <w:rFonts w:ascii="Times New Roman" w:hAnsi="Times New Roman"/>
          <w:sz w:val="28"/>
          <w:szCs w:val="28"/>
        </w:rPr>
        <w:t xml:space="preserve"> знания и умения, специфичные для каждой предметной области, готовность их применения. Предметные ре</w:t>
      </w:r>
      <w:r w:rsidR="004D6284" w:rsidRPr="00C71EF1">
        <w:rPr>
          <w:rFonts w:ascii="Times New Roman" w:hAnsi="Times New Roman"/>
          <w:sz w:val="28"/>
          <w:szCs w:val="28"/>
        </w:rPr>
        <w:softHyphen/>
        <w:t>зуль</w:t>
      </w:r>
      <w:r w:rsidR="004D6284" w:rsidRPr="00C71EF1">
        <w:rPr>
          <w:rFonts w:ascii="Times New Roman" w:hAnsi="Times New Roman"/>
          <w:sz w:val="28"/>
          <w:szCs w:val="28"/>
        </w:rPr>
        <w:softHyphen/>
        <w:t>та</w:t>
      </w:r>
      <w:r w:rsidR="004D6284" w:rsidRPr="00C71EF1">
        <w:rPr>
          <w:rFonts w:ascii="Times New Roman" w:hAnsi="Times New Roman"/>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004D6284" w:rsidRPr="00C71EF1">
        <w:rPr>
          <w:rFonts w:ascii="Times New Roman" w:hAnsi="Times New Roman"/>
          <w:sz w:val="28"/>
          <w:szCs w:val="28"/>
        </w:rPr>
        <w:softHyphen/>
        <w:t xml:space="preserve">сматриваются как одна из составляющих при оценке итоговых достижений. </w:t>
      </w:r>
    </w:p>
    <w:p w:rsidR="004D6284" w:rsidRPr="00C71EF1" w:rsidRDefault="00F97DB3" w:rsidP="00C71EF1">
      <w:pPr>
        <w:pStyle w:val="af1"/>
        <w:rPr>
          <w:rFonts w:ascii="Times New Roman" w:hAnsi="Times New Roman"/>
          <w:sz w:val="28"/>
          <w:szCs w:val="28"/>
        </w:rPr>
      </w:pPr>
      <w:r>
        <w:rPr>
          <w:rFonts w:ascii="Times New Roman" w:hAnsi="Times New Roman"/>
          <w:sz w:val="28"/>
          <w:szCs w:val="28"/>
        </w:rPr>
        <w:t xml:space="preserve">   </w:t>
      </w:r>
      <w:r w:rsidR="004D6284" w:rsidRPr="00C71EF1">
        <w:rPr>
          <w:rFonts w:ascii="Times New Roman" w:hAnsi="Times New Roman"/>
          <w:sz w:val="28"/>
          <w:szCs w:val="28"/>
        </w:rPr>
        <w:t xml:space="preserve">АООП определяет два уровня овладения предметными результатами: минимальный и достаточный.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Минимальный уровень является обязательным для большинства </w:t>
      </w:r>
      <w:proofErr w:type="gramStart"/>
      <w:r w:rsidRPr="00C71EF1">
        <w:rPr>
          <w:rFonts w:ascii="Times New Roman" w:hAnsi="Times New Roman"/>
          <w:sz w:val="28"/>
          <w:szCs w:val="28"/>
        </w:rPr>
        <w:t>обучающихся</w:t>
      </w:r>
      <w:proofErr w:type="gramEnd"/>
      <w:r w:rsidRPr="00C71EF1">
        <w:rPr>
          <w:rFonts w:ascii="Times New Roman" w:hAnsi="Times New Roman"/>
          <w:sz w:val="28"/>
          <w:szCs w:val="28"/>
        </w:rPr>
        <w:t xml:space="preserve"> с ум</w:t>
      </w:r>
      <w:r w:rsidRPr="00C71EF1">
        <w:rPr>
          <w:rFonts w:ascii="Times New Roman" w:hAnsi="Times New Roman"/>
          <w:sz w:val="28"/>
          <w:szCs w:val="28"/>
        </w:rPr>
        <w:softHyphen/>
        <w:t xml:space="preserve">ственной отсталостью </w:t>
      </w:r>
      <w:r w:rsidRPr="00C71EF1">
        <w:rPr>
          <w:rFonts w:ascii="Times New Roman" w:hAnsi="Times New Roman"/>
          <w:caps/>
          <w:sz w:val="28"/>
          <w:szCs w:val="28"/>
        </w:rPr>
        <w:t>(</w:t>
      </w:r>
      <w:r w:rsidRPr="00C71EF1">
        <w:rPr>
          <w:rFonts w:ascii="Times New Roman" w:hAnsi="Times New Roman"/>
          <w:sz w:val="28"/>
          <w:szCs w:val="28"/>
        </w:rPr>
        <w:t>интеллектуальными нарушениями</w:t>
      </w:r>
      <w:r w:rsidRPr="00C71EF1">
        <w:rPr>
          <w:rFonts w:ascii="Times New Roman" w:hAnsi="Times New Roman"/>
          <w:caps/>
          <w:sz w:val="28"/>
          <w:szCs w:val="28"/>
        </w:rPr>
        <w:t>)</w:t>
      </w:r>
      <w:r w:rsidRPr="00C71EF1">
        <w:rPr>
          <w:rFonts w:ascii="Times New Roman" w:hAnsi="Times New Roman"/>
          <w:sz w:val="28"/>
          <w:szCs w:val="28"/>
        </w:rPr>
        <w:t>. Вместе с тем, отсутствие достижения это</w:t>
      </w:r>
      <w:r w:rsidRPr="00C71EF1">
        <w:rPr>
          <w:rFonts w:ascii="Times New Roman" w:hAnsi="Times New Roman"/>
          <w:sz w:val="28"/>
          <w:szCs w:val="28"/>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sidRPr="00C71EF1">
        <w:rPr>
          <w:rFonts w:ascii="Times New Roman" w:hAnsi="Times New Roman"/>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w:t>
      </w:r>
      <w:proofErr w:type="spellStart"/>
      <w:r w:rsidRPr="00C71EF1">
        <w:rPr>
          <w:rFonts w:ascii="Times New Roman" w:hAnsi="Times New Roman"/>
          <w:sz w:val="28"/>
          <w:szCs w:val="28"/>
        </w:rPr>
        <w:t>психолого-медико-педагогической</w:t>
      </w:r>
      <w:proofErr w:type="spellEnd"/>
      <w:r w:rsidRPr="00C71EF1">
        <w:rPr>
          <w:rFonts w:ascii="Times New Roman" w:hAnsi="Times New Roman"/>
          <w:sz w:val="28"/>
          <w:szCs w:val="28"/>
        </w:rPr>
        <w:t xml:space="preserve"> комиссии и с согласия родителей (законных представителей) </w:t>
      </w:r>
      <w:r w:rsidR="00F97DB3">
        <w:rPr>
          <w:rFonts w:ascii="Times New Roman" w:hAnsi="Times New Roman"/>
          <w:sz w:val="28"/>
          <w:szCs w:val="28"/>
        </w:rPr>
        <w:t xml:space="preserve">    </w:t>
      </w:r>
      <w:r w:rsidRPr="00C71EF1">
        <w:rPr>
          <w:rFonts w:ascii="Times New Roman" w:hAnsi="Times New Roman"/>
          <w:sz w:val="28"/>
          <w:szCs w:val="28"/>
        </w:rPr>
        <w:t xml:space="preserve">Организация может перевести обучающегося на </w:t>
      </w:r>
      <w:proofErr w:type="gramStart"/>
      <w:r w:rsidRPr="00C71EF1">
        <w:rPr>
          <w:rFonts w:ascii="Times New Roman" w:hAnsi="Times New Roman"/>
          <w:sz w:val="28"/>
          <w:szCs w:val="28"/>
        </w:rPr>
        <w:t>обучение по</w:t>
      </w:r>
      <w:proofErr w:type="gramEnd"/>
      <w:r w:rsidRPr="00C71EF1">
        <w:rPr>
          <w:rFonts w:ascii="Times New Roman" w:hAnsi="Times New Roman"/>
          <w:sz w:val="28"/>
          <w:szCs w:val="28"/>
        </w:rPr>
        <w:t xml:space="preserve"> индивидуальн</w:t>
      </w:r>
      <w:r w:rsidR="004D0AE4" w:rsidRPr="00C71EF1">
        <w:rPr>
          <w:rFonts w:ascii="Times New Roman" w:hAnsi="Times New Roman"/>
          <w:sz w:val="28"/>
          <w:szCs w:val="28"/>
        </w:rPr>
        <w:t>ому плану или на АООП (вариант 1</w:t>
      </w:r>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sidRPr="00C71EF1">
        <w:rPr>
          <w:rFonts w:ascii="Times New Roman" w:hAnsi="Times New Roman"/>
          <w:sz w:val="28"/>
          <w:szCs w:val="28"/>
          <w:lang w:val="en-US"/>
        </w:rPr>
        <w:t>IV</w:t>
      </w:r>
      <w:r w:rsidRPr="00C71EF1">
        <w:rPr>
          <w:rFonts w:ascii="Times New Roman" w:hAnsi="Times New Roman"/>
          <w:sz w:val="28"/>
          <w:szCs w:val="28"/>
        </w:rPr>
        <w:t xml:space="preserve"> класс):</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i/>
          <w:sz w:val="28"/>
          <w:szCs w:val="28"/>
        </w:rPr>
        <w:t>Русский язык</w:t>
      </w:r>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lastRenderedPageBreak/>
        <w:t>Минимальный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деление слов на слоги для переноса;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списывание по слогам и целыми словами с рукописного и печатного текста с орфографическим проговариванием;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запись под диктовку слов и коротких предложений (2-4 слова) с изученными орфограммами;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обозначение мягкости и твердости согласных звуков на письме гласными буквами и буквой Ь (после предварительной отработки);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дифференциация и подбор слов, обозначающих предметы, действия, признаки;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составление предложений, восстановление в них нарушенного порядка слов с ориентацией на серию сюжетных картинок;</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выделение из текста предложений на заданную тему;</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участие в обсуждении темы текста и выбора заголовка к нему.</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Достаточный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различение звуков и букв;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характеристика гласных и согласных звуков с опорой на образец и опорную схему;</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списывание рукописного и печатного текста целыми словами с орфографическим проговариванием;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запись под диктовку текста, включающего слова с изученными орфограммами (30-35 слов);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деление текста на предложения;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выделение темы текста (о чём идет речь), выбор одного заголовка из нескольких, подходящего по смыслу;</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самостоятельная запись 3-4 предложений из составленного текста после его анализа.</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i/>
          <w:sz w:val="28"/>
          <w:szCs w:val="28"/>
        </w:rPr>
        <w:t>Чтение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Минимальный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осознанное и правильное чтение те</w:t>
      </w:r>
      <w:proofErr w:type="gramStart"/>
      <w:r w:rsidRPr="00C71EF1">
        <w:rPr>
          <w:rFonts w:ascii="Times New Roman" w:hAnsi="Times New Roman"/>
          <w:sz w:val="28"/>
          <w:szCs w:val="28"/>
        </w:rPr>
        <w:t>кст всл</w:t>
      </w:r>
      <w:proofErr w:type="gramEnd"/>
      <w:r w:rsidRPr="00C71EF1">
        <w:rPr>
          <w:rFonts w:ascii="Times New Roman" w:hAnsi="Times New Roman"/>
          <w:sz w:val="28"/>
          <w:szCs w:val="28"/>
        </w:rPr>
        <w:t>ух по слогам и целыми словами;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пересказ содержания прочитанного текста по вопросам;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участие в коллективной работе по оценке поступков героев и событий;</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выразительное чтение наизусть 5-7 коротких стихотворений.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Достаточный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ответы на вопросы учителя по прочитанному тексту;</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определение основной мысли текста после предварительного его анализа;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чтение </w:t>
      </w:r>
      <w:proofErr w:type="gramStart"/>
      <w:r w:rsidRPr="00C71EF1">
        <w:rPr>
          <w:rFonts w:ascii="Times New Roman" w:hAnsi="Times New Roman"/>
          <w:sz w:val="28"/>
          <w:szCs w:val="28"/>
        </w:rPr>
        <w:t>текста</w:t>
      </w:r>
      <w:proofErr w:type="gramEnd"/>
      <w:r w:rsidRPr="00C71EF1">
        <w:rPr>
          <w:rFonts w:ascii="Times New Roman" w:hAnsi="Times New Roman"/>
          <w:sz w:val="28"/>
          <w:szCs w:val="28"/>
        </w:rPr>
        <w:t xml:space="preserve"> молча с выполнением заданий учителя;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определение главных действующих лиц произведения; элементарная оценка их поступков;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чтение диалогов по ролям с использованием некоторых средств устной выразительности (после предварительного разбора);</w:t>
      </w:r>
    </w:p>
    <w:p w:rsidR="004D6284" w:rsidRPr="00C71EF1" w:rsidRDefault="004D6284" w:rsidP="00C71EF1">
      <w:pPr>
        <w:pStyle w:val="af1"/>
        <w:rPr>
          <w:rStyle w:val="s12"/>
          <w:rFonts w:ascii="Times New Roman" w:hAnsi="Times New Roman"/>
          <w:sz w:val="28"/>
          <w:szCs w:val="28"/>
        </w:rPr>
      </w:pPr>
      <w:r w:rsidRPr="00C71EF1">
        <w:rPr>
          <w:rFonts w:ascii="Times New Roman" w:hAnsi="Times New Roman"/>
          <w:sz w:val="28"/>
          <w:szCs w:val="28"/>
        </w:rPr>
        <w:t>пересказ текста по частям с опорой на вопросы учителя, картинный план или иллюстрацию;</w:t>
      </w:r>
    </w:p>
    <w:p w:rsidR="004D6284" w:rsidRPr="00C71EF1" w:rsidRDefault="004D6284" w:rsidP="00C71EF1">
      <w:pPr>
        <w:pStyle w:val="af1"/>
        <w:rPr>
          <w:rFonts w:ascii="Times New Roman" w:hAnsi="Times New Roman"/>
          <w:i/>
          <w:sz w:val="28"/>
          <w:szCs w:val="28"/>
        </w:rPr>
      </w:pPr>
      <w:r w:rsidRPr="00C71EF1">
        <w:rPr>
          <w:rStyle w:val="s12"/>
          <w:rFonts w:ascii="Times New Roman" w:hAnsi="Times New Roman"/>
          <w:sz w:val="28"/>
          <w:szCs w:val="28"/>
        </w:rPr>
        <w:t>в</w:t>
      </w:r>
      <w:r w:rsidRPr="00C71EF1">
        <w:rPr>
          <w:rFonts w:ascii="Times New Roman" w:hAnsi="Times New Roman"/>
          <w:sz w:val="28"/>
          <w:szCs w:val="28"/>
        </w:rPr>
        <w:t>ыразительное чтение наизусть 7-8 стихотворений.</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i/>
          <w:sz w:val="28"/>
          <w:szCs w:val="28"/>
        </w:rPr>
        <w:t>Речевая практика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Минимальный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формулировка просьб и желаний с использованием этикетных слов и выражений;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участие в ролевых играх в соответствии с речевыми возможностями;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восприятие на слух сказок и рассказов; ответы на вопросы учителя по их содержанию с опорой на иллюстративный материал;</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выразительное произнесение </w:t>
      </w:r>
      <w:proofErr w:type="spellStart"/>
      <w:r w:rsidRPr="00C71EF1">
        <w:rPr>
          <w:rFonts w:ascii="Times New Roman" w:hAnsi="Times New Roman"/>
          <w:sz w:val="28"/>
          <w:szCs w:val="28"/>
        </w:rPr>
        <w:t>чистоговорок</w:t>
      </w:r>
      <w:proofErr w:type="spellEnd"/>
      <w:r w:rsidRPr="00C71EF1">
        <w:rPr>
          <w:rFonts w:ascii="Times New Roman" w:hAnsi="Times New Roman"/>
          <w:sz w:val="28"/>
          <w:szCs w:val="28"/>
        </w:rPr>
        <w:t>, коротких стихотворений с опорой на образец чтения учителя;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участие в беседах на темы, близкие личному опыту ребенка;</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ответы на вопросы учителя по содержанию прослушанных и/или просмотренных радио- и телепередач.</w:t>
      </w:r>
    </w:p>
    <w:p w:rsidR="004D6284" w:rsidRPr="00C71EF1" w:rsidRDefault="004D6284" w:rsidP="00C71EF1">
      <w:pPr>
        <w:pStyle w:val="af1"/>
        <w:rPr>
          <w:rStyle w:val="s13"/>
          <w:rFonts w:ascii="Times New Roman" w:hAnsi="Times New Roman"/>
          <w:sz w:val="28"/>
          <w:szCs w:val="28"/>
        </w:rPr>
      </w:pPr>
      <w:r w:rsidRPr="00C71EF1">
        <w:rPr>
          <w:rFonts w:ascii="Times New Roman" w:hAnsi="Times New Roman"/>
          <w:sz w:val="28"/>
          <w:szCs w:val="28"/>
          <w:u w:val="single"/>
        </w:rPr>
        <w:t>Достаточный уровень:</w:t>
      </w:r>
    </w:p>
    <w:p w:rsidR="004D6284" w:rsidRPr="00C71EF1" w:rsidRDefault="004D6284" w:rsidP="00C71EF1">
      <w:pPr>
        <w:pStyle w:val="af1"/>
        <w:rPr>
          <w:rFonts w:ascii="Times New Roman" w:hAnsi="Times New Roman"/>
          <w:sz w:val="28"/>
          <w:szCs w:val="28"/>
        </w:rPr>
      </w:pPr>
      <w:r w:rsidRPr="00C71EF1">
        <w:rPr>
          <w:rStyle w:val="s13"/>
          <w:rFonts w:ascii="Times New Roman" w:hAnsi="Times New Roman"/>
          <w:sz w:val="28"/>
          <w:szCs w:val="28"/>
        </w:rPr>
        <w:t>п</w:t>
      </w:r>
      <w:r w:rsidRPr="00C71EF1">
        <w:rPr>
          <w:rFonts w:ascii="Times New Roman" w:hAnsi="Times New Roman"/>
          <w:sz w:val="28"/>
          <w:szCs w:val="28"/>
        </w:rPr>
        <w:t>онимание содержания небольших по объему сказок, рассказов и стихотворений; ответы на вопросы;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понимание содержания детских радио- и телепередач, ответы на вопросы учителя;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выбор правильных средств интонации с опорой на образец речи учителя и анализ речевой ситуации;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активное участие в диалогах по темам речевых ситуаций;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участие в коллективном составлении рассказа или сказки по темам речевых ситуаций;</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составление рассказов с опорой на картинный или картинно-символический план.</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i/>
          <w:sz w:val="28"/>
          <w:szCs w:val="28"/>
        </w:rPr>
        <w:t>Математика: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Минимальный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названий компонентов сложения, вычитания, умножения, деления;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понимание смысла арифметических действий сложения и вычитания, умножения и деления (на равные части).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таблицы умножения однозначных чисел до 5;</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знание порядка действий в примерах в два арифметических действия;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и применение переместительного свойства сложения и умножения;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выполнение устных и письменных действий сложения и вычитания чисел в пределах 100;</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единиц измерения (меры) стоимости, длины, массы, времени и их соотношения;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чисел, полученных при счете и измерении, запись числа, полученного при измерении двумя мерами;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пользование календарем для установления порядка месяцев в году, количества суток в месяцах;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определение времени по часам (одним способом);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решение, составление, иллюстрирование изученных простых арифметических задач;</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решение составных арифметических задач в два действия (с помощью учителя);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замкнутых, незамкнутых кривых, ломаных линий; вычисление длины ломаной;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различение окружности и круга, вычерчивание окружности разных радиусов.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Достаточный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знание числового ряда 1—100 в прямом и обратном порядке;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счет, присчитыванием, отсчитыванием по единице и равными числовыми группами в пределах 100;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откладывание любых чисел в пределах 100 с использованием счетного материала;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названия компонентов сложения, вычитания, умножения, деления;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порядка действий в примерах в два арифметических действия;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и применение переместительного свойство сложения и умножения;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выполнение устных и письменных действий сложения и вычитания чисел в пределах 100;</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единиц (мер) измерения стоимости, длины, массы, времени и их соотношения;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определение времени по часам тремя способами с точностью до 1 мин;</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решение, составление, иллюстрирование всех изученных простых арифметических задач;</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краткая запись, моделирование содержания, решение составных арифметических задач в два действия;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замкнутых, незамкнутых кривых, ломаных линий; вычисление длины ломаной;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вычерчивание окружности разных радиусов, различение окружности и круга.</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i/>
          <w:sz w:val="28"/>
          <w:szCs w:val="28"/>
        </w:rPr>
        <w:t>Мир природы и человека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Минимальный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представления о назначении объектов изучения;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узнавание и называние изученных объектов на иллюстрациях, фотографиях;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отнесение изученных объектов к определенным группам (</w:t>
      </w:r>
      <w:proofErr w:type="spellStart"/>
      <w:r w:rsidRPr="00C71EF1">
        <w:rPr>
          <w:rFonts w:ascii="Times New Roman" w:hAnsi="Times New Roman"/>
          <w:sz w:val="28"/>
          <w:szCs w:val="28"/>
        </w:rPr>
        <w:t>видо-родовые</w:t>
      </w:r>
      <w:proofErr w:type="spellEnd"/>
      <w:r w:rsidRPr="00C71EF1">
        <w:rPr>
          <w:rFonts w:ascii="Times New Roman" w:hAnsi="Times New Roman"/>
          <w:sz w:val="28"/>
          <w:szCs w:val="28"/>
        </w:rPr>
        <w:t xml:space="preserve"> понятия);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называние сходных объектов, отнесенных к одной и той же изучаемой группе;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требований к режиму дня школьника и понимание необходимости его выполнения;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основных правил личной гигиены и выполнение их в повседневной жизни;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ухаживание за комнатными растениями; кормление зимующих птиц;</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Достаточный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узнавание и называние изученных объектов в натуральном виде в естественных условиях;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развернутая характеристика своего отношения к изученным объектам;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отличительных существенных признаков групп объектов;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правил гигиены органов чувств;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знание некоторых правила безопасного поведения в природе и обществе с учетом возрастных особенностей;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готовность к использованию полученных знаний при решении учебных, учебно-бытовых и учебно-трудовых задач.</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соблюдение элементарных санитарно-гигиенических норм;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выполнение доступных природоохранительных действий;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Изобразительное искусство (</w:t>
      </w:r>
      <w:r w:rsidRPr="00C71EF1">
        <w:rPr>
          <w:rFonts w:ascii="Times New Roman" w:hAnsi="Times New Roman"/>
          <w:sz w:val="28"/>
          <w:szCs w:val="28"/>
          <w:lang w:val="en-US"/>
        </w:rPr>
        <w:t>V</w:t>
      </w:r>
      <w:r w:rsidRPr="00C71EF1">
        <w:rPr>
          <w:rFonts w:ascii="Times New Roman" w:hAnsi="Times New Roman"/>
          <w:sz w:val="28"/>
          <w:szCs w:val="28"/>
        </w:rPr>
        <w:t xml:space="preserve"> класс)</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Минимальный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знание элементарных правил композиции, </w:t>
      </w:r>
      <w:proofErr w:type="spellStart"/>
      <w:r w:rsidRPr="00C71EF1">
        <w:rPr>
          <w:rFonts w:ascii="Times New Roman" w:hAnsi="Times New Roman"/>
          <w:sz w:val="28"/>
          <w:szCs w:val="28"/>
        </w:rPr>
        <w:t>цветоведения</w:t>
      </w:r>
      <w:proofErr w:type="spellEnd"/>
      <w:r w:rsidRPr="00C71EF1">
        <w:rPr>
          <w:rFonts w:ascii="Times New Roman" w:hAnsi="Times New Roman"/>
          <w:sz w:val="28"/>
          <w:szCs w:val="28"/>
        </w:rPr>
        <w:t>, передачи формы предмета и др.;</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пользование материалами для рисования, аппликации, лепки;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названий предметов, подлежащих рисованию, лепке и аппликации;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названий некоторых народных и национальных промыслов, изготавливающих игрушки: Дымково, Гжель, Городец, Каргополь и др.;</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организация рабочего места в зависимости от характера выполняемой работы;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владение некоторыми приемами лепки (раскатывание, сплющивание, </w:t>
      </w:r>
      <w:proofErr w:type="spellStart"/>
      <w:r w:rsidRPr="00C71EF1">
        <w:rPr>
          <w:rFonts w:ascii="Times New Roman" w:hAnsi="Times New Roman"/>
          <w:sz w:val="28"/>
          <w:szCs w:val="28"/>
        </w:rPr>
        <w:t>отщипывание</w:t>
      </w:r>
      <w:proofErr w:type="spellEnd"/>
      <w:r w:rsidRPr="00C71EF1">
        <w:rPr>
          <w:rFonts w:ascii="Times New Roman" w:hAnsi="Times New Roman"/>
          <w:sz w:val="28"/>
          <w:szCs w:val="28"/>
        </w:rPr>
        <w:t>) и аппликации (вырезание и наклеивание);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рисование по образцу</w:t>
      </w:r>
      <w:r w:rsidRPr="00C71EF1">
        <w:rPr>
          <w:rFonts w:ascii="Times New Roman" w:hAnsi="Times New Roman"/>
          <w:color w:val="FF0000"/>
          <w:sz w:val="28"/>
          <w:szCs w:val="28"/>
        </w:rPr>
        <w:t xml:space="preserve">, </w:t>
      </w:r>
      <w:r w:rsidRPr="00C71EF1">
        <w:rPr>
          <w:rFonts w:ascii="Times New Roman" w:hAnsi="Times New Roman"/>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применение приемов работы карандашом, гуашью,</w:t>
      </w:r>
      <w:r w:rsidRPr="00C71EF1">
        <w:rPr>
          <w:rFonts w:ascii="Times New Roman" w:hAnsi="Times New Roman"/>
          <w:color w:val="FF0000"/>
          <w:sz w:val="28"/>
          <w:szCs w:val="28"/>
        </w:rPr>
        <w:t xml:space="preserve"> </w:t>
      </w:r>
      <w:r w:rsidRPr="00C71EF1">
        <w:rPr>
          <w:rFonts w:ascii="Times New Roman" w:hAnsi="Times New Roman"/>
          <w:sz w:val="28"/>
          <w:szCs w:val="28"/>
        </w:rPr>
        <w:t>акварельными красками с целью передачи фактуры предмета;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адекватная передача цвета изображаемого объекта, определение насыщенности цвета, получение смешанных цветов и некоторых оттенков цвета;</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узнавание и различение в книжных иллюстрациях и репродукциях изображенных предметов и действий.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Достаточный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названий жанров изобразительного искусства (портрет, натюрморт, пейзаж и др.);</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названий некоторых народных и национальных промыслов (Дымково, Гжель, Городец, Хохлома и др.);</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основных особенностей некоторых материалов, используемых в рисовании, лепке и аппликации;</w:t>
      </w:r>
    </w:p>
    <w:p w:rsidR="004D6284" w:rsidRPr="00C71EF1" w:rsidRDefault="004D6284" w:rsidP="00C71EF1">
      <w:pPr>
        <w:pStyle w:val="af1"/>
        <w:rPr>
          <w:rFonts w:ascii="Times New Roman" w:hAnsi="Times New Roman"/>
          <w:sz w:val="28"/>
          <w:szCs w:val="28"/>
        </w:rPr>
      </w:pPr>
      <w:proofErr w:type="gramStart"/>
      <w:r w:rsidRPr="00C71EF1">
        <w:rPr>
          <w:rFonts w:ascii="Times New Roman" w:hAnsi="Times New Roman"/>
          <w:sz w:val="28"/>
          <w:szCs w:val="28"/>
        </w:rPr>
        <w:t>знание выразительных средств изобразительного искусства: «изобразительная поверхность», «точка», «линия», «штриховка», «контур», «пятно», «цвет», объем и др.;</w:t>
      </w:r>
      <w:proofErr w:type="gramEnd"/>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знание правил </w:t>
      </w:r>
      <w:proofErr w:type="spellStart"/>
      <w:r w:rsidRPr="00C71EF1">
        <w:rPr>
          <w:rFonts w:ascii="Times New Roman" w:hAnsi="Times New Roman"/>
          <w:sz w:val="28"/>
          <w:szCs w:val="28"/>
        </w:rPr>
        <w:t>цветоведения</w:t>
      </w:r>
      <w:proofErr w:type="spellEnd"/>
      <w:r w:rsidRPr="00C71EF1">
        <w:rPr>
          <w:rFonts w:ascii="Times New Roman" w:hAnsi="Times New Roman"/>
          <w:sz w:val="28"/>
          <w:szCs w:val="28"/>
        </w:rPr>
        <w:t>, светотени, перспективы; построения орнамента, стилизации формы предмета и др.;</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видов аппликации (предметная, сюжетная, декоративная);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способов лепки (</w:t>
      </w:r>
      <w:proofErr w:type="gramStart"/>
      <w:r w:rsidRPr="00C71EF1">
        <w:rPr>
          <w:rFonts w:ascii="Times New Roman" w:hAnsi="Times New Roman"/>
          <w:sz w:val="28"/>
          <w:szCs w:val="28"/>
        </w:rPr>
        <w:t>конструктивный</w:t>
      </w:r>
      <w:proofErr w:type="gramEnd"/>
      <w:r w:rsidRPr="00C71EF1">
        <w:rPr>
          <w:rFonts w:ascii="Times New Roman" w:hAnsi="Times New Roman"/>
          <w:sz w:val="28"/>
          <w:szCs w:val="28"/>
        </w:rPr>
        <w:t>, пластический, комбинированный);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нахождение необходимой для выполнения работы информации в материалах учебника, рабочей тетради;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использование разнообразных технологических способов выполнения аппликации;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применение разных способов лепки;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и передача в рисунке эмоционального состояния и своего отношения к природе, человеку, семье и обществу;</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произведений живописи, графики, скульптуры, архитектуры и декоративно-прикладного искусства;</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различение жанров изобразительного искусства: пейзаж, портрет, натюрморт, сюжетное изображение.</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i/>
          <w:sz w:val="28"/>
          <w:szCs w:val="28"/>
        </w:rPr>
        <w:t xml:space="preserve">Музыка </w:t>
      </w:r>
      <w:r w:rsidRPr="00C71EF1">
        <w:rPr>
          <w:rFonts w:ascii="Times New Roman" w:hAnsi="Times New Roman"/>
          <w:sz w:val="28"/>
          <w:szCs w:val="28"/>
        </w:rPr>
        <w:t>(</w:t>
      </w:r>
      <w:r w:rsidRPr="00C71EF1">
        <w:rPr>
          <w:rFonts w:ascii="Times New Roman" w:hAnsi="Times New Roman"/>
          <w:sz w:val="28"/>
          <w:szCs w:val="28"/>
          <w:lang w:val="en-US"/>
        </w:rPr>
        <w:t>V</w:t>
      </w:r>
      <w:r w:rsidRPr="00C71EF1">
        <w:rPr>
          <w:rFonts w:ascii="Times New Roman" w:hAnsi="Times New Roman"/>
          <w:sz w:val="28"/>
          <w:szCs w:val="28"/>
        </w:rPr>
        <w:t xml:space="preserve"> класс)</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Минимальный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представления о некоторых музыкальных инструментах и их звучании (труба, баян, гитара);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пение с инструментальным сопровождением и без него (с помощью педагога);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правильное формирование при пении гласных звуков и отчетливое произнесение согласных звуков в конце и в середине слов;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правильная передача мелодии в диапазоне </w:t>
      </w:r>
      <w:r w:rsidRPr="00C71EF1">
        <w:rPr>
          <w:rFonts w:ascii="Times New Roman" w:hAnsi="Times New Roman"/>
          <w:i/>
          <w:sz w:val="28"/>
          <w:szCs w:val="28"/>
        </w:rPr>
        <w:t>ре1-си1</w:t>
      </w:r>
      <w:r w:rsidRPr="00C71EF1">
        <w:rPr>
          <w:rFonts w:ascii="Times New Roman" w:hAnsi="Times New Roman"/>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вступления, запева, припева, проигрыша, окончания песни;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песни, танца, марша;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передача ритмического рисунка </w:t>
      </w:r>
      <w:proofErr w:type="spellStart"/>
      <w:r w:rsidRPr="00C71EF1">
        <w:rPr>
          <w:rFonts w:ascii="Times New Roman" w:hAnsi="Times New Roman"/>
          <w:sz w:val="28"/>
          <w:szCs w:val="28"/>
        </w:rPr>
        <w:t>попевок</w:t>
      </w:r>
      <w:proofErr w:type="spellEnd"/>
      <w:r w:rsidRPr="00C71EF1">
        <w:rPr>
          <w:rFonts w:ascii="Times New Roman" w:hAnsi="Times New Roman"/>
          <w:sz w:val="28"/>
          <w:szCs w:val="28"/>
        </w:rPr>
        <w:t xml:space="preserve"> (хлопками, на металлофоне, голосом);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определение разнообразных по содержанию и характеру музыкальных произведений (</w:t>
      </w:r>
      <w:proofErr w:type="gramStart"/>
      <w:r w:rsidRPr="00C71EF1">
        <w:rPr>
          <w:rFonts w:ascii="Times New Roman" w:hAnsi="Times New Roman"/>
          <w:sz w:val="28"/>
          <w:szCs w:val="28"/>
        </w:rPr>
        <w:t>веселые</w:t>
      </w:r>
      <w:proofErr w:type="gramEnd"/>
      <w:r w:rsidRPr="00C71EF1">
        <w:rPr>
          <w:rFonts w:ascii="Times New Roman" w:hAnsi="Times New Roman"/>
          <w:sz w:val="28"/>
          <w:szCs w:val="28"/>
        </w:rPr>
        <w:t>, грустные и спокойные);</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владение элементарными представлениями о нотной грамоте.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Достаточный уровень</w:t>
      </w:r>
      <w:r w:rsidRPr="00C71EF1">
        <w:rPr>
          <w:rFonts w:ascii="Times New Roman" w:hAnsi="Times New Roman"/>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самостоятельное исполнение разученных детских песен; знание динамических оттенков (</w:t>
      </w:r>
      <w:proofErr w:type="spellStart"/>
      <w:proofErr w:type="gramStart"/>
      <w:r w:rsidRPr="00C71EF1">
        <w:rPr>
          <w:rFonts w:ascii="Times New Roman" w:hAnsi="Times New Roman"/>
          <w:i/>
          <w:sz w:val="28"/>
          <w:szCs w:val="28"/>
        </w:rPr>
        <w:t>форте-громко</w:t>
      </w:r>
      <w:proofErr w:type="spellEnd"/>
      <w:proofErr w:type="gramEnd"/>
      <w:r w:rsidRPr="00C71EF1">
        <w:rPr>
          <w:rFonts w:ascii="Times New Roman" w:hAnsi="Times New Roman"/>
          <w:i/>
          <w:sz w:val="28"/>
          <w:szCs w:val="28"/>
        </w:rPr>
        <w:t xml:space="preserve">, </w:t>
      </w:r>
      <w:proofErr w:type="spellStart"/>
      <w:r w:rsidRPr="00C71EF1">
        <w:rPr>
          <w:rFonts w:ascii="Times New Roman" w:hAnsi="Times New Roman"/>
          <w:i/>
          <w:sz w:val="28"/>
          <w:szCs w:val="28"/>
        </w:rPr>
        <w:t>пиано-тихо</w:t>
      </w:r>
      <w:proofErr w:type="spellEnd"/>
      <w:r w:rsidRPr="00C71EF1">
        <w:rPr>
          <w:rFonts w:ascii="Times New Roman" w:hAnsi="Times New Roman"/>
          <w:i/>
          <w:sz w:val="28"/>
          <w:szCs w:val="28"/>
        </w:rPr>
        <w:t>)</w:t>
      </w:r>
      <w:r w:rsidRPr="00C71EF1">
        <w:rPr>
          <w:rFonts w:ascii="Times New Roman" w:hAnsi="Times New Roman"/>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представления об особенностях мелодического голосоведения (плавно, отрывисто, скачкообразно);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пение хором с выполнением требований художественного исполнения;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ясное и четкое произнесение слов в песнях подвижного характера;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исполнение выученных песен без музыкального сопровождения, самостоятельно;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разнообразных по характеру и звучанию песен, маршей, танцев;</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владение элементами музыкальной грамоты, как средства осознания музыкальной речи.</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i/>
          <w:sz w:val="28"/>
          <w:szCs w:val="28"/>
        </w:rPr>
        <w:t>Физическая культура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Минимальный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выполнение комплексов утренней гимнастики под руководством </w:t>
      </w:r>
      <w:r w:rsidRPr="00C71EF1">
        <w:rPr>
          <w:rStyle w:val="s2"/>
          <w:rFonts w:ascii="Times New Roman" w:hAnsi="Times New Roman"/>
          <w:sz w:val="28"/>
          <w:szCs w:val="28"/>
        </w:rPr>
        <w:t>учителя</w:t>
      </w:r>
      <w:r w:rsidRPr="00C71EF1">
        <w:rPr>
          <w:rFonts w:ascii="Times New Roman" w:hAnsi="Times New Roman"/>
          <w:sz w:val="28"/>
          <w:szCs w:val="28"/>
        </w:rPr>
        <w:t>;</w:t>
      </w:r>
    </w:p>
    <w:p w:rsidR="004D6284" w:rsidRPr="00C71EF1" w:rsidRDefault="004D6284" w:rsidP="00C71EF1">
      <w:pPr>
        <w:pStyle w:val="af1"/>
        <w:rPr>
          <w:rStyle w:val="s2"/>
          <w:rFonts w:ascii="Times New Roman" w:hAnsi="Times New Roman"/>
          <w:sz w:val="28"/>
          <w:szCs w:val="28"/>
        </w:rPr>
      </w:pPr>
      <w:r w:rsidRPr="00C71EF1">
        <w:rPr>
          <w:rFonts w:ascii="Times New Roman" w:hAnsi="Times New Roman"/>
          <w:sz w:val="28"/>
          <w:szCs w:val="28"/>
        </w:rPr>
        <w:t>знание</w:t>
      </w:r>
      <w:r w:rsidRPr="00C71EF1">
        <w:rPr>
          <w:rStyle w:val="s2"/>
          <w:rFonts w:ascii="Times New Roman" w:hAnsi="Times New Roman"/>
          <w:sz w:val="28"/>
          <w:szCs w:val="28"/>
        </w:rPr>
        <w:t xml:space="preserve"> основных правил поведения на уроках физической культуры и осознанное их применение;</w:t>
      </w:r>
    </w:p>
    <w:p w:rsidR="004D6284" w:rsidRPr="00C71EF1" w:rsidRDefault="004D6284" w:rsidP="00C71EF1">
      <w:pPr>
        <w:pStyle w:val="af1"/>
        <w:rPr>
          <w:rStyle w:val="s2"/>
          <w:rFonts w:ascii="Times New Roman" w:hAnsi="Times New Roman"/>
          <w:sz w:val="28"/>
          <w:szCs w:val="28"/>
        </w:rPr>
      </w:pPr>
      <w:r w:rsidRPr="00C71EF1">
        <w:rPr>
          <w:rStyle w:val="s2"/>
          <w:rFonts w:ascii="Times New Roman" w:hAnsi="Times New Roman"/>
          <w:sz w:val="28"/>
          <w:szCs w:val="28"/>
        </w:rPr>
        <w:t>выполнение несложных упражнений по словесной инструкции при выполнении строевых команд;</w:t>
      </w:r>
    </w:p>
    <w:p w:rsidR="004D6284" w:rsidRPr="00C71EF1" w:rsidRDefault="004D6284" w:rsidP="00C71EF1">
      <w:pPr>
        <w:pStyle w:val="af1"/>
        <w:rPr>
          <w:rStyle w:val="s2"/>
          <w:rFonts w:ascii="Times New Roman" w:hAnsi="Times New Roman"/>
          <w:sz w:val="28"/>
          <w:szCs w:val="28"/>
        </w:rPr>
      </w:pPr>
      <w:r w:rsidRPr="00C71EF1">
        <w:rPr>
          <w:rStyle w:val="s2"/>
          <w:rFonts w:ascii="Times New Roman" w:hAnsi="Times New Roman"/>
          <w:sz w:val="28"/>
          <w:szCs w:val="28"/>
        </w:rPr>
        <w:t xml:space="preserve">представления о двигательных действиях; знание основных строевых команд; подсчёт при выполнении </w:t>
      </w:r>
      <w:proofErr w:type="spellStart"/>
      <w:r w:rsidRPr="00C71EF1">
        <w:rPr>
          <w:rStyle w:val="s2"/>
          <w:rFonts w:ascii="Times New Roman" w:hAnsi="Times New Roman"/>
          <w:sz w:val="28"/>
          <w:szCs w:val="28"/>
        </w:rPr>
        <w:t>общеразвивающих</w:t>
      </w:r>
      <w:proofErr w:type="spellEnd"/>
      <w:r w:rsidRPr="00C71EF1">
        <w:rPr>
          <w:rStyle w:val="s2"/>
          <w:rFonts w:ascii="Times New Roman" w:hAnsi="Times New Roman"/>
          <w:sz w:val="28"/>
          <w:szCs w:val="28"/>
        </w:rPr>
        <w:t xml:space="preserve"> упражнений;</w:t>
      </w:r>
    </w:p>
    <w:p w:rsidR="004D6284" w:rsidRPr="00C71EF1" w:rsidRDefault="004D6284" w:rsidP="00C71EF1">
      <w:pPr>
        <w:pStyle w:val="af1"/>
        <w:rPr>
          <w:rStyle w:val="s2"/>
          <w:rFonts w:ascii="Times New Roman" w:hAnsi="Times New Roman"/>
          <w:sz w:val="28"/>
          <w:szCs w:val="28"/>
        </w:rPr>
      </w:pPr>
      <w:r w:rsidRPr="00C71EF1">
        <w:rPr>
          <w:rStyle w:val="s2"/>
          <w:rFonts w:ascii="Times New Roman" w:hAnsi="Times New Roman"/>
          <w:sz w:val="28"/>
          <w:szCs w:val="28"/>
        </w:rPr>
        <w:t>ходьба в различном темпе с различными исходными положениями;</w:t>
      </w:r>
    </w:p>
    <w:p w:rsidR="004D6284" w:rsidRPr="00C71EF1" w:rsidRDefault="004D6284" w:rsidP="00C71EF1">
      <w:pPr>
        <w:pStyle w:val="af1"/>
        <w:rPr>
          <w:rFonts w:ascii="Times New Roman" w:hAnsi="Times New Roman"/>
          <w:sz w:val="28"/>
          <w:szCs w:val="28"/>
        </w:rPr>
      </w:pPr>
      <w:r w:rsidRPr="00C71EF1">
        <w:rPr>
          <w:rStyle w:val="s2"/>
          <w:rFonts w:ascii="Times New Roman" w:hAnsi="Times New Roman"/>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знание</w:t>
      </w:r>
      <w:r w:rsidRPr="00C71EF1">
        <w:rPr>
          <w:rStyle w:val="s2"/>
          <w:rFonts w:ascii="Times New Roman" w:hAnsi="Times New Roman"/>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4D6284" w:rsidRPr="00C71EF1" w:rsidRDefault="004D6284" w:rsidP="00C71EF1">
      <w:pPr>
        <w:pStyle w:val="af1"/>
        <w:rPr>
          <w:rStyle w:val="s2"/>
          <w:rFonts w:ascii="Times New Roman" w:hAnsi="Times New Roman"/>
          <w:sz w:val="28"/>
          <w:szCs w:val="28"/>
        </w:rPr>
      </w:pPr>
      <w:r w:rsidRPr="00C71EF1">
        <w:rPr>
          <w:rFonts w:ascii="Times New Roman" w:hAnsi="Times New Roman"/>
          <w:sz w:val="28"/>
          <w:szCs w:val="28"/>
          <w:u w:val="single"/>
        </w:rPr>
        <w:t>Достаточный уровень:</w:t>
      </w:r>
    </w:p>
    <w:p w:rsidR="004D6284" w:rsidRPr="00C71EF1" w:rsidRDefault="004D6284" w:rsidP="00C71EF1">
      <w:pPr>
        <w:pStyle w:val="af1"/>
        <w:rPr>
          <w:rStyle w:val="s2"/>
          <w:rFonts w:ascii="Times New Roman" w:hAnsi="Times New Roman"/>
          <w:sz w:val="28"/>
          <w:szCs w:val="28"/>
        </w:rPr>
      </w:pPr>
      <w:r w:rsidRPr="00C71EF1">
        <w:rPr>
          <w:rStyle w:val="s2"/>
          <w:rFonts w:ascii="Times New Roman" w:hAnsi="Times New Roman"/>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4D6284" w:rsidRPr="00C71EF1" w:rsidRDefault="004D6284" w:rsidP="00C71EF1">
      <w:pPr>
        <w:pStyle w:val="af1"/>
        <w:rPr>
          <w:rStyle w:val="s2"/>
          <w:rFonts w:ascii="Times New Roman" w:hAnsi="Times New Roman"/>
          <w:sz w:val="28"/>
          <w:szCs w:val="28"/>
        </w:rPr>
      </w:pPr>
      <w:r w:rsidRPr="00C71EF1">
        <w:rPr>
          <w:rStyle w:val="s2"/>
          <w:rFonts w:ascii="Times New Roman" w:hAnsi="Times New Roman"/>
          <w:sz w:val="28"/>
          <w:szCs w:val="28"/>
        </w:rPr>
        <w:t>самостоятельное выполнение комплексов утренней гимнастики;</w:t>
      </w:r>
    </w:p>
    <w:p w:rsidR="004D6284" w:rsidRPr="00C71EF1" w:rsidRDefault="004D6284" w:rsidP="00C71EF1">
      <w:pPr>
        <w:pStyle w:val="af1"/>
        <w:rPr>
          <w:rStyle w:val="s2"/>
          <w:rFonts w:ascii="Times New Roman" w:hAnsi="Times New Roman"/>
          <w:sz w:val="28"/>
          <w:szCs w:val="28"/>
        </w:rPr>
      </w:pPr>
      <w:r w:rsidRPr="00C71EF1">
        <w:rPr>
          <w:rStyle w:val="s2"/>
          <w:rFonts w:ascii="Times New Roman" w:hAnsi="Times New Roman"/>
          <w:sz w:val="28"/>
          <w:szCs w:val="28"/>
        </w:rPr>
        <w:lastRenderedPageBreak/>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4D6284" w:rsidRPr="00C71EF1" w:rsidRDefault="004D6284" w:rsidP="00C71EF1">
      <w:pPr>
        <w:pStyle w:val="af1"/>
        <w:rPr>
          <w:rStyle w:val="s2"/>
          <w:rFonts w:ascii="Times New Roman" w:hAnsi="Times New Roman"/>
          <w:sz w:val="28"/>
          <w:szCs w:val="28"/>
        </w:rPr>
      </w:pPr>
      <w:r w:rsidRPr="00C71EF1">
        <w:rPr>
          <w:rStyle w:val="s2"/>
          <w:rFonts w:ascii="Times New Roman" w:hAnsi="Times New Roman"/>
          <w:sz w:val="28"/>
          <w:szCs w:val="28"/>
        </w:rPr>
        <w:t>выполнение основных двигательных действий в соответствии с заданием учителя: бег, ходьба, прыжки и др.;</w:t>
      </w:r>
    </w:p>
    <w:p w:rsidR="004D6284" w:rsidRPr="00C71EF1" w:rsidRDefault="004D6284" w:rsidP="00C71EF1">
      <w:pPr>
        <w:pStyle w:val="af1"/>
        <w:rPr>
          <w:rStyle w:val="s2"/>
          <w:rFonts w:ascii="Times New Roman" w:hAnsi="Times New Roman"/>
          <w:sz w:val="28"/>
          <w:szCs w:val="28"/>
        </w:rPr>
      </w:pPr>
      <w:r w:rsidRPr="00C71EF1">
        <w:rPr>
          <w:rStyle w:val="s2"/>
          <w:rFonts w:ascii="Times New Roman" w:hAnsi="Times New Roman"/>
          <w:sz w:val="28"/>
          <w:szCs w:val="28"/>
        </w:rPr>
        <w:t xml:space="preserve">подача и выполнение строевых команд, ведение подсчёта при выполнении </w:t>
      </w:r>
      <w:proofErr w:type="spellStart"/>
      <w:r w:rsidRPr="00C71EF1">
        <w:rPr>
          <w:rStyle w:val="s2"/>
          <w:rFonts w:ascii="Times New Roman" w:hAnsi="Times New Roman"/>
          <w:sz w:val="28"/>
          <w:szCs w:val="28"/>
        </w:rPr>
        <w:t>общеразвивающих</w:t>
      </w:r>
      <w:proofErr w:type="spellEnd"/>
      <w:r w:rsidRPr="00C71EF1">
        <w:rPr>
          <w:rStyle w:val="s2"/>
          <w:rFonts w:ascii="Times New Roman" w:hAnsi="Times New Roman"/>
          <w:sz w:val="28"/>
          <w:szCs w:val="28"/>
        </w:rPr>
        <w:t xml:space="preserve"> упражнений.</w:t>
      </w:r>
    </w:p>
    <w:p w:rsidR="004D6284" w:rsidRPr="00C71EF1" w:rsidRDefault="004D6284" w:rsidP="00C71EF1">
      <w:pPr>
        <w:pStyle w:val="af1"/>
        <w:rPr>
          <w:rStyle w:val="s2"/>
          <w:rFonts w:ascii="Times New Roman" w:hAnsi="Times New Roman"/>
          <w:sz w:val="28"/>
          <w:szCs w:val="28"/>
        </w:rPr>
      </w:pPr>
      <w:r w:rsidRPr="00C71EF1">
        <w:rPr>
          <w:rStyle w:val="s2"/>
          <w:rFonts w:ascii="Times New Roman" w:hAnsi="Times New Roman"/>
          <w:sz w:val="28"/>
          <w:szCs w:val="28"/>
        </w:rPr>
        <w:t>совместное участие со сверстниками в подвижных играх и эстафетах;</w:t>
      </w:r>
    </w:p>
    <w:p w:rsidR="004D6284" w:rsidRPr="00C71EF1" w:rsidRDefault="004D6284" w:rsidP="00C71EF1">
      <w:pPr>
        <w:pStyle w:val="af1"/>
        <w:rPr>
          <w:rFonts w:ascii="Times New Roman" w:hAnsi="Times New Roman"/>
          <w:sz w:val="28"/>
          <w:szCs w:val="28"/>
        </w:rPr>
      </w:pPr>
      <w:r w:rsidRPr="00C71EF1">
        <w:rPr>
          <w:rStyle w:val="s2"/>
          <w:rFonts w:ascii="Times New Roman" w:hAnsi="Times New Roman"/>
          <w:sz w:val="28"/>
          <w:szCs w:val="28"/>
        </w:rPr>
        <w:t>оказание посильной помощь и поддержки сверстникам в процессе участия в подвижных играх и сор</w:t>
      </w:r>
      <w:r w:rsidRPr="00C71EF1">
        <w:rPr>
          <w:rStyle w:val="s5"/>
          <w:rFonts w:ascii="Times New Roman" w:hAnsi="Times New Roman"/>
          <w:sz w:val="28"/>
          <w:szCs w:val="28"/>
        </w:rPr>
        <w:t>е</w:t>
      </w:r>
      <w:r w:rsidRPr="00C71EF1">
        <w:rPr>
          <w:rStyle w:val="s2"/>
          <w:rFonts w:ascii="Times New Roman" w:hAnsi="Times New Roman"/>
          <w:sz w:val="28"/>
          <w:szCs w:val="28"/>
        </w:rPr>
        <w:t xml:space="preserve">внованиях;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w:t>
      </w:r>
      <w:r w:rsidRPr="00C71EF1">
        <w:rPr>
          <w:rStyle w:val="s2"/>
          <w:rFonts w:ascii="Times New Roman" w:hAnsi="Times New Roman"/>
          <w:sz w:val="28"/>
          <w:szCs w:val="28"/>
        </w:rPr>
        <w:t xml:space="preserve"> спортивных традиций своего народа и других народов;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w:t>
      </w:r>
      <w:r w:rsidRPr="00C71EF1">
        <w:rPr>
          <w:rStyle w:val="s2"/>
          <w:rFonts w:ascii="Times New Roman" w:hAnsi="Times New Roman"/>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w:t>
      </w:r>
      <w:r w:rsidRPr="00C71EF1">
        <w:rPr>
          <w:rStyle w:val="s2"/>
          <w:rFonts w:ascii="Times New Roman" w:hAnsi="Times New Roman"/>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4D6284" w:rsidRPr="00C71EF1" w:rsidRDefault="004D6284" w:rsidP="00C71EF1">
      <w:pPr>
        <w:pStyle w:val="af1"/>
        <w:rPr>
          <w:rStyle w:val="s2"/>
          <w:rFonts w:ascii="Times New Roman" w:hAnsi="Times New Roman"/>
          <w:sz w:val="28"/>
          <w:szCs w:val="28"/>
        </w:rPr>
      </w:pPr>
      <w:r w:rsidRPr="00C71EF1">
        <w:rPr>
          <w:rFonts w:ascii="Times New Roman" w:hAnsi="Times New Roman"/>
          <w:sz w:val="28"/>
          <w:szCs w:val="28"/>
        </w:rPr>
        <w:t>знание</w:t>
      </w:r>
      <w:r w:rsidRPr="00C71EF1">
        <w:rPr>
          <w:rStyle w:val="s2"/>
          <w:rFonts w:ascii="Times New Roman" w:hAnsi="Times New Roman"/>
          <w:sz w:val="28"/>
          <w:szCs w:val="28"/>
        </w:rPr>
        <w:t xml:space="preserve"> и применение правил бережного обращения с инвентарём и оборудованием в повседневной жизни; </w:t>
      </w:r>
    </w:p>
    <w:p w:rsidR="004D6284" w:rsidRPr="00C71EF1" w:rsidRDefault="004D6284" w:rsidP="00C71EF1">
      <w:pPr>
        <w:pStyle w:val="af1"/>
        <w:rPr>
          <w:rFonts w:ascii="Times New Roman" w:hAnsi="Times New Roman"/>
          <w:i/>
          <w:sz w:val="28"/>
          <w:szCs w:val="28"/>
        </w:rPr>
      </w:pPr>
      <w:r w:rsidRPr="00C71EF1">
        <w:rPr>
          <w:rStyle w:val="s2"/>
          <w:rFonts w:ascii="Times New Roman" w:hAnsi="Times New Roman"/>
          <w:sz w:val="28"/>
          <w:szCs w:val="28"/>
        </w:rPr>
        <w:t>соблюдение требований техники безопасности в процессе участия в физкультурно-спортивных мероприятиях.</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i/>
          <w:sz w:val="28"/>
          <w:szCs w:val="28"/>
        </w:rPr>
        <w:t>Ручной труд</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Минимальный уровень:</w:t>
      </w:r>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знание видов трудовых работ;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пользование доступными технологическими (инструкционными) картами;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составление стандартного плана работы по пунктам;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владение некоторыми технологическими приемами ручной обработки материалов;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C71EF1">
        <w:rPr>
          <w:rFonts w:ascii="Times New Roman" w:hAnsi="Times New Roman"/>
          <w:sz w:val="28"/>
          <w:szCs w:val="28"/>
        </w:rPr>
        <w:t>металлоконструктора</w:t>
      </w:r>
      <w:proofErr w:type="spellEnd"/>
      <w:r w:rsidRPr="00C71EF1">
        <w:rPr>
          <w:rFonts w:ascii="Times New Roman" w:hAnsi="Times New Roman"/>
          <w:sz w:val="28"/>
          <w:szCs w:val="28"/>
        </w:rPr>
        <w:t>);</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выполнение несложного ремонта одежды.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Достаточный уровень:</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правил рациональной организации труда, включающих упорядоченность действий и самодисциплину;</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об исторической, культурной  и эстетической ценности вещей;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видов художественных ремесел;</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нахождение необходимой информации в материалах учебника, рабочей тетради;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оценка своих изделий (красиво, некрасиво, аккуратно, похоже на образец);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установление причинно-следственных связей между выполняемыми действиями и их результатами;</w:t>
      </w:r>
    </w:p>
    <w:p w:rsidR="0013299D" w:rsidRPr="00F97DB3" w:rsidRDefault="004D6284" w:rsidP="00C71EF1">
      <w:pPr>
        <w:pStyle w:val="af1"/>
        <w:rPr>
          <w:rFonts w:ascii="Times New Roman" w:hAnsi="Times New Roman"/>
          <w:sz w:val="28"/>
          <w:szCs w:val="28"/>
        </w:rPr>
      </w:pPr>
      <w:r w:rsidRPr="00C71EF1">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4D6284" w:rsidRPr="00C71EF1" w:rsidRDefault="00F97DB3" w:rsidP="00C71EF1">
      <w:pPr>
        <w:pStyle w:val="af1"/>
        <w:rPr>
          <w:rFonts w:ascii="Times New Roman" w:hAnsi="Times New Roman"/>
          <w:i/>
          <w:sz w:val="28"/>
          <w:szCs w:val="28"/>
        </w:rPr>
      </w:pPr>
      <w:r>
        <w:rPr>
          <w:rFonts w:ascii="Times New Roman" w:hAnsi="Times New Roman"/>
          <w:kern w:val="2"/>
          <w:sz w:val="28"/>
          <w:szCs w:val="28"/>
        </w:rPr>
        <w:t xml:space="preserve">   </w:t>
      </w:r>
      <w:r w:rsidR="004D6284" w:rsidRPr="00C71EF1">
        <w:rPr>
          <w:rFonts w:ascii="Times New Roman" w:hAnsi="Times New Roman"/>
          <w:sz w:val="28"/>
          <w:szCs w:val="28"/>
        </w:rPr>
        <w:t>1.3.</w:t>
      </w:r>
      <w:r w:rsidR="004D6284" w:rsidRPr="00C71EF1">
        <w:rPr>
          <w:rFonts w:ascii="Times New Roman" w:hAnsi="Times New Roman"/>
          <w:i/>
          <w:sz w:val="28"/>
          <w:szCs w:val="28"/>
        </w:rPr>
        <w:t xml:space="preserve"> Система оценки достижения </w:t>
      </w:r>
      <w:proofErr w:type="gramStart"/>
      <w:r w:rsidR="004D6284" w:rsidRPr="00C71EF1">
        <w:rPr>
          <w:rFonts w:ascii="Times New Roman" w:hAnsi="Times New Roman"/>
          <w:i/>
          <w:sz w:val="28"/>
          <w:szCs w:val="28"/>
        </w:rPr>
        <w:t>обучающимися</w:t>
      </w:r>
      <w:proofErr w:type="gramEnd"/>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с умственной от</w:t>
      </w:r>
      <w:r w:rsidRPr="00C71EF1">
        <w:rPr>
          <w:rFonts w:ascii="Times New Roman" w:hAnsi="Times New Roman"/>
          <w:i/>
          <w:sz w:val="28"/>
          <w:szCs w:val="28"/>
        </w:rPr>
        <w:softHyphen/>
        <w:t>сталостью (интеллектуальными нарушениями)</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планируемых ре</w:t>
      </w:r>
      <w:r w:rsidRPr="00C71EF1">
        <w:rPr>
          <w:rFonts w:ascii="Times New Roman" w:hAnsi="Times New Roman"/>
          <w:i/>
          <w:sz w:val="28"/>
          <w:szCs w:val="28"/>
        </w:rPr>
        <w:softHyphen/>
        <w:t>зуль</w:t>
      </w:r>
      <w:r w:rsidRPr="00C71EF1">
        <w:rPr>
          <w:rFonts w:ascii="Times New Roman" w:hAnsi="Times New Roman"/>
          <w:i/>
          <w:sz w:val="28"/>
          <w:szCs w:val="28"/>
        </w:rPr>
        <w:softHyphen/>
        <w:t>та</w:t>
      </w:r>
      <w:r w:rsidRPr="00C71EF1">
        <w:rPr>
          <w:rFonts w:ascii="Times New Roman" w:hAnsi="Times New Roman"/>
          <w:i/>
          <w:sz w:val="28"/>
          <w:szCs w:val="28"/>
        </w:rPr>
        <w:softHyphen/>
        <w:t xml:space="preserve">тов освоения </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адаптированной основной общеобразовательной программы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Основными направлениями и целями оценочной деятельности в соответствии с тре</w:t>
      </w:r>
      <w:r w:rsidRPr="00C71EF1">
        <w:rPr>
          <w:rFonts w:ascii="Times New Roman" w:hAnsi="Times New Roman"/>
          <w:sz w:val="28"/>
          <w:szCs w:val="28"/>
        </w:rPr>
        <w:softHyphen/>
        <w:t>бо</w:t>
      </w:r>
      <w:r w:rsidRPr="00C71EF1">
        <w:rPr>
          <w:rFonts w:ascii="Times New Roman" w:hAnsi="Times New Roman"/>
          <w:sz w:val="28"/>
          <w:szCs w:val="28"/>
        </w:rPr>
        <w:softHyphen/>
        <w:t>ваниями Стандарта являются оценка образовательных до</w:t>
      </w:r>
      <w:r w:rsidRPr="00C71EF1">
        <w:rPr>
          <w:rFonts w:ascii="Times New Roman" w:hAnsi="Times New Roman"/>
          <w:sz w:val="28"/>
          <w:szCs w:val="28"/>
        </w:rPr>
        <w:softHyphen/>
        <w:t>сти</w:t>
      </w:r>
      <w:r w:rsidRPr="00C71EF1">
        <w:rPr>
          <w:rFonts w:ascii="Times New Roman" w:hAnsi="Times New Roman"/>
          <w:sz w:val="28"/>
          <w:szCs w:val="28"/>
        </w:rPr>
        <w:softHyphen/>
        <w:t>жений обучающихся и оце</w:t>
      </w:r>
      <w:r w:rsidRPr="00C71EF1">
        <w:rPr>
          <w:rFonts w:ascii="Times New Roman" w:hAnsi="Times New Roman"/>
          <w:sz w:val="28"/>
          <w:szCs w:val="28"/>
        </w:rPr>
        <w:softHyphen/>
        <w:t>н</w:t>
      </w:r>
      <w:r w:rsidRPr="00C71EF1">
        <w:rPr>
          <w:rFonts w:ascii="Times New Roman" w:hAnsi="Times New Roman"/>
          <w:sz w:val="28"/>
          <w:szCs w:val="28"/>
        </w:rPr>
        <w:softHyphen/>
        <w:t>ка результатов деятельности образовательных ор</w:t>
      </w:r>
      <w:r w:rsidRPr="00C71EF1">
        <w:rPr>
          <w:rFonts w:ascii="Times New Roman" w:hAnsi="Times New Roman"/>
          <w:sz w:val="28"/>
          <w:szCs w:val="28"/>
        </w:rPr>
        <w:softHyphen/>
        <w:t>ганизаций и педагогических кадров. По</w:t>
      </w:r>
      <w:r w:rsidRPr="00C71EF1">
        <w:rPr>
          <w:rFonts w:ascii="Times New Roman" w:hAnsi="Times New Roman"/>
          <w:sz w:val="28"/>
          <w:szCs w:val="28"/>
        </w:rPr>
        <w:softHyphen/>
        <w:t>лу</w:t>
      </w:r>
      <w:r w:rsidRPr="00C71EF1">
        <w:rPr>
          <w:rFonts w:ascii="Times New Roman" w:hAnsi="Times New Roman"/>
          <w:sz w:val="28"/>
          <w:szCs w:val="28"/>
        </w:rPr>
        <w:softHyphen/>
        <w:t>ченные данные используются для оце</w:t>
      </w:r>
      <w:r w:rsidRPr="00C71EF1">
        <w:rPr>
          <w:rFonts w:ascii="Times New Roman" w:hAnsi="Times New Roman"/>
          <w:sz w:val="28"/>
          <w:szCs w:val="28"/>
        </w:rPr>
        <w:softHyphen/>
        <w:t xml:space="preserve">нки состояния и тенденций развития системы образования.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w:t>
      </w:r>
      <w:r w:rsidRPr="00C71EF1">
        <w:rPr>
          <w:rFonts w:ascii="Times New Roman" w:hAnsi="Times New Roman"/>
          <w:sz w:val="28"/>
          <w:szCs w:val="28"/>
        </w:rPr>
        <w:lastRenderedPageBreak/>
        <w:t>оценивания, формы представления результатов, условия и границы применения системы оценки;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C71EF1">
        <w:rPr>
          <w:rFonts w:ascii="Times New Roman" w:hAnsi="Times New Roman"/>
          <w:sz w:val="28"/>
          <w:szCs w:val="28"/>
        </w:rPr>
        <w:softHyphen/>
        <w:t>ми</w:t>
      </w:r>
      <w:r w:rsidRPr="00C71EF1">
        <w:rPr>
          <w:rFonts w:ascii="Times New Roman" w:hAnsi="Times New Roman"/>
          <w:sz w:val="28"/>
          <w:szCs w:val="28"/>
        </w:rPr>
        <w:softHyphen/>
        <w:t>ро</w:t>
      </w:r>
      <w:r w:rsidRPr="00C71EF1">
        <w:rPr>
          <w:rFonts w:ascii="Times New Roman" w:hAnsi="Times New Roman"/>
          <w:sz w:val="28"/>
          <w:szCs w:val="28"/>
        </w:rPr>
        <w:softHyphen/>
        <w:t>ва</w:t>
      </w:r>
      <w:r w:rsidRPr="00C71EF1">
        <w:rPr>
          <w:rFonts w:ascii="Times New Roman" w:hAnsi="Times New Roman"/>
          <w:sz w:val="28"/>
          <w:szCs w:val="28"/>
        </w:rPr>
        <w:softHyphen/>
        <w:t>ние базовых учебных действий;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обеспечивать комплексный подход к оценке результатов освоения АООП, позволяющий вести оценку предметных и личностных результатов;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предусматривать оценку достижений обучающихся и оценку эффективности деятельности общеобразовательной организации;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позволять осуществлять оценку динамики учебных достижений обучающихся и развития их жизненной компетенции.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Результаты достижений обучающихся с умственной отсталостью (ин</w:t>
      </w:r>
      <w:r w:rsidRPr="00C71EF1">
        <w:rPr>
          <w:rFonts w:ascii="Times New Roman" w:hAnsi="Times New Roman"/>
          <w:sz w:val="28"/>
          <w:szCs w:val="28"/>
        </w:rPr>
        <w:softHyphen/>
        <w:t>те</w:t>
      </w:r>
      <w:r w:rsidRPr="00C71EF1">
        <w:rPr>
          <w:rFonts w:ascii="Times New Roman" w:hAnsi="Times New Roman"/>
          <w:sz w:val="28"/>
          <w:szCs w:val="28"/>
        </w:rPr>
        <w:softHyphen/>
        <w:t>л</w:t>
      </w:r>
      <w:r w:rsidRPr="00C71EF1">
        <w:rPr>
          <w:rFonts w:ascii="Times New Roman" w:hAnsi="Times New Roman"/>
          <w:sz w:val="28"/>
          <w:szCs w:val="28"/>
        </w:rPr>
        <w:softHyphen/>
        <w:t>ле</w:t>
      </w:r>
      <w:r w:rsidRPr="00C71EF1">
        <w:rPr>
          <w:rFonts w:ascii="Times New Roman" w:hAnsi="Times New Roman"/>
          <w:sz w:val="28"/>
          <w:szCs w:val="28"/>
        </w:rPr>
        <w:softHyphen/>
        <w:t>к</w:t>
      </w:r>
      <w:r w:rsidRPr="00C71EF1">
        <w:rPr>
          <w:rFonts w:ascii="Times New Roman" w:hAnsi="Times New Roman"/>
          <w:sz w:val="28"/>
          <w:szCs w:val="28"/>
        </w:rPr>
        <w:softHyphen/>
        <w:t>ту</w:t>
      </w:r>
      <w:r w:rsidRPr="00C71EF1">
        <w:rPr>
          <w:rFonts w:ascii="Times New Roman" w:hAnsi="Times New Roman"/>
          <w:sz w:val="28"/>
          <w:szCs w:val="28"/>
        </w:rPr>
        <w:softHyphen/>
        <w:t>аль</w:t>
      </w:r>
      <w:r w:rsidRPr="00C71EF1">
        <w:rPr>
          <w:rFonts w:ascii="Times New Roman" w:hAnsi="Times New Roman"/>
          <w:sz w:val="28"/>
          <w:szCs w:val="28"/>
        </w:rPr>
        <w:softHyphen/>
        <w:t>ны</w:t>
      </w:r>
      <w:r w:rsidRPr="00C71EF1">
        <w:rPr>
          <w:rFonts w:ascii="Times New Roman" w:hAnsi="Times New Roman"/>
          <w:sz w:val="28"/>
          <w:szCs w:val="28"/>
        </w:rPr>
        <w:softHyphen/>
        <w:t>ми нарушениями) в овладении АООП являются значимыми для оценки качества об</w:t>
      </w:r>
      <w:r w:rsidRPr="00C71EF1">
        <w:rPr>
          <w:rFonts w:ascii="Times New Roman" w:hAnsi="Times New Roman"/>
          <w:sz w:val="28"/>
          <w:szCs w:val="28"/>
        </w:rPr>
        <w:softHyphen/>
        <w:t>ра</w:t>
      </w:r>
      <w:r w:rsidRPr="00C71EF1">
        <w:rPr>
          <w:rFonts w:ascii="Times New Roman" w:hAnsi="Times New Roman"/>
          <w:sz w:val="28"/>
          <w:szCs w:val="28"/>
        </w:rPr>
        <w:softHyphen/>
        <w:t>зо</w:t>
      </w:r>
      <w:r w:rsidRPr="00C71EF1">
        <w:rPr>
          <w:rFonts w:ascii="Times New Roman" w:hAnsi="Times New Roman"/>
          <w:sz w:val="28"/>
          <w:szCs w:val="28"/>
        </w:rPr>
        <w:softHyphen/>
        <w:t>вания обучающихся. При определении подходов к осуществлению оценки результатов це</w:t>
      </w:r>
      <w:r w:rsidRPr="00C71EF1">
        <w:rPr>
          <w:rFonts w:ascii="Times New Roman" w:hAnsi="Times New Roman"/>
          <w:sz w:val="28"/>
          <w:szCs w:val="28"/>
        </w:rPr>
        <w:softHyphen/>
        <w:t>лесообразно опираться на следующие принципы: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1) дифференциации оценки достижений с учетом типологических и индивидуальных особенностей развития и особых образовательных </w:t>
      </w:r>
      <w:proofErr w:type="gramStart"/>
      <w:r w:rsidRPr="00C71EF1">
        <w:rPr>
          <w:rFonts w:ascii="Times New Roman" w:hAnsi="Times New Roman"/>
          <w:sz w:val="28"/>
          <w:szCs w:val="28"/>
        </w:rPr>
        <w:t>потребностей</w:t>
      </w:r>
      <w:proofErr w:type="gramEnd"/>
      <w:r w:rsidRPr="00C71EF1">
        <w:rPr>
          <w:rFonts w:ascii="Times New Roman" w:hAnsi="Times New Roman"/>
          <w:sz w:val="28"/>
          <w:szCs w:val="28"/>
        </w:rPr>
        <w:t xml:space="preserve"> обучающихся с умственной отсталостью (интеллектуальными нарушениями);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2) объективности оценки, раскрывающей динамику достижений и качественных изменений в психическом и социальном развитии обучающихся;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Обеспечение дифференцированной оценки достижений обучающихся с умственной от</w:t>
      </w:r>
      <w:r w:rsidRPr="00C71EF1">
        <w:rPr>
          <w:rFonts w:ascii="Times New Roman" w:hAnsi="Times New Roman"/>
          <w:sz w:val="28"/>
          <w:szCs w:val="28"/>
        </w:rPr>
        <w:softHyphen/>
        <w:t>сталостью (интеллектуальными нарушениями) имеет определяющее значение для оце</w:t>
      </w:r>
      <w:r w:rsidRPr="00C71EF1">
        <w:rPr>
          <w:rFonts w:ascii="Times New Roman" w:hAnsi="Times New Roman"/>
          <w:sz w:val="28"/>
          <w:szCs w:val="28"/>
        </w:rPr>
        <w:softHyphen/>
        <w:t>н</w:t>
      </w:r>
      <w:r w:rsidRPr="00C71EF1">
        <w:rPr>
          <w:rFonts w:ascii="Times New Roman" w:hAnsi="Times New Roman"/>
          <w:sz w:val="28"/>
          <w:szCs w:val="28"/>
        </w:rPr>
        <w:softHyphen/>
        <w:t xml:space="preserve">ки качества образования. </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 xml:space="preserve">В соответствии с требования Стандарта для </w:t>
      </w:r>
      <w:proofErr w:type="gramStart"/>
      <w:r w:rsidRPr="00C71EF1">
        <w:rPr>
          <w:rFonts w:ascii="Times New Roman" w:hAnsi="Times New Roman"/>
          <w:sz w:val="28"/>
          <w:szCs w:val="28"/>
        </w:rPr>
        <w:t>обучающихся</w:t>
      </w:r>
      <w:proofErr w:type="gramEnd"/>
      <w:r w:rsidRPr="00C71EF1">
        <w:rPr>
          <w:rFonts w:ascii="Times New Roman" w:hAnsi="Times New Roman"/>
          <w:sz w:val="28"/>
          <w:szCs w:val="28"/>
        </w:rPr>
        <w:t xml:space="preserve"> с умственной отсталостью (ин</w:t>
      </w:r>
      <w:r w:rsidRPr="00C71EF1">
        <w:rPr>
          <w:rFonts w:ascii="Times New Roman" w:hAnsi="Times New Roman"/>
          <w:sz w:val="28"/>
          <w:szCs w:val="28"/>
        </w:rPr>
        <w:softHyphen/>
        <w:t>теллектуальными нарушениями) оценке подлежат личностные и предметные ре</w:t>
      </w:r>
      <w:r w:rsidRPr="00C71EF1">
        <w:rPr>
          <w:rFonts w:ascii="Times New Roman" w:hAnsi="Times New Roman"/>
          <w:sz w:val="28"/>
          <w:szCs w:val="28"/>
        </w:rPr>
        <w:softHyphen/>
        <w:t>зуль</w:t>
      </w:r>
      <w:r w:rsidRPr="00C71EF1">
        <w:rPr>
          <w:rFonts w:ascii="Times New Roman" w:hAnsi="Times New Roman"/>
          <w:sz w:val="28"/>
          <w:szCs w:val="28"/>
        </w:rPr>
        <w:softHyphen/>
        <w:t>та</w:t>
      </w:r>
      <w:r w:rsidRPr="00C71EF1">
        <w:rPr>
          <w:rFonts w:ascii="Times New Roman" w:hAnsi="Times New Roman"/>
          <w:sz w:val="28"/>
          <w:szCs w:val="28"/>
        </w:rPr>
        <w:softHyphen/>
        <w:t>ты.</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Личностные результаты</w:t>
      </w:r>
      <w:r w:rsidRPr="00C71EF1">
        <w:rPr>
          <w:rFonts w:ascii="Times New Roman" w:hAnsi="Times New Roman"/>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Оценка личностных результатов</w:t>
      </w:r>
      <w:r w:rsidRPr="00C71EF1">
        <w:rPr>
          <w:rFonts w:ascii="Times New Roman" w:hAnsi="Times New Roman"/>
          <w:i/>
          <w:sz w:val="28"/>
          <w:szCs w:val="28"/>
        </w:rPr>
        <w:t xml:space="preserve"> </w:t>
      </w:r>
      <w:r w:rsidRPr="00C71EF1">
        <w:rPr>
          <w:rFonts w:ascii="Times New Roman" w:hAnsi="Times New Roman"/>
          <w:sz w:val="28"/>
          <w:szCs w:val="28"/>
        </w:rPr>
        <w:t>предполагает, прежде всего, оценку</w:t>
      </w:r>
      <w:r w:rsidRPr="00C71EF1">
        <w:rPr>
          <w:rFonts w:ascii="Times New Roman" w:hAnsi="Times New Roman"/>
          <w:i/>
          <w:sz w:val="28"/>
          <w:szCs w:val="28"/>
        </w:rPr>
        <w:t xml:space="preserve"> </w:t>
      </w:r>
      <w:r w:rsidRPr="00C71EF1">
        <w:rPr>
          <w:rFonts w:ascii="Times New Roman" w:hAnsi="Times New Roman"/>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C71EF1">
        <w:rPr>
          <w:rFonts w:ascii="Times New Roman" w:hAnsi="Times New Roman"/>
          <w:color w:val="FF0000"/>
          <w:sz w:val="28"/>
          <w:szCs w:val="28"/>
        </w:rPr>
        <w:t xml:space="preserve"> </w:t>
      </w:r>
      <w:r w:rsidRPr="00C71EF1">
        <w:rPr>
          <w:rFonts w:ascii="Times New Roman" w:hAnsi="Times New Roman"/>
          <w:sz w:val="28"/>
          <w:szCs w:val="28"/>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sidRPr="00C71EF1">
        <w:rPr>
          <w:rFonts w:ascii="Times New Roman" w:hAnsi="Times New Roman"/>
          <w:sz w:val="28"/>
          <w:szCs w:val="28"/>
        </w:rPr>
        <w:softHyphen/>
        <w:t>то</w:t>
      </w:r>
      <w:r w:rsidRPr="00C71EF1">
        <w:rPr>
          <w:rFonts w:ascii="Times New Roman" w:hAnsi="Times New Roman"/>
          <w:sz w:val="28"/>
          <w:szCs w:val="28"/>
        </w:rPr>
        <w:softHyphen/>
        <w:t>да экспертной оценки, который представляет собой процедуру оценки ре</w:t>
      </w:r>
      <w:r w:rsidRPr="00C71EF1">
        <w:rPr>
          <w:rFonts w:ascii="Times New Roman" w:hAnsi="Times New Roman"/>
          <w:sz w:val="28"/>
          <w:szCs w:val="28"/>
        </w:rPr>
        <w:softHyphen/>
        <w:t>зуль</w:t>
      </w:r>
      <w:r w:rsidRPr="00C71EF1">
        <w:rPr>
          <w:rFonts w:ascii="Times New Roman" w:hAnsi="Times New Roman"/>
          <w:sz w:val="28"/>
          <w:szCs w:val="28"/>
        </w:rPr>
        <w:softHyphen/>
        <w:t>та</w:t>
      </w:r>
      <w:r w:rsidRPr="00C71EF1">
        <w:rPr>
          <w:rFonts w:ascii="Times New Roman" w:hAnsi="Times New Roman"/>
          <w:sz w:val="28"/>
          <w:szCs w:val="28"/>
        </w:rPr>
        <w:softHyphen/>
        <w:t>тов на основе мнений группы специалистов (экспертов). Состав экспертной гру</w:t>
      </w:r>
      <w:r w:rsidRPr="00C71EF1">
        <w:rPr>
          <w:rFonts w:ascii="Times New Roman" w:hAnsi="Times New Roman"/>
          <w:sz w:val="28"/>
          <w:szCs w:val="28"/>
        </w:rPr>
        <w:softHyphen/>
        <w:t>п</w:t>
      </w:r>
      <w:r w:rsidRPr="00C71EF1">
        <w:rPr>
          <w:rFonts w:ascii="Times New Roman" w:hAnsi="Times New Roman"/>
          <w:sz w:val="28"/>
          <w:szCs w:val="28"/>
        </w:rPr>
        <w:softHyphen/>
        <w:t>пы определяется общеобразовательной организацией и включает пе</w:t>
      </w:r>
      <w:r w:rsidRPr="00C71EF1">
        <w:rPr>
          <w:rFonts w:ascii="Times New Roman" w:hAnsi="Times New Roman"/>
          <w:sz w:val="28"/>
          <w:szCs w:val="28"/>
        </w:rPr>
        <w:softHyphen/>
        <w:t>да</w:t>
      </w:r>
      <w:r w:rsidRPr="00C71EF1">
        <w:rPr>
          <w:rFonts w:ascii="Times New Roman" w:hAnsi="Times New Roman"/>
          <w:sz w:val="28"/>
          <w:szCs w:val="28"/>
        </w:rPr>
        <w:softHyphen/>
        <w:t>го</w:t>
      </w:r>
      <w:r w:rsidRPr="00C71EF1">
        <w:rPr>
          <w:rFonts w:ascii="Times New Roman" w:hAnsi="Times New Roman"/>
          <w:sz w:val="28"/>
          <w:szCs w:val="28"/>
        </w:rPr>
        <w:softHyphen/>
        <w:t>ги</w:t>
      </w:r>
      <w:r w:rsidRPr="00C71EF1">
        <w:rPr>
          <w:rFonts w:ascii="Times New Roman" w:hAnsi="Times New Roman"/>
          <w:sz w:val="28"/>
          <w:szCs w:val="28"/>
        </w:rPr>
        <w:softHyphen/>
        <w:t>чес</w:t>
      </w:r>
      <w:r w:rsidRPr="00C71EF1">
        <w:rPr>
          <w:rFonts w:ascii="Times New Roman" w:hAnsi="Times New Roman"/>
          <w:sz w:val="28"/>
          <w:szCs w:val="28"/>
        </w:rPr>
        <w:softHyphen/>
        <w:t>ких и медицинских работников (учителей, воспитателей, учителей-логопедов, пе</w:t>
      </w:r>
      <w:r w:rsidRPr="00C71EF1">
        <w:rPr>
          <w:rFonts w:ascii="Times New Roman" w:hAnsi="Times New Roman"/>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sidRPr="00C71EF1">
        <w:rPr>
          <w:rFonts w:ascii="Times New Roman" w:hAnsi="Times New Roman"/>
          <w:sz w:val="28"/>
          <w:szCs w:val="28"/>
        </w:rPr>
        <w:softHyphen/>
        <w:t>ностных результатов освоения обу</w:t>
      </w:r>
      <w:r w:rsidRPr="00C71EF1">
        <w:rPr>
          <w:rFonts w:ascii="Times New Roman" w:hAnsi="Times New Roman"/>
          <w:sz w:val="28"/>
          <w:szCs w:val="28"/>
        </w:rPr>
        <w:softHyphen/>
        <w:t>чающимися с умственной отсталостью (интеллектуальными нарушениями) АООП сле</w:t>
      </w:r>
      <w:r w:rsidRPr="00C71EF1">
        <w:rPr>
          <w:rFonts w:ascii="Times New Roman" w:hAnsi="Times New Roman"/>
          <w:sz w:val="28"/>
          <w:szCs w:val="28"/>
        </w:rPr>
        <w:softHyphen/>
        <w:t>ду</w:t>
      </w:r>
      <w:r w:rsidRPr="00C71EF1">
        <w:rPr>
          <w:rFonts w:ascii="Times New Roman" w:hAnsi="Times New Roman"/>
          <w:sz w:val="28"/>
          <w:szCs w:val="28"/>
        </w:rPr>
        <w:softHyphen/>
        <w:t>ет учитывать мнение родителей (законных представителей), поскольку ос</w:t>
      </w:r>
      <w:r w:rsidRPr="00C71EF1">
        <w:rPr>
          <w:rFonts w:ascii="Times New Roman" w:hAnsi="Times New Roman"/>
          <w:sz w:val="28"/>
          <w:szCs w:val="28"/>
        </w:rPr>
        <w:softHyphen/>
        <w:t>но</w:t>
      </w:r>
      <w:r w:rsidRPr="00C71EF1">
        <w:rPr>
          <w:rFonts w:ascii="Times New Roman" w:hAnsi="Times New Roman"/>
          <w:sz w:val="28"/>
          <w:szCs w:val="28"/>
        </w:rPr>
        <w:softHyphen/>
        <w:t>вой оценки служит анализ изменений поведения обучающегося в по</w:t>
      </w:r>
      <w:r w:rsidRPr="00C71EF1">
        <w:rPr>
          <w:rFonts w:ascii="Times New Roman" w:hAnsi="Times New Roman"/>
          <w:sz w:val="28"/>
          <w:szCs w:val="28"/>
        </w:rPr>
        <w:softHyphen/>
        <w:t>в</w:t>
      </w:r>
      <w:r w:rsidRPr="00C71EF1">
        <w:rPr>
          <w:rFonts w:ascii="Times New Roman" w:hAnsi="Times New Roman"/>
          <w:sz w:val="28"/>
          <w:szCs w:val="28"/>
        </w:rPr>
        <w:softHyphen/>
        <w:t>се</w:t>
      </w:r>
      <w:r w:rsidRPr="00C71EF1">
        <w:rPr>
          <w:rFonts w:ascii="Times New Roman" w:hAnsi="Times New Roman"/>
          <w:sz w:val="28"/>
          <w:szCs w:val="28"/>
        </w:rPr>
        <w:softHyphen/>
        <w:t>д</w:t>
      </w:r>
      <w:r w:rsidRPr="00C71EF1">
        <w:rPr>
          <w:rFonts w:ascii="Times New Roman" w:hAnsi="Times New Roman"/>
          <w:sz w:val="28"/>
          <w:szCs w:val="28"/>
        </w:rPr>
        <w:softHyphen/>
        <w:t>нев</w:t>
      </w:r>
      <w:r w:rsidRPr="00C71EF1">
        <w:rPr>
          <w:rFonts w:ascii="Times New Roman" w:hAnsi="Times New Roman"/>
          <w:sz w:val="28"/>
          <w:szCs w:val="28"/>
        </w:rPr>
        <w:softHyphen/>
        <w:t xml:space="preserve">ной жизни в различных социальных средах (школьной и семейной). </w:t>
      </w:r>
      <w:proofErr w:type="gramStart"/>
      <w:r w:rsidRPr="00C71EF1">
        <w:rPr>
          <w:rFonts w:ascii="Times New Roman" w:hAnsi="Times New Roman"/>
          <w:sz w:val="28"/>
          <w:szCs w:val="28"/>
        </w:rPr>
        <w:t>Ре</w:t>
      </w:r>
      <w:r w:rsidRPr="00C71EF1">
        <w:rPr>
          <w:rFonts w:ascii="Times New Roman" w:hAnsi="Times New Roman"/>
          <w:sz w:val="28"/>
          <w:szCs w:val="28"/>
        </w:rPr>
        <w:softHyphen/>
        <w:t>зуль</w:t>
      </w:r>
      <w:r w:rsidRPr="00C71EF1">
        <w:rPr>
          <w:rFonts w:ascii="Times New Roman" w:hAnsi="Times New Roman"/>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w:t>
      </w:r>
      <w:proofErr w:type="gramEnd"/>
      <w:r w:rsidRPr="00C71EF1">
        <w:rPr>
          <w:rFonts w:ascii="Times New Roman" w:hAnsi="Times New Roman"/>
          <w:sz w:val="28"/>
          <w:szCs w:val="28"/>
        </w:rPr>
        <w:t xml:space="preserve"> Подобная оценка необходима эк</w:t>
      </w:r>
      <w:r w:rsidRPr="00C71EF1">
        <w:rPr>
          <w:rFonts w:ascii="Times New Roman" w:hAnsi="Times New Roman"/>
          <w:sz w:val="28"/>
          <w:szCs w:val="28"/>
        </w:rPr>
        <w:softHyphen/>
        <w:t>с</w:t>
      </w:r>
      <w:r w:rsidRPr="00C71EF1">
        <w:rPr>
          <w:rFonts w:ascii="Times New Roman" w:hAnsi="Times New Roman"/>
          <w:sz w:val="28"/>
          <w:szCs w:val="28"/>
        </w:rPr>
        <w:softHyphen/>
        <w:t>пер</w:t>
      </w:r>
      <w:r w:rsidRPr="00C71EF1">
        <w:rPr>
          <w:rFonts w:ascii="Times New Roman" w:hAnsi="Times New Roman"/>
          <w:sz w:val="28"/>
          <w:szCs w:val="28"/>
        </w:rPr>
        <w:softHyphen/>
        <w:t>т</w:t>
      </w:r>
      <w:r w:rsidRPr="00C71EF1">
        <w:rPr>
          <w:rFonts w:ascii="Times New Roman" w:hAnsi="Times New Roman"/>
          <w:sz w:val="28"/>
          <w:szCs w:val="28"/>
        </w:rPr>
        <w:softHyphen/>
        <w:t>ной группе для выработки ориентиров в описании динамики развития социальной (жиз</w:t>
      </w:r>
      <w:r w:rsidRPr="00C71EF1">
        <w:rPr>
          <w:rFonts w:ascii="Times New Roman" w:hAnsi="Times New Roman"/>
          <w:sz w:val="28"/>
          <w:szCs w:val="28"/>
        </w:rPr>
        <w:softHyphen/>
        <w:t>нен</w:t>
      </w:r>
      <w:r w:rsidRPr="00C71EF1">
        <w:rPr>
          <w:rFonts w:ascii="Times New Roman" w:hAnsi="Times New Roman"/>
          <w:sz w:val="28"/>
          <w:szCs w:val="28"/>
        </w:rPr>
        <w:softHyphen/>
        <w:t>ной) компетенции ребенка. Результаты оценки личностных достижений за</w:t>
      </w:r>
      <w:r w:rsidRPr="00C71EF1">
        <w:rPr>
          <w:rFonts w:ascii="Times New Roman" w:hAnsi="Times New Roman"/>
          <w:sz w:val="28"/>
          <w:szCs w:val="28"/>
        </w:rPr>
        <w:softHyphen/>
        <w:t>но</w:t>
      </w:r>
      <w:r w:rsidRPr="00C71EF1">
        <w:rPr>
          <w:rFonts w:ascii="Times New Roman" w:hAnsi="Times New Roman"/>
          <w:sz w:val="28"/>
          <w:szCs w:val="28"/>
        </w:rPr>
        <w:softHyphen/>
        <w:t>сят</w:t>
      </w:r>
      <w:r w:rsidRPr="00C71EF1">
        <w:rPr>
          <w:rFonts w:ascii="Times New Roman" w:hAnsi="Times New Roman"/>
          <w:sz w:val="28"/>
          <w:szCs w:val="28"/>
        </w:rPr>
        <w:softHyphen/>
        <w:t>ся в индивидуальную карту развития обучающегося (дневник наблюдений), что позволяет не толь</w:t>
      </w:r>
      <w:r w:rsidRPr="00C71EF1">
        <w:rPr>
          <w:rFonts w:ascii="Times New Roman" w:hAnsi="Times New Roman"/>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sidRPr="00C71EF1">
        <w:rPr>
          <w:rFonts w:ascii="Times New Roman" w:hAnsi="Times New Roman"/>
          <w:sz w:val="28"/>
          <w:szCs w:val="28"/>
        </w:rPr>
        <w:softHyphen/>
        <w:t>петенциям.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На основе требований, сформулированных в Стандарте</w:t>
      </w:r>
      <w:r w:rsidRPr="00C71EF1">
        <w:rPr>
          <w:rStyle w:val="af9"/>
          <w:rFonts w:ascii="Times New Roman" w:hAnsi="Times New Roman"/>
          <w:sz w:val="28"/>
          <w:szCs w:val="28"/>
        </w:rPr>
        <w:footnoteReference w:id="1"/>
      </w:r>
      <w:r w:rsidRPr="00C71EF1">
        <w:rPr>
          <w:rFonts w:ascii="Times New Roman" w:hAnsi="Times New Roman"/>
          <w:sz w:val="28"/>
          <w:szCs w:val="28"/>
        </w:rPr>
        <w:t>, Организация разрабатывает программу оценки личностных результатов с учетом типологических и ин</w:t>
      </w:r>
      <w:r w:rsidRPr="00C71EF1">
        <w:rPr>
          <w:rFonts w:ascii="Times New Roman" w:hAnsi="Times New Roman"/>
          <w:sz w:val="28"/>
          <w:szCs w:val="28"/>
        </w:rPr>
        <w:softHyphen/>
        <w:t>ди</w:t>
      </w:r>
      <w:r w:rsidRPr="00C71EF1">
        <w:rPr>
          <w:rFonts w:ascii="Times New Roman" w:hAnsi="Times New Roman"/>
          <w:sz w:val="28"/>
          <w:szCs w:val="28"/>
        </w:rPr>
        <w:softHyphen/>
        <w:t>ви</w:t>
      </w:r>
      <w:r w:rsidRPr="00C71EF1">
        <w:rPr>
          <w:rFonts w:ascii="Times New Roman" w:hAnsi="Times New Roman"/>
          <w:sz w:val="28"/>
          <w:szCs w:val="28"/>
        </w:rPr>
        <w:softHyphen/>
        <w:t>ду</w:t>
      </w:r>
      <w:r w:rsidRPr="00C71EF1">
        <w:rPr>
          <w:rFonts w:ascii="Times New Roman" w:hAnsi="Times New Roman"/>
          <w:sz w:val="28"/>
          <w:szCs w:val="28"/>
        </w:rPr>
        <w:softHyphen/>
        <w:t>аль</w:t>
      </w:r>
      <w:r w:rsidRPr="00C71EF1">
        <w:rPr>
          <w:rFonts w:ascii="Times New Roman" w:hAnsi="Times New Roman"/>
          <w:sz w:val="28"/>
          <w:szCs w:val="28"/>
        </w:rPr>
        <w:softHyphen/>
        <w:t>ных особенностей обучающихся, которая утверждается ло</w:t>
      </w:r>
      <w:r w:rsidRPr="00C71EF1">
        <w:rPr>
          <w:rFonts w:ascii="Times New Roman" w:hAnsi="Times New Roman"/>
          <w:sz w:val="28"/>
          <w:szCs w:val="28"/>
        </w:rPr>
        <w:softHyphen/>
        <w:t>каль</w:t>
      </w:r>
      <w:r w:rsidRPr="00C71EF1">
        <w:rPr>
          <w:rFonts w:ascii="Times New Roman" w:hAnsi="Times New Roman"/>
          <w:sz w:val="28"/>
          <w:szCs w:val="28"/>
        </w:rPr>
        <w:softHyphen/>
        <w:t>ными актами ор</w:t>
      </w:r>
      <w:r w:rsidRPr="00C71EF1">
        <w:rPr>
          <w:rFonts w:ascii="Times New Roman" w:hAnsi="Times New Roman"/>
          <w:sz w:val="28"/>
          <w:szCs w:val="28"/>
        </w:rPr>
        <w:softHyphen/>
        <w:t>га</w:t>
      </w:r>
      <w:r w:rsidRPr="00C71EF1">
        <w:rPr>
          <w:rFonts w:ascii="Times New Roman" w:hAnsi="Times New Roman"/>
          <w:sz w:val="28"/>
          <w:szCs w:val="28"/>
        </w:rPr>
        <w:softHyphen/>
        <w:t>ни</w:t>
      </w:r>
      <w:r w:rsidRPr="00C71EF1">
        <w:rPr>
          <w:rFonts w:ascii="Times New Roman" w:hAnsi="Times New Roman"/>
          <w:sz w:val="28"/>
          <w:szCs w:val="28"/>
        </w:rPr>
        <w:softHyphen/>
        <w:t>за</w:t>
      </w:r>
      <w:r w:rsidRPr="00C71EF1">
        <w:rPr>
          <w:rFonts w:ascii="Times New Roman" w:hAnsi="Times New Roman"/>
          <w:sz w:val="28"/>
          <w:szCs w:val="28"/>
        </w:rPr>
        <w:softHyphen/>
        <w:t>ции. Программа оценки включает:</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4D6284" w:rsidRDefault="004D6284" w:rsidP="00C71EF1">
      <w:pPr>
        <w:pStyle w:val="af1"/>
        <w:rPr>
          <w:rFonts w:ascii="Times New Roman" w:hAnsi="Times New Roman"/>
          <w:sz w:val="28"/>
          <w:szCs w:val="28"/>
        </w:rPr>
      </w:pPr>
      <w:r w:rsidRPr="00C71EF1">
        <w:rPr>
          <w:rFonts w:ascii="Times New Roman" w:hAnsi="Times New Roman"/>
          <w:sz w:val="28"/>
          <w:szCs w:val="28"/>
        </w:rPr>
        <w:t>2) перечень параметров и индикаторов оценки каждого результата. Пример представлен в таблице 1:</w:t>
      </w:r>
    </w:p>
    <w:p w:rsidR="00F97DB3" w:rsidRDefault="00F97DB3" w:rsidP="00C71EF1">
      <w:pPr>
        <w:pStyle w:val="af1"/>
        <w:rPr>
          <w:rFonts w:ascii="Times New Roman" w:hAnsi="Times New Roman"/>
          <w:sz w:val="28"/>
          <w:szCs w:val="28"/>
        </w:rPr>
      </w:pPr>
    </w:p>
    <w:p w:rsidR="00F97DB3" w:rsidRDefault="00F97DB3" w:rsidP="00C71EF1">
      <w:pPr>
        <w:pStyle w:val="af1"/>
        <w:rPr>
          <w:rFonts w:ascii="Times New Roman" w:hAnsi="Times New Roman"/>
          <w:sz w:val="28"/>
          <w:szCs w:val="28"/>
        </w:rPr>
      </w:pPr>
    </w:p>
    <w:p w:rsidR="00F97DB3" w:rsidRDefault="00F97DB3" w:rsidP="00C71EF1">
      <w:pPr>
        <w:pStyle w:val="af1"/>
        <w:rPr>
          <w:rFonts w:ascii="Times New Roman" w:hAnsi="Times New Roman"/>
          <w:sz w:val="28"/>
          <w:szCs w:val="28"/>
        </w:rPr>
      </w:pPr>
    </w:p>
    <w:p w:rsidR="00F97DB3" w:rsidRPr="00C71EF1" w:rsidRDefault="00F97DB3" w:rsidP="00C71EF1">
      <w:pPr>
        <w:pStyle w:val="af1"/>
        <w:rPr>
          <w:rFonts w:ascii="Times New Roman" w:hAnsi="Times New Roman"/>
          <w:sz w:val="28"/>
          <w:szCs w:val="28"/>
        </w:rPr>
      </w:pP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lastRenderedPageBreak/>
        <w:t>Таблица 1. Программа оценки личностных результатов</w:t>
      </w:r>
    </w:p>
    <w:tbl>
      <w:tblPr>
        <w:tblW w:w="0" w:type="auto"/>
        <w:tblInd w:w="-111" w:type="dxa"/>
        <w:tblLayout w:type="fixed"/>
        <w:tblLook w:val="04A0"/>
      </w:tblPr>
      <w:tblGrid>
        <w:gridCol w:w="3190"/>
        <w:gridCol w:w="3190"/>
        <w:gridCol w:w="3201"/>
      </w:tblGrid>
      <w:tr w:rsidR="004D6284" w:rsidRPr="00F97DB3" w:rsidTr="004D6284">
        <w:tc>
          <w:tcPr>
            <w:tcW w:w="3190"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Критерий</w:t>
            </w:r>
          </w:p>
        </w:tc>
        <w:tc>
          <w:tcPr>
            <w:tcW w:w="3190"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Индикаторы</w:t>
            </w:r>
          </w:p>
        </w:tc>
      </w:tr>
      <w:tr w:rsidR="004D6284" w:rsidRPr="00F97DB3" w:rsidTr="004D6284">
        <w:trPr>
          <w:trHeight w:val="854"/>
        </w:trPr>
        <w:tc>
          <w:tcPr>
            <w:tcW w:w="3190" w:type="dxa"/>
            <w:vMerge w:val="restart"/>
            <w:tcBorders>
              <w:top w:val="single" w:sz="4" w:space="0" w:color="000000"/>
              <w:left w:val="single" w:sz="4" w:space="0" w:color="000000"/>
              <w:bottom w:val="nil"/>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F97DB3">
              <w:rPr>
                <w:rFonts w:ascii="Times New Roman" w:hAnsi="Times New Roman"/>
                <w:iCs/>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nil"/>
              <w:right w:val="nil"/>
            </w:tcBorders>
            <w:hideMark/>
          </w:tcPr>
          <w:p w:rsidR="004D6284" w:rsidRPr="00F97DB3" w:rsidRDefault="004D6284" w:rsidP="00C71EF1">
            <w:pPr>
              <w:pStyle w:val="af1"/>
              <w:rPr>
                <w:rFonts w:ascii="Times New Roman" w:hAnsi="Times New Roman"/>
                <w:sz w:val="24"/>
                <w:szCs w:val="24"/>
              </w:rPr>
            </w:pPr>
            <w:proofErr w:type="spellStart"/>
            <w:r w:rsidRPr="00F97DB3">
              <w:rPr>
                <w:rFonts w:ascii="Times New Roman" w:hAnsi="Times New Roman"/>
                <w:sz w:val="24"/>
                <w:szCs w:val="24"/>
              </w:rPr>
              <w:t>сформированность</w:t>
            </w:r>
            <w:proofErr w:type="spellEnd"/>
            <w:r w:rsidRPr="00F97DB3">
              <w:rPr>
                <w:rFonts w:ascii="Times New Roman" w:hAnsi="Times New Roman"/>
                <w:sz w:val="24"/>
                <w:szCs w:val="24"/>
              </w:rPr>
              <w:t xml:space="preserve"> навыков коммуникации </w:t>
            </w:r>
            <w:proofErr w:type="gramStart"/>
            <w:r w:rsidRPr="00F97DB3">
              <w:rPr>
                <w:rFonts w:ascii="Times New Roman" w:hAnsi="Times New Roman"/>
                <w:sz w:val="24"/>
                <w:szCs w:val="24"/>
              </w:rPr>
              <w:t>со</w:t>
            </w:r>
            <w:proofErr w:type="gramEnd"/>
            <w:r w:rsidRPr="00F97DB3">
              <w:rPr>
                <w:rFonts w:ascii="Times New Roman" w:hAnsi="Times New Roman"/>
                <w:sz w:val="24"/>
                <w:szCs w:val="24"/>
              </w:rPr>
              <w:t xml:space="preserve"> взрос</w:t>
            </w:r>
            <w:r w:rsidRPr="00F97DB3">
              <w:rPr>
                <w:rFonts w:ascii="Times New Roman" w:hAnsi="Times New Roman"/>
                <w:sz w:val="24"/>
                <w:szCs w:val="24"/>
              </w:rPr>
              <w:softHyphen/>
              <w:t>лы</w:t>
            </w:r>
            <w:r w:rsidRPr="00F97DB3">
              <w:rPr>
                <w:rFonts w:ascii="Times New Roman" w:hAnsi="Times New Roman"/>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способность инициировать и поддерживать ком</w:t>
            </w:r>
            <w:r w:rsidRPr="00F97DB3">
              <w:rPr>
                <w:rFonts w:ascii="Times New Roman" w:hAnsi="Times New Roman"/>
                <w:sz w:val="24"/>
                <w:szCs w:val="24"/>
              </w:rPr>
              <w:softHyphen/>
              <w:t>му</w:t>
            </w:r>
            <w:r w:rsidRPr="00F97DB3">
              <w:rPr>
                <w:rFonts w:ascii="Times New Roman" w:hAnsi="Times New Roman"/>
                <w:sz w:val="24"/>
                <w:szCs w:val="24"/>
              </w:rPr>
              <w:softHyphen/>
              <w:t>ни</w:t>
            </w:r>
            <w:r w:rsidRPr="00F97DB3">
              <w:rPr>
                <w:rFonts w:ascii="Times New Roman" w:hAnsi="Times New Roman"/>
                <w:sz w:val="24"/>
                <w:szCs w:val="24"/>
              </w:rPr>
              <w:softHyphen/>
              <w:t>ка</w:t>
            </w:r>
            <w:r w:rsidRPr="00F97DB3">
              <w:rPr>
                <w:rFonts w:ascii="Times New Roman" w:hAnsi="Times New Roman"/>
                <w:sz w:val="24"/>
                <w:szCs w:val="24"/>
              </w:rPr>
              <w:softHyphen/>
              <w:t>цию с взрослыми</w:t>
            </w:r>
          </w:p>
        </w:tc>
      </w:tr>
      <w:tr w:rsidR="004D6284" w:rsidRPr="00F97DB3" w:rsidTr="004D6284">
        <w:trPr>
          <w:trHeight w:val="839"/>
        </w:trPr>
        <w:tc>
          <w:tcPr>
            <w:tcW w:w="3190" w:type="dxa"/>
            <w:vMerge/>
            <w:tcBorders>
              <w:top w:val="single" w:sz="4" w:space="0" w:color="000000"/>
              <w:left w:val="single" w:sz="4" w:space="0" w:color="000000"/>
              <w:bottom w:val="nil"/>
              <w:right w:val="nil"/>
            </w:tcBorders>
            <w:vAlign w:val="center"/>
            <w:hideMark/>
          </w:tcPr>
          <w:p w:rsidR="004D6284" w:rsidRPr="00F97DB3" w:rsidRDefault="004D6284" w:rsidP="00C71EF1">
            <w:pPr>
              <w:pStyle w:val="af1"/>
              <w:rPr>
                <w:rFonts w:ascii="Times New Roman" w:hAnsi="Times New Roman"/>
                <w:sz w:val="24"/>
                <w:szCs w:val="24"/>
              </w:rPr>
            </w:pPr>
          </w:p>
        </w:tc>
        <w:tc>
          <w:tcPr>
            <w:tcW w:w="3190" w:type="dxa"/>
            <w:vMerge/>
            <w:tcBorders>
              <w:top w:val="single" w:sz="4" w:space="0" w:color="000000"/>
              <w:left w:val="single" w:sz="4" w:space="0" w:color="000000"/>
              <w:bottom w:val="nil"/>
              <w:right w:val="nil"/>
            </w:tcBorders>
            <w:vAlign w:val="center"/>
            <w:hideMark/>
          </w:tcPr>
          <w:p w:rsidR="004D6284" w:rsidRPr="00F97DB3" w:rsidRDefault="004D6284" w:rsidP="00C71EF1">
            <w:pPr>
              <w:pStyle w:val="af1"/>
              <w:rPr>
                <w:rFonts w:ascii="Times New Roman" w:hAnsi="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способность применять аде</w:t>
            </w:r>
            <w:r w:rsidRPr="00F97DB3">
              <w:rPr>
                <w:rFonts w:ascii="Times New Roman" w:hAnsi="Times New Roman"/>
                <w:sz w:val="24"/>
                <w:szCs w:val="24"/>
              </w:rPr>
              <w:softHyphen/>
              <w:t>к</w:t>
            </w:r>
            <w:r w:rsidRPr="00F97DB3">
              <w:rPr>
                <w:rFonts w:ascii="Times New Roman" w:hAnsi="Times New Roman"/>
                <w:sz w:val="24"/>
                <w:szCs w:val="24"/>
              </w:rPr>
              <w:softHyphen/>
              <w:t>ватные способы поведения в разных ситуациях</w:t>
            </w:r>
          </w:p>
        </w:tc>
      </w:tr>
      <w:tr w:rsidR="004D6284" w:rsidRPr="00F97DB3" w:rsidTr="004D6284">
        <w:trPr>
          <w:trHeight w:val="281"/>
        </w:trPr>
        <w:tc>
          <w:tcPr>
            <w:tcW w:w="3190" w:type="dxa"/>
            <w:vMerge/>
            <w:tcBorders>
              <w:top w:val="single" w:sz="4" w:space="0" w:color="000000"/>
              <w:left w:val="single" w:sz="4" w:space="0" w:color="000000"/>
              <w:bottom w:val="nil"/>
              <w:right w:val="nil"/>
            </w:tcBorders>
            <w:vAlign w:val="center"/>
            <w:hideMark/>
          </w:tcPr>
          <w:p w:rsidR="004D6284" w:rsidRPr="00F97DB3" w:rsidRDefault="004D6284" w:rsidP="00C71EF1">
            <w:pPr>
              <w:pStyle w:val="af1"/>
              <w:rPr>
                <w:rFonts w:ascii="Times New Roman" w:hAnsi="Times New Roman"/>
                <w:sz w:val="24"/>
                <w:szCs w:val="24"/>
              </w:rPr>
            </w:pPr>
          </w:p>
        </w:tc>
        <w:tc>
          <w:tcPr>
            <w:tcW w:w="3190" w:type="dxa"/>
            <w:tcBorders>
              <w:top w:val="nil"/>
              <w:left w:val="single" w:sz="4" w:space="0" w:color="000000"/>
              <w:bottom w:val="single" w:sz="4" w:space="0" w:color="000000"/>
              <w:right w:val="nil"/>
            </w:tcBorders>
          </w:tcPr>
          <w:p w:rsidR="004D6284" w:rsidRPr="00F97DB3" w:rsidRDefault="004D6284" w:rsidP="00C71EF1">
            <w:pPr>
              <w:pStyle w:val="af1"/>
              <w:rPr>
                <w:rFonts w:ascii="Times New Roman" w:hAnsi="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способность обращаться за помощью </w:t>
            </w:r>
          </w:p>
        </w:tc>
      </w:tr>
      <w:tr w:rsidR="004D6284" w:rsidRPr="00F97DB3" w:rsidTr="004D6284">
        <w:trPr>
          <w:trHeight w:val="538"/>
        </w:trPr>
        <w:tc>
          <w:tcPr>
            <w:tcW w:w="3190" w:type="dxa"/>
            <w:vMerge/>
            <w:tcBorders>
              <w:top w:val="single" w:sz="4" w:space="0" w:color="000000"/>
              <w:left w:val="single" w:sz="4" w:space="0" w:color="000000"/>
              <w:bottom w:val="nil"/>
              <w:right w:val="nil"/>
            </w:tcBorders>
            <w:vAlign w:val="center"/>
            <w:hideMark/>
          </w:tcPr>
          <w:p w:rsidR="004D6284" w:rsidRPr="00F97DB3" w:rsidRDefault="004D6284" w:rsidP="00C71EF1">
            <w:pPr>
              <w:pStyle w:val="af1"/>
              <w:rPr>
                <w:rFonts w:ascii="Times New Roman" w:hAnsi="Times New Roman"/>
                <w:sz w:val="24"/>
                <w:szCs w:val="24"/>
              </w:rPr>
            </w:pPr>
          </w:p>
        </w:tc>
        <w:tc>
          <w:tcPr>
            <w:tcW w:w="3190" w:type="dxa"/>
            <w:vMerge w:val="restart"/>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proofErr w:type="spellStart"/>
            <w:r w:rsidRPr="00F97DB3">
              <w:rPr>
                <w:rFonts w:ascii="Times New Roman" w:hAnsi="Times New Roman"/>
                <w:sz w:val="24"/>
                <w:szCs w:val="24"/>
              </w:rPr>
              <w:t>сформированность</w:t>
            </w:r>
            <w:proofErr w:type="spellEnd"/>
            <w:r w:rsidRPr="00F97DB3">
              <w:rPr>
                <w:rFonts w:ascii="Times New Roman" w:hAnsi="Times New Roman"/>
                <w:sz w:val="24"/>
                <w:szCs w:val="24"/>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способность инициировать и поддерживать коммуникацию со сверс</w:t>
            </w:r>
            <w:r w:rsidRPr="00F97DB3">
              <w:rPr>
                <w:rFonts w:ascii="Times New Roman" w:hAnsi="Times New Roman"/>
                <w:sz w:val="24"/>
                <w:szCs w:val="24"/>
              </w:rPr>
              <w:softHyphen/>
              <w:t>т</w:t>
            </w:r>
            <w:r w:rsidRPr="00F97DB3">
              <w:rPr>
                <w:rFonts w:ascii="Times New Roman" w:hAnsi="Times New Roman"/>
                <w:sz w:val="24"/>
                <w:szCs w:val="24"/>
              </w:rPr>
              <w:softHyphen/>
              <w:t>ни</w:t>
            </w:r>
            <w:r w:rsidRPr="00F97DB3">
              <w:rPr>
                <w:rFonts w:ascii="Times New Roman" w:hAnsi="Times New Roman"/>
                <w:sz w:val="24"/>
                <w:szCs w:val="24"/>
              </w:rPr>
              <w:softHyphen/>
              <w:t>ками</w:t>
            </w:r>
          </w:p>
        </w:tc>
      </w:tr>
      <w:tr w:rsidR="004D6284" w:rsidRPr="00F97DB3" w:rsidTr="004D6284">
        <w:trPr>
          <w:trHeight w:val="536"/>
        </w:trPr>
        <w:tc>
          <w:tcPr>
            <w:tcW w:w="3190" w:type="dxa"/>
            <w:vMerge/>
            <w:tcBorders>
              <w:top w:val="single" w:sz="4" w:space="0" w:color="000000"/>
              <w:left w:val="single" w:sz="4" w:space="0" w:color="000000"/>
              <w:bottom w:val="nil"/>
              <w:right w:val="nil"/>
            </w:tcBorders>
            <w:vAlign w:val="center"/>
            <w:hideMark/>
          </w:tcPr>
          <w:p w:rsidR="004D6284" w:rsidRPr="00F97DB3" w:rsidRDefault="004D6284" w:rsidP="00C71EF1">
            <w:pPr>
              <w:pStyle w:val="af1"/>
              <w:rPr>
                <w:rFonts w:ascii="Times New Roman" w:hAnsi="Times New Roman"/>
                <w:sz w:val="24"/>
                <w:szCs w:val="24"/>
              </w:rPr>
            </w:pPr>
          </w:p>
        </w:tc>
        <w:tc>
          <w:tcPr>
            <w:tcW w:w="3190" w:type="dxa"/>
            <w:vMerge/>
            <w:tcBorders>
              <w:top w:val="single" w:sz="4" w:space="0" w:color="000000"/>
              <w:left w:val="single" w:sz="4" w:space="0" w:color="000000"/>
              <w:bottom w:val="single" w:sz="4" w:space="0" w:color="000000"/>
              <w:right w:val="nil"/>
            </w:tcBorders>
            <w:vAlign w:val="center"/>
            <w:hideMark/>
          </w:tcPr>
          <w:p w:rsidR="004D6284" w:rsidRPr="00F97DB3" w:rsidRDefault="004D6284" w:rsidP="00C71EF1">
            <w:pPr>
              <w:pStyle w:val="af1"/>
              <w:rPr>
                <w:rFonts w:ascii="Times New Roman" w:hAnsi="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способность применять аде</w:t>
            </w:r>
            <w:r w:rsidRPr="00F97DB3">
              <w:rPr>
                <w:rFonts w:ascii="Times New Roman" w:hAnsi="Times New Roman"/>
                <w:sz w:val="24"/>
                <w:szCs w:val="24"/>
              </w:rPr>
              <w:softHyphen/>
              <w:t>к</w:t>
            </w:r>
            <w:r w:rsidRPr="00F97DB3">
              <w:rPr>
                <w:rFonts w:ascii="Times New Roman" w:hAnsi="Times New Roman"/>
                <w:sz w:val="24"/>
                <w:szCs w:val="24"/>
              </w:rPr>
              <w:softHyphen/>
              <w:t>ватные способы поведения в разных ситуациях</w:t>
            </w:r>
          </w:p>
        </w:tc>
      </w:tr>
      <w:tr w:rsidR="004D6284" w:rsidRPr="00F97DB3" w:rsidTr="004D6284">
        <w:trPr>
          <w:trHeight w:val="536"/>
        </w:trPr>
        <w:tc>
          <w:tcPr>
            <w:tcW w:w="3190" w:type="dxa"/>
            <w:vMerge/>
            <w:tcBorders>
              <w:top w:val="single" w:sz="4" w:space="0" w:color="000000"/>
              <w:left w:val="single" w:sz="4" w:space="0" w:color="000000"/>
              <w:bottom w:val="nil"/>
              <w:right w:val="nil"/>
            </w:tcBorders>
            <w:vAlign w:val="center"/>
            <w:hideMark/>
          </w:tcPr>
          <w:p w:rsidR="004D6284" w:rsidRPr="00F97DB3" w:rsidRDefault="004D6284" w:rsidP="00C71EF1">
            <w:pPr>
              <w:pStyle w:val="af1"/>
              <w:rPr>
                <w:rFonts w:ascii="Times New Roman" w:hAnsi="Times New Roman"/>
                <w:sz w:val="24"/>
                <w:szCs w:val="24"/>
              </w:rPr>
            </w:pPr>
          </w:p>
        </w:tc>
        <w:tc>
          <w:tcPr>
            <w:tcW w:w="3190" w:type="dxa"/>
            <w:vMerge/>
            <w:tcBorders>
              <w:top w:val="single" w:sz="4" w:space="0" w:color="000000"/>
              <w:left w:val="single" w:sz="4" w:space="0" w:color="000000"/>
              <w:bottom w:val="single" w:sz="4" w:space="0" w:color="000000"/>
              <w:right w:val="nil"/>
            </w:tcBorders>
            <w:vAlign w:val="center"/>
            <w:hideMark/>
          </w:tcPr>
          <w:p w:rsidR="004D6284" w:rsidRPr="00F97DB3" w:rsidRDefault="004D6284" w:rsidP="00C71EF1">
            <w:pPr>
              <w:pStyle w:val="af1"/>
              <w:rPr>
                <w:rFonts w:ascii="Times New Roman" w:hAnsi="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способность обращаться за помощью </w:t>
            </w:r>
          </w:p>
        </w:tc>
      </w:tr>
      <w:tr w:rsidR="004D6284" w:rsidRPr="00F97DB3" w:rsidTr="004D6284">
        <w:trPr>
          <w:trHeight w:val="1164"/>
        </w:trPr>
        <w:tc>
          <w:tcPr>
            <w:tcW w:w="3190" w:type="dxa"/>
            <w:vMerge/>
            <w:tcBorders>
              <w:top w:val="single" w:sz="4" w:space="0" w:color="000000"/>
              <w:left w:val="single" w:sz="4" w:space="0" w:color="000000"/>
              <w:bottom w:val="nil"/>
              <w:right w:val="nil"/>
            </w:tcBorders>
            <w:vAlign w:val="center"/>
            <w:hideMark/>
          </w:tcPr>
          <w:p w:rsidR="004D6284" w:rsidRPr="00F97DB3" w:rsidRDefault="004D6284" w:rsidP="00C71EF1">
            <w:pPr>
              <w:pStyle w:val="af1"/>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способность использовать разнообразные средства ко</w:t>
            </w:r>
            <w:r w:rsidRPr="00F97DB3">
              <w:rPr>
                <w:rFonts w:ascii="Times New Roman" w:hAnsi="Times New Roman"/>
                <w:sz w:val="24"/>
                <w:szCs w:val="24"/>
              </w:rPr>
              <w:softHyphen/>
              <w:t>м</w:t>
            </w:r>
            <w:r w:rsidRPr="00F97DB3">
              <w:rPr>
                <w:rFonts w:ascii="Times New Roman" w:hAnsi="Times New Roman"/>
                <w:sz w:val="24"/>
                <w:szCs w:val="24"/>
              </w:rPr>
              <w:softHyphen/>
              <w:t>муникации согласно ситу</w:t>
            </w:r>
            <w:r w:rsidRPr="00F97DB3">
              <w:rPr>
                <w:rFonts w:ascii="Times New Roman" w:hAnsi="Times New Roman"/>
                <w:sz w:val="24"/>
                <w:szCs w:val="24"/>
              </w:rPr>
              <w:softHyphen/>
              <w:t>ации</w:t>
            </w:r>
          </w:p>
        </w:tc>
      </w:tr>
      <w:tr w:rsidR="004D6284" w:rsidRPr="00F97DB3" w:rsidTr="004D6284">
        <w:trPr>
          <w:trHeight w:val="298"/>
        </w:trPr>
        <w:tc>
          <w:tcPr>
            <w:tcW w:w="3190" w:type="dxa"/>
            <w:tcBorders>
              <w:top w:val="nil"/>
              <w:left w:val="single" w:sz="4" w:space="0" w:color="000000"/>
              <w:bottom w:val="single" w:sz="4" w:space="0" w:color="000000"/>
              <w:right w:val="nil"/>
            </w:tcBorders>
          </w:tcPr>
          <w:p w:rsidR="004D6284" w:rsidRPr="00F97DB3" w:rsidRDefault="004D6284" w:rsidP="00C71EF1">
            <w:pPr>
              <w:pStyle w:val="af1"/>
              <w:rPr>
                <w:rFonts w:ascii="Times New Roman" w:hAnsi="Times New Roman"/>
                <w:sz w:val="24"/>
                <w:szCs w:val="24"/>
              </w:rPr>
            </w:pPr>
          </w:p>
        </w:tc>
        <w:tc>
          <w:tcPr>
            <w:tcW w:w="3190"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способность правильно при</w:t>
            </w:r>
            <w:r w:rsidRPr="00F97DB3">
              <w:rPr>
                <w:rFonts w:ascii="Times New Roman" w:hAnsi="Times New Roman"/>
                <w:sz w:val="24"/>
                <w:szCs w:val="24"/>
              </w:rPr>
              <w:softHyphen/>
              <w:t>менить ритуалы социаль</w:t>
            </w:r>
            <w:r w:rsidRPr="00F97DB3">
              <w:rPr>
                <w:rFonts w:ascii="Times New Roman" w:hAnsi="Times New Roman"/>
                <w:sz w:val="24"/>
                <w:szCs w:val="24"/>
              </w:rPr>
              <w:softHyphen/>
              <w:t>но</w:t>
            </w:r>
            <w:r w:rsidRPr="00F97DB3">
              <w:rPr>
                <w:rFonts w:ascii="Times New Roman" w:hAnsi="Times New Roman"/>
                <w:sz w:val="24"/>
                <w:szCs w:val="24"/>
              </w:rPr>
              <w:softHyphen/>
              <w:t>го взаимодействия согласно ситуации</w:t>
            </w:r>
          </w:p>
        </w:tc>
      </w:tr>
    </w:tbl>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3) систему бальной оценки результатов;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класса);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5) материалы для проведения процедуры оценки личностных и результатов.</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6) локальные акты Организации, регламентирующие все вопросы проведения оценки результатов.</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Предметные результаты</w:t>
      </w:r>
      <w:r w:rsidRPr="00C71EF1">
        <w:rPr>
          <w:rFonts w:ascii="Times New Roman" w:hAnsi="Times New Roman"/>
          <w:sz w:val="28"/>
          <w:szCs w:val="28"/>
        </w:rPr>
        <w:t xml:space="preserve"> связаны с овладением </w:t>
      </w:r>
      <w:proofErr w:type="gramStart"/>
      <w:r w:rsidRPr="00C71EF1">
        <w:rPr>
          <w:rFonts w:ascii="Times New Roman" w:hAnsi="Times New Roman"/>
          <w:sz w:val="28"/>
          <w:szCs w:val="28"/>
        </w:rPr>
        <w:t>обучающимися</w:t>
      </w:r>
      <w:proofErr w:type="gramEnd"/>
      <w:r w:rsidRPr="00C71EF1">
        <w:rPr>
          <w:rFonts w:ascii="Times New Roman" w:hAnsi="Times New Roman"/>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4D6284" w:rsidRPr="00C71EF1" w:rsidRDefault="004D6284" w:rsidP="00C71EF1">
      <w:pPr>
        <w:pStyle w:val="af1"/>
        <w:rPr>
          <w:rFonts w:ascii="Times New Roman" w:hAnsi="Times New Roman"/>
          <w:sz w:val="28"/>
          <w:szCs w:val="28"/>
        </w:rPr>
      </w:pPr>
      <w:proofErr w:type="gramStart"/>
      <w:r w:rsidRPr="00C71EF1">
        <w:rPr>
          <w:rFonts w:ascii="Times New Roman" w:hAnsi="Times New Roman"/>
          <w:sz w:val="28"/>
          <w:szCs w:val="28"/>
        </w:rPr>
        <w:t>Оценку предметных результатов</w:t>
      </w:r>
      <w:r w:rsidRPr="00C71EF1">
        <w:rPr>
          <w:rFonts w:ascii="Times New Roman" w:hAnsi="Times New Roman"/>
          <w:i/>
          <w:sz w:val="28"/>
          <w:szCs w:val="28"/>
        </w:rPr>
        <w:t xml:space="preserve"> </w:t>
      </w:r>
      <w:r w:rsidRPr="00C71EF1">
        <w:rPr>
          <w:rFonts w:ascii="Times New Roman" w:hAnsi="Times New Roman"/>
          <w:sz w:val="28"/>
          <w:szCs w:val="28"/>
        </w:rPr>
        <w:t xml:space="preserve">целесообразно начинать со второго полугодия </w:t>
      </w:r>
      <w:r w:rsidRPr="00C71EF1">
        <w:rPr>
          <w:rFonts w:ascii="Times New Roman" w:hAnsi="Times New Roman"/>
          <w:sz w:val="28"/>
          <w:szCs w:val="28"/>
          <w:lang w:val="en-US"/>
        </w:rPr>
        <w:t>II</w:t>
      </w:r>
      <w:r w:rsidRPr="00C71EF1">
        <w:rPr>
          <w:rFonts w:ascii="Times New Roman" w:hAnsi="Times New Roman"/>
          <w:sz w:val="28"/>
          <w:szCs w:val="28"/>
        </w:rPr>
        <w:t>-го класса, т. е. в тот период, когда у обучающихся будут сформированы некоторые начальные навыки чтения, письма и счета.</w:t>
      </w:r>
      <w:proofErr w:type="gramEnd"/>
      <w:r w:rsidRPr="00C71EF1">
        <w:rPr>
          <w:rFonts w:ascii="Times New Roman" w:hAnsi="Times New Roman"/>
          <w:sz w:val="28"/>
          <w:szCs w:val="28"/>
        </w:rPr>
        <w:t xml:space="preserve"> Кроме того, сама учебная деятельность для них будет привычной, и они смогут ее организовывать под руководством учителя.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Во время обучения в первом подготовительном  и </w:t>
      </w:r>
      <w:r w:rsidRPr="00C71EF1">
        <w:rPr>
          <w:rFonts w:ascii="Times New Roman" w:hAnsi="Times New Roman"/>
          <w:sz w:val="28"/>
          <w:szCs w:val="28"/>
          <w:lang w:val="en-US"/>
        </w:rPr>
        <w:t>I</w:t>
      </w:r>
      <w:r w:rsidRPr="00C71EF1">
        <w:rPr>
          <w:rFonts w:ascii="Times New Roman" w:hAnsi="Times New Roman"/>
          <w:sz w:val="28"/>
          <w:szCs w:val="28"/>
        </w:rPr>
        <w:t xml:space="preserve">-м классах, а также в течение первого полугодия </w:t>
      </w:r>
      <w:r w:rsidRPr="00C71EF1">
        <w:rPr>
          <w:rFonts w:ascii="Times New Roman" w:hAnsi="Times New Roman"/>
          <w:sz w:val="28"/>
          <w:szCs w:val="28"/>
          <w:lang w:val="en-US"/>
        </w:rPr>
        <w:t>II</w:t>
      </w:r>
      <w:r w:rsidRPr="00C71EF1">
        <w:rPr>
          <w:rFonts w:ascii="Times New Roman" w:hAnsi="Times New Roman"/>
          <w:sz w:val="28"/>
          <w:szCs w:val="28"/>
        </w:rPr>
        <w:t>-го класса целесообразно всячески поощрять и стимулировать работу уче</w:t>
      </w:r>
      <w:r w:rsidRPr="00C71EF1">
        <w:rPr>
          <w:rFonts w:ascii="Times New Roman" w:hAnsi="Times New Roman"/>
          <w:sz w:val="28"/>
          <w:szCs w:val="28"/>
        </w:rPr>
        <w:softHyphen/>
        <w:t xml:space="preserve">ников, используя только качественную оценку. При </w:t>
      </w:r>
      <w:r w:rsidRPr="00C71EF1">
        <w:rPr>
          <w:rFonts w:ascii="Times New Roman" w:hAnsi="Times New Roman"/>
          <w:sz w:val="28"/>
          <w:szCs w:val="28"/>
        </w:rPr>
        <w:lastRenderedPageBreak/>
        <w:t>этом не является при</w:t>
      </w:r>
      <w:r w:rsidRPr="00C71EF1">
        <w:rPr>
          <w:rFonts w:ascii="Times New Roman" w:hAnsi="Times New Roman"/>
          <w:sz w:val="28"/>
          <w:szCs w:val="28"/>
        </w:rPr>
        <w:softHyphen/>
        <w:t>н</w:t>
      </w:r>
      <w:r w:rsidRPr="00C71EF1">
        <w:rPr>
          <w:rFonts w:ascii="Times New Roman" w:hAnsi="Times New Roman"/>
          <w:sz w:val="28"/>
          <w:szCs w:val="28"/>
        </w:rPr>
        <w:softHyphen/>
        <w:t>ци</w:t>
      </w:r>
      <w:r w:rsidRPr="00C71EF1">
        <w:rPr>
          <w:rFonts w:ascii="Times New Roman" w:hAnsi="Times New Roman"/>
          <w:sz w:val="28"/>
          <w:szCs w:val="28"/>
        </w:rPr>
        <w:softHyphen/>
        <w:t>пи</w:t>
      </w:r>
      <w:r w:rsidRPr="00C71EF1">
        <w:rPr>
          <w:rFonts w:ascii="Times New Roman" w:hAnsi="Times New Roman"/>
          <w:sz w:val="28"/>
          <w:szCs w:val="28"/>
        </w:rPr>
        <w:softHyphen/>
        <w:t xml:space="preserve">ально важным, насколько </w:t>
      </w:r>
      <w:proofErr w:type="gramStart"/>
      <w:r w:rsidRPr="00C71EF1">
        <w:rPr>
          <w:rFonts w:ascii="Times New Roman" w:hAnsi="Times New Roman"/>
          <w:sz w:val="28"/>
          <w:szCs w:val="28"/>
        </w:rPr>
        <w:t>обучающийся</w:t>
      </w:r>
      <w:proofErr w:type="gramEnd"/>
      <w:r w:rsidRPr="00C71EF1">
        <w:rPr>
          <w:rFonts w:ascii="Times New Roman" w:hAnsi="Times New Roman"/>
          <w:sz w:val="28"/>
          <w:szCs w:val="28"/>
        </w:rPr>
        <w:t xml:space="preserve">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sidRPr="00C71EF1">
        <w:rPr>
          <w:rFonts w:ascii="Times New Roman" w:hAnsi="Times New Roman"/>
          <w:sz w:val="28"/>
          <w:szCs w:val="28"/>
        </w:rPr>
        <w:softHyphen/>
        <w:t>я</w:t>
      </w:r>
      <w:r w:rsidRPr="00C71EF1">
        <w:rPr>
          <w:rFonts w:ascii="Times New Roman" w:hAnsi="Times New Roman"/>
          <w:sz w:val="28"/>
          <w:szCs w:val="28"/>
        </w:rPr>
        <w:softHyphen/>
        <w:t>тель</w:t>
      </w:r>
      <w:r w:rsidRPr="00C71EF1">
        <w:rPr>
          <w:rFonts w:ascii="Times New Roman" w:hAnsi="Times New Roman"/>
          <w:sz w:val="28"/>
          <w:szCs w:val="28"/>
        </w:rPr>
        <w:softHyphen/>
        <w:t>нос</w:t>
      </w:r>
      <w:r w:rsidRPr="00C71EF1">
        <w:rPr>
          <w:rFonts w:ascii="Times New Roman" w:hAnsi="Times New Roman"/>
          <w:sz w:val="28"/>
          <w:szCs w:val="28"/>
        </w:rPr>
        <w:softHyphen/>
        <w:t>ти, одной из которых является способность ее осуществления не только под прямым и непосредственным руководством и ко</w:t>
      </w:r>
      <w:r w:rsidRPr="00C71EF1">
        <w:rPr>
          <w:rFonts w:ascii="Times New Roman" w:hAnsi="Times New Roman"/>
          <w:sz w:val="28"/>
          <w:szCs w:val="28"/>
        </w:rPr>
        <w:softHyphen/>
        <w:t>н</w:t>
      </w:r>
      <w:r w:rsidRPr="00C71EF1">
        <w:rPr>
          <w:rFonts w:ascii="Times New Roman" w:hAnsi="Times New Roman"/>
          <w:sz w:val="28"/>
          <w:szCs w:val="28"/>
        </w:rPr>
        <w:softHyphen/>
        <w:t>т</w:t>
      </w:r>
      <w:r w:rsidRPr="00C71EF1">
        <w:rPr>
          <w:rFonts w:ascii="Times New Roman" w:hAnsi="Times New Roman"/>
          <w:sz w:val="28"/>
          <w:szCs w:val="28"/>
        </w:rPr>
        <w:softHyphen/>
        <w:t>ро</w:t>
      </w:r>
      <w:r w:rsidRPr="00C71EF1">
        <w:rPr>
          <w:rFonts w:ascii="Times New Roman" w:hAnsi="Times New Roman"/>
          <w:sz w:val="28"/>
          <w:szCs w:val="28"/>
        </w:rPr>
        <w:softHyphen/>
        <w:t xml:space="preserve">лем учителя, но и с определенной долей самостоятельности во взаимодействии с учителем и одноклассниками.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 целом оценка достижения обучающимися с умственной отсталостью (интеллектуальными нарушениями) пред</w:t>
      </w:r>
      <w:r w:rsidRPr="00C71EF1">
        <w:rPr>
          <w:rFonts w:ascii="Times New Roman" w:hAnsi="Times New Roman"/>
          <w:sz w:val="28"/>
          <w:szCs w:val="28"/>
        </w:rPr>
        <w:softHyphen/>
        <w:t>метных результатов должна базироваться на принципах ин</w:t>
      </w:r>
      <w:r w:rsidRPr="00C71EF1">
        <w:rPr>
          <w:rFonts w:ascii="Times New Roman" w:hAnsi="Times New Roman"/>
          <w:sz w:val="28"/>
          <w:szCs w:val="28"/>
        </w:rPr>
        <w:softHyphen/>
        <w:t>ди</w:t>
      </w:r>
      <w:r w:rsidRPr="00C71EF1">
        <w:rPr>
          <w:rFonts w:ascii="Times New Roman" w:hAnsi="Times New Roman"/>
          <w:sz w:val="28"/>
          <w:szCs w:val="28"/>
        </w:rPr>
        <w:softHyphen/>
        <w:t>ви</w:t>
      </w:r>
      <w:r w:rsidRPr="00C71EF1">
        <w:rPr>
          <w:rFonts w:ascii="Times New Roman" w:hAnsi="Times New Roman"/>
          <w:sz w:val="28"/>
          <w:szCs w:val="28"/>
        </w:rPr>
        <w:softHyphen/>
        <w:t>ду</w:t>
      </w:r>
      <w:r w:rsidRPr="00C71EF1">
        <w:rPr>
          <w:rFonts w:ascii="Times New Roman" w:hAnsi="Times New Roman"/>
          <w:sz w:val="28"/>
          <w:szCs w:val="28"/>
        </w:rPr>
        <w:softHyphen/>
        <w:t>аль</w:t>
      </w:r>
      <w:r w:rsidRPr="00C71EF1">
        <w:rPr>
          <w:rFonts w:ascii="Times New Roman" w:hAnsi="Times New Roman"/>
          <w:sz w:val="28"/>
          <w:szCs w:val="28"/>
        </w:rPr>
        <w:softHyphen/>
        <w:t>но</w:t>
      </w:r>
      <w:r w:rsidRPr="00C71EF1">
        <w:rPr>
          <w:rFonts w:ascii="Times New Roman" w:hAnsi="Times New Roman"/>
          <w:sz w:val="28"/>
          <w:szCs w:val="28"/>
        </w:rPr>
        <w:softHyphen/>
        <w:t xml:space="preserve">го и дифференцированного подходов. Усвоенные </w:t>
      </w:r>
      <w:proofErr w:type="gramStart"/>
      <w:r w:rsidRPr="00C71EF1">
        <w:rPr>
          <w:rFonts w:ascii="Times New Roman" w:hAnsi="Times New Roman"/>
          <w:sz w:val="28"/>
          <w:szCs w:val="28"/>
        </w:rPr>
        <w:t>обу</w:t>
      </w:r>
      <w:r w:rsidRPr="00C71EF1">
        <w:rPr>
          <w:rFonts w:ascii="Times New Roman" w:hAnsi="Times New Roman"/>
          <w:sz w:val="28"/>
          <w:szCs w:val="28"/>
        </w:rPr>
        <w:softHyphen/>
        <w:t>ча</w:t>
      </w:r>
      <w:r w:rsidRPr="00C71EF1">
        <w:rPr>
          <w:rFonts w:ascii="Times New Roman" w:hAnsi="Times New Roman"/>
          <w:sz w:val="28"/>
          <w:szCs w:val="28"/>
        </w:rPr>
        <w:softHyphen/>
        <w:t>ющимися</w:t>
      </w:r>
      <w:proofErr w:type="gramEnd"/>
      <w:r w:rsidRPr="00C71EF1">
        <w:rPr>
          <w:rFonts w:ascii="Times New Roman" w:hAnsi="Times New Roman"/>
          <w:sz w:val="28"/>
          <w:szCs w:val="28"/>
        </w:rPr>
        <w:t xml:space="preserve"> даже незначительные по объему и эле</w:t>
      </w:r>
      <w:r w:rsidRPr="00C71EF1">
        <w:rPr>
          <w:rFonts w:ascii="Times New Roman" w:hAnsi="Times New Roman"/>
          <w:sz w:val="28"/>
          <w:szCs w:val="28"/>
        </w:rPr>
        <w:softHyphen/>
        <w:t>мен</w:t>
      </w:r>
      <w:r w:rsidRPr="00C71EF1">
        <w:rPr>
          <w:rFonts w:ascii="Times New Roman" w:hAnsi="Times New Roman"/>
          <w:sz w:val="28"/>
          <w:szCs w:val="28"/>
        </w:rPr>
        <w:softHyphen/>
        <w:t>тарные по содержанию знания и умения должны выполнять кор</w:t>
      </w:r>
      <w:r w:rsidRPr="00C71EF1">
        <w:rPr>
          <w:rFonts w:ascii="Times New Roman" w:hAnsi="Times New Roman"/>
          <w:sz w:val="28"/>
          <w:szCs w:val="28"/>
        </w:rPr>
        <w:softHyphen/>
        <w:t>рек</w:t>
      </w:r>
      <w:r w:rsidRPr="00C71EF1">
        <w:rPr>
          <w:rFonts w:ascii="Times New Roman" w:hAnsi="Times New Roman"/>
          <w:sz w:val="28"/>
          <w:szCs w:val="28"/>
        </w:rPr>
        <w:softHyphen/>
        <w:t>ци</w:t>
      </w:r>
      <w:r w:rsidRPr="00C71EF1">
        <w:rPr>
          <w:rFonts w:ascii="Times New Roman" w:hAnsi="Times New Roman"/>
          <w:sz w:val="28"/>
          <w:szCs w:val="28"/>
        </w:rPr>
        <w:softHyphen/>
        <w:t>он</w:t>
      </w:r>
      <w:r w:rsidRPr="00C71EF1">
        <w:rPr>
          <w:rFonts w:ascii="Times New Roman" w:hAnsi="Times New Roman"/>
          <w:sz w:val="28"/>
          <w:szCs w:val="28"/>
        </w:rPr>
        <w:softHyphen/>
        <w:t>но-раз</w:t>
      </w:r>
      <w:r w:rsidRPr="00C71EF1">
        <w:rPr>
          <w:rFonts w:ascii="Times New Roman" w:hAnsi="Times New Roman"/>
          <w:sz w:val="28"/>
          <w:szCs w:val="28"/>
        </w:rPr>
        <w:softHyphen/>
        <w:t>ви</w:t>
      </w:r>
      <w:r w:rsidRPr="00C71EF1">
        <w:rPr>
          <w:rFonts w:ascii="Times New Roman" w:hAnsi="Times New Roman"/>
          <w:sz w:val="28"/>
          <w:szCs w:val="28"/>
        </w:rPr>
        <w:softHyphen/>
        <w:t>ва</w:t>
      </w:r>
      <w:r w:rsidRPr="00C71EF1">
        <w:rPr>
          <w:rFonts w:ascii="Times New Roman" w:hAnsi="Times New Roman"/>
          <w:sz w:val="28"/>
          <w:szCs w:val="28"/>
        </w:rPr>
        <w:softHyphen/>
        <w:t>ю</w:t>
      </w:r>
      <w:r w:rsidRPr="00C71EF1">
        <w:rPr>
          <w:rFonts w:ascii="Times New Roman" w:hAnsi="Times New Roman"/>
          <w:sz w:val="28"/>
          <w:szCs w:val="28"/>
        </w:rPr>
        <w:softHyphen/>
        <w:t>щую функцию, поскольку они играют определенную роль в становлении лич</w:t>
      </w:r>
      <w:r w:rsidRPr="00C71EF1">
        <w:rPr>
          <w:rFonts w:ascii="Times New Roman" w:hAnsi="Times New Roman"/>
          <w:sz w:val="28"/>
          <w:szCs w:val="28"/>
        </w:rPr>
        <w:softHyphen/>
        <w:t>нос</w:t>
      </w:r>
      <w:r w:rsidRPr="00C71EF1">
        <w:rPr>
          <w:rFonts w:ascii="Times New Roman" w:hAnsi="Times New Roman"/>
          <w:sz w:val="28"/>
          <w:szCs w:val="28"/>
        </w:rPr>
        <w:softHyphen/>
        <w:t xml:space="preserve">ти ученика и овладении им социальным опытом.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Для преодоления формального подхода в оценивании предметных ре</w:t>
      </w:r>
      <w:r w:rsidRPr="00C71EF1">
        <w:rPr>
          <w:rFonts w:ascii="Times New Roman" w:hAnsi="Times New Roman"/>
          <w:sz w:val="28"/>
          <w:szCs w:val="28"/>
        </w:rPr>
        <w:softHyphen/>
        <w:t>зуль</w:t>
      </w:r>
      <w:r w:rsidRPr="00C71EF1">
        <w:rPr>
          <w:rFonts w:ascii="Times New Roman" w:hAnsi="Times New Roman"/>
          <w:sz w:val="28"/>
          <w:szCs w:val="28"/>
        </w:rPr>
        <w:softHyphen/>
        <w:t>татов освоения АООП обуча</w:t>
      </w:r>
      <w:r w:rsidRPr="00C71EF1">
        <w:rPr>
          <w:rFonts w:ascii="Times New Roman" w:hAnsi="Times New Roman"/>
          <w:sz w:val="28"/>
          <w:szCs w:val="28"/>
        </w:rPr>
        <w:softHyphen/>
        <w:t>ю</w:t>
      </w:r>
      <w:r w:rsidRPr="00C71EF1">
        <w:rPr>
          <w:rFonts w:ascii="Times New Roman" w:hAnsi="Times New Roman"/>
          <w:sz w:val="28"/>
          <w:szCs w:val="28"/>
        </w:rPr>
        <w:softHyphen/>
        <w:t>щи</w:t>
      </w:r>
      <w:r w:rsidRPr="00C71EF1">
        <w:rPr>
          <w:rFonts w:ascii="Times New Roman" w:hAnsi="Times New Roman"/>
          <w:sz w:val="28"/>
          <w:szCs w:val="28"/>
        </w:rPr>
        <w:softHyphen/>
        <w:t>мися с умственной отсталостью (интеллектуальными нарушениями) необходимо, что</w:t>
      </w:r>
      <w:r w:rsidRPr="00C71EF1">
        <w:rPr>
          <w:rFonts w:ascii="Times New Roman" w:hAnsi="Times New Roman"/>
          <w:sz w:val="28"/>
          <w:szCs w:val="28"/>
        </w:rPr>
        <w:softHyphen/>
        <w:t>бы балльная оценка свидетельствовала о качестве ус</w:t>
      </w:r>
      <w:r w:rsidRPr="00C71EF1">
        <w:rPr>
          <w:rFonts w:ascii="Times New Roman" w:hAnsi="Times New Roman"/>
          <w:sz w:val="28"/>
          <w:szCs w:val="28"/>
        </w:rPr>
        <w:softHyphen/>
        <w:t>во</w:t>
      </w:r>
      <w:r w:rsidRPr="00C71EF1">
        <w:rPr>
          <w:rFonts w:ascii="Times New Roman" w:hAnsi="Times New Roman"/>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Таким образом, ус</w:t>
      </w:r>
      <w:r w:rsidRPr="00C71EF1">
        <w:rPr>
          <w:rFonts w:ascii="Times New Roman" w:hAnsi="Times New Roman"/>
          <w:sz w:val="28"/>
          <w:szCs w:val="28"/>
        </w:rPr>
        <w:softHyphen/>
        <w:t>во</w:t>
      </w:r>
      <w:r w:rsidRPr="00C71EF1">
        <w:rPr>
          <w:rFonts w:ascii="Times New Roman" w:hAnsi="Times New Roman"/>
          <w:sz w:val="28"/>
          <w:szCs w:val="28"/>
        </w:rPr>
        <w:softHyphen/>
        <w:t>енные предметные ре</w:t>
      </w:r>
      <w:r w:rsidRPr="00C71EF1">
        <w:rPr>
          <w:rFonts w:ascii="Times New Roman" w:hAnsi="Times New Roman"/>
          <w:sz w:val="28"/>
          <w:szCs w:val="28"/>
        </w:rPr>
        <w:softHyphen/>
        <w:t>зультаты могут быть оценены с точки зрения до</w:t>
      </w:r>
      <w:r w:rsidRPr="00C71EF1">
        <w:rPr>
          <w:rFonts w:ascii="Times New Roman" w:hAnsi="Times New Roman"/>
          <w:sz w:val="28"/>
          <w:szCs w:val="28"/>
        </w:rPr>
        <w:softHyphen/>
        <w:t>сто</w:t>
      </w:r>
      <w:r w:rsidRPr="00C71EF1">
        <w:rPr>
          <w:rFonts w:ascii="Times New Roman" w:hAnsi="Times New Roman"/>
          <w:sz w:val="28"/>
          <w:szCs w:val="28"/>
        </w:rPr>
        <w:softHyphen/>
        <w:t>вер</w:t>
      </w:r>
      <w:r w:rsidRPr="00C71EF1">
        <w:rPr>
          <w:rFonts w:ascii="Times New Roman" w:hAnsi="Times New Roman"/>
          <w:sz w:val="28"/>
          <w:szCs w:val="28"/>
        </w:rPr>
        <w:softHyphen/>
        <w:t>нос</w:t>
      </w:r>
      <w:r w:rsidRPr="00C71EF1">
        <w:rPr>
          <w:rFonts w:ascii="Times New Roman" w:hAnsi="Times New Roman"/>
          <w:sz w:val="28"/>
          <w:szCs w:val="28"/>
        </w:rPr>
        <w:softHyphen/>
        <w:t>ти как «верные» или «неверные». Критерий «верно» / «неверно» (правильность выполнения задания) сви</w:t>
      </w:r>
      <w:r w:rsidRPr="00C71EF1">
        <w:rPr>
          <w:rFonts w:ascii="Times New Roman" w:hAnsi="Times New Roman"/>
          <w:sz w:val="28"/>
          <w:szCs w:val="28"/>
        </w:rPr>
        <w:softHyphen/>
        <w:t>детельствует о частотности допущения тех или иных ошибок, возможных при</w:t>
      </w:r>
      <w:r w:rsidRPr="00C71EF1">
        <w:rPr>
          <w:rFonts w:ascii="Times New Roman" w:hAnsi="Times New Roman"/>
          <w:sz w:val="28"/>
          <w:szCs w:val="28"/>
        </w:rPr>
        <w:softHyphen/>
        <w:t>чинах их появления, способах их предупреждения или пре</w:t>
      </w:r>
      <w:r w:rsidRPr="00C71EF1">
        <w:rPr>
          <w:rFonts w:ascii="Times New Roman" w:hAnsi="Times New Roman"/>
          <w:sz w:val="28"/>
          <w:szCs w:val="28"/>
        </w:rPr>
        <w:softHyphen/>
        <w:t>о</w:t>
      </w:r>
      <w:r w:rsidRPr="00C71EF1">
        <w:rPr>
          <w:rFonts w:ascii="Times New Roman" w:hAnsi="Times New Roman"/>
          <w:sz w:val="28"/>
          <w:szCs w:val="28"/>
        </w:rPr>
        <w:softHyphen/>
        <w:t>до</w:t>
      </w:r>
      <w:r w:rsidRPr="00C71EF1">
        <w:rPr>
          <w:rFonts w:ascii="Times New Roman" w:hAnsi="Times New Roman"/>
          <w:sz w:val="28"/>
          <w:szCs w:val="28"/>
        </w:rPr>
        <w:softHyphen/>
        <w:t>ле</w:t>
      </w:r>
      <w:r w:rsidRPr="00C71EF1">
        <w:rPr>
          <w:rFonts w:ascii="Times New Roman" w:hAnsi="Times New Roman"/>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Результаты овладения АООП выявляются в ходе выполнения </w:t>
      </w:r>
      <w:proofErr w:type="gramStart"/>
      <w:r w:rsidRPr="00C71EF1">
        <w:rPr>
          <w:rFonts w:ascii="Times New Roman" w:hAnsi="Times New Roman"/>
          <w:sz w:val="28"/>
          <w:szCs w:val="28"/>
        </w:rPr>
        <w:t>обучающимися</w:t>
      </w:r>
      <w:proofErr w:type="gramEnd"/>
      <w:r w:rsidRPr="00C71EF1">
        <w:rPr>
          <w:rFonts w:ascii="Times New Roman" w:hAnsi="Times New Roman"/>
          <w:sz w:val="28"/>
          <w:szCs w:val="28"/>
        </w:rPr>
        <w:t xml:space="preserve"> разных видов заданий, требующих верного решения: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по способу предъявления (устные, письменные, практические);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 характеру выполнения (репродуктивные, продуктивные, творческие).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Чем больше верно выполненных заданий к общему объему, тем выше по</w:t>
      </w:r>
      <w:r w:rsidRPr="00C71EF1">
        <w:rPr>
          <w:rFonts w:ascii="Times New Roman" w:hAnsi="Times New Roman"/>
          <w:sz w:val="28"/>
          <w:szCs w:val="28"/>
        </w:rPr>
        <w:softHyphen/>
        <w:t>казатель надежности полученных результатов, что дает основание оце</w:t>
      </w:r>
      <w:r w:rsidRPr="00C71EF1">
        <w:rPr>
          <w:rFonts w:ascii="Times New Roman" w:hAnsi="Times New Roman"/>
          <w:sz w:val="28"/>
          <w:szCs w:val="28"/>
        </w:rPr>
        <w:softHyphen/>
        <w:t>ни</w:t>
      </w:r>
      <w:r w:rsidRPr="00C71EF1">
        <w:rPr>
          <w:rFonts w:ascii="Times New Roman" w:hAnsi="Times New Roman"/>
          <w:sz w:val="28"/>
          <w:szCs w:val="28"/>
        </w:rPr>
        <w:softHyphen/>
        <w:t>вать их как «удовлетворительные», «хорошие», «очень хорошие» (отличные).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 текущей оценочной деятельности целесообразно соотносить результаты, продемонстрированные учеником, с оценками типа: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«удовлетворительно» (зачёт), если обучающиеся верно выполняют от 35% до 50% заданий;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«хорошо» ― от 51% до 65% заданий.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«очень хорошо» (отлично) свыше 65%.</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Такой подход не исключает возможности использования традиционной системы отметок по 5</w:t>
      </w:r>
      <w:r w:rsidRPr="00C71EF1">
        <w:rPr>
          <w:rFonts w:ascii="Times New Roman" w:hAnsi="Times New Roman"/>
          <w:sz w:val="28"/>
          <w:szCs w:val="28"/>
        </w:rPr>
        <w:noBreakHyphen/>
        <w:t>балльной шкале, однако требует уточнения и переосмыс</w:t>
      </w:r>
      <w:r w:rsidRPr="00C71EF1">
        <w:rPr>
          <w:rFonts w:ascii="Times New Roman" w:hAnsi="Times New Roman"/>
          <w:sz w:val="28"/>
          <w:szCs w:val="28"/>
        </w:rPr>
        <w:softHyphen/>
        <w:t>ления их наполнения. В любом случае, при оценке итоговых предмет</w:t>
      </w:r>
      <w:r w:rsidRPr="00C71EF1">
        <w:rPr>
          <w:rFonts w:ascii="Times New Roman" w:hAnsi="Times New Roman"/>
          <w:sz w:val="28"/>
          <w:szCs w:val="28"/>
        </w:rPr>
        <w:softHyphen/>
        <w:t>ных результатов следует из всего спектра оценок выбирать такие, которые сти</w:t>
      </w:r>
      <w:r w:rsidRPr="00C71EF1">
        <w:rPr>
          <w:rFonts w:ascii="Times New Roman" w:hAnsi="Times New Roman"/>
          <w:sz w:val="28"/>
          <w:szCs w:val="28"/>
        </w:rPr>
        <w:softHyphen/>
        <w:t>мулировали бы учебную и практическую деятельность обучающегося, ока</w:t>
      </w:r>
      <w:r w:rsidRPr="00C71EF1">
        <w:rPr>
          <w:rFonts w:ascii="Times New Roman" w:hAnsi="Times New Roman"/>
          <w:sz w:val="28"/>
          <w:szCs w:val="28"/>
        </w:rPr>
        <w:softHyphen/>
        <w:t>зывали бы положительное влияние на формирование жизненных компетен</w:t>
      </w:r>
      <w:r w:rsidRPr="00C71EF1">
        <w:rPr>
          <w:rFonts w:ascii="Times New Roman" w:hAnsi="Times New Roman"/>
          <w:sz w:val="28"/>
          <w:szCs w:val="28"/>
        </w:rPr>
        <w:softHyphen/>
        <w:t>ций.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Согласно требованиям Стандарта по завершению реализации АООП проводится итоговая аттестация в форме двух испытаний: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второе ― направлено на оценку знаний и умений по выбранному профилю труда.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Организация самостоятельно разрабатывает содержание и процедуру проведения итоговой аттестации.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Результаты итоговой аттестации оцениваются в форме «зачет» / «не зачет».</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Оценка деятельности педагогических кадров, осуществляющих об</w:t>
      </w:r>
      <w:r w:rsidRPr="00C71EF1">
        <w:rPr>
          <w:rFonts w:ascii="Times New Roman" w:hAnsi="Times New Roman"/>
          <w:sz w:val="28"/>
          <w:szCs w:val="28"/>
        </w:rPr>
        <w:softHyphen/>
        <w:t>ра</w:t>
      </w:r>
      <w:r w:rsidRPr="00C71EF1">
        <w:rPr>
          <w:rFonts w:ascii="Times New Roman" w:hAnsi="Times New Roman"/>
          <w:sz w:val="28"/>
          <w:szCs w:val="28"/>
        </w:rPr>
        <w:softHyphen/>
        <w:t>зо</w:t>
      </w:r>
      <w:r w:rsidRPr="00C71EF1">
        <w:rPr>
          <w:rFonts w:ascii="Times New Roman" w:hAnsi="Times New Roman"/>
          <w:sz w:val="28"/>
          <w:szCs w:val="28"/>
        </w:rPr>
        <w:softHyphen/>
        <w:t>вательную де</w:t>
      </w:r>
      <w:r w:rsidRPr="00C71EF1">
        <w:rPr>
          <w:rFonts w:ascii="Times New Roman" w:hAnsi="Times New Roman"/>
          <w:sz w:val="28"/>
          <w:szCs w:val="28"/>
        </w:rPr>
        <w:softHyphen/>
        <w:t>ятельность обучающихся с умственной отсталостью (интеллектуальными на</w:t>
      </w:r>
      <w:r w:rsidRPr="00C71EF1">
        <w:rPr>
          <w:rFonts w:ascii="Times New Roman" w:hAnsi="Times New Roman"/>
          <w:sz w:val="28"/>
          <w:szCs w:val="28"/>
        </w:rPr>
        <w:softHyphen/>
        <w:t>ру</w:t>
      </w:r>
      <w:r w:rsidRPr="00C71EF1">
        <w:rPr>
          <w:rFonts w:ascii="Times New Roman" w:hAnsi="Times New Roman"/>
          <w:sz w:val="28"/>
          <w:szCs w:val="28"/>
        </w:rPr>
        <w:softHyphen/>
        <w:t>ше</w:t>
      </w:r>
      <w:r w:rsidRPr="00C71EF1">
        <w:rPr>
          <w:rFonts w:ascii="Times New Roman" w:hAnsi="Times New Roman"/>
          <w:sz w:val="28"/>
          <w:szCs w:val="28"/>
        </w:rPr>
        <w:softHyphen/>
        <w:t>ни</w:t>
      </w:r>
      <w:r w:rsidRPr="00C71EF1">
        <w:rPr>
          <w:rFonts w:ascii="Times New Roman" w:hAnsi="Times New Roman"/>
          <w:sz w:val="28"/>
          <w:szCs w:val="28"/>
        </w:rPr>
        <w:softHyphen/>
        <w:t>я</w:t>
      </w:r>
      <w:r w:rsidRPr="00C71EF1">
        <w:rPr>
          <w:rFonts w:ascii="Times New Roman" w:hAnsi="Times New Roman"/>
          <w:sz w:val="28"/>
          <w:szCs w:val="28"/>
        </w:rPr>
        <w:softHyphen/>
        <w:t>ми), осу</w:t>
      </w:r>
      <w:r w:rsidRPr="00C71EF1">
        <w:rPr>
          <w:rFonts w:ascii="Times New Roman" w:hAnsi="Times New Roman"/>
          <w:sz w:val="28"/>
          <w:szCs w:val="28"/>
        </w:rPr>
        <w:softHyphen/>
        <w:t>ще</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w:t>
      </w:r>
      <w:r w:rsidRPr="00C71EF1">
        <w:rPr>
          <w:rFonts w:ascii="Times New Roman" w:hAnsi="Times New Roman"/>
          <w:sz w:val="28"/>
          <w:szCs w:val="28"/>
        </w:rPr>
        <w:softHyphen/>
        <w:t>ляется на основе интегративных показателей, свидетельствующих о по</w:t>
      </w:r>
      <w:r w:rsidRPr="00C71EF1">
        <w:rPr>
          <w:rFonts w:ascii="Times New Roman" w:hAnsi="Times New Roman"/>
          <w:sz w:val="28"/>
          <w:szCs w:val="28"/>
        </w:rPr>
        <w:softHyphen/>
        <w:t>ло</w:t>
      </w:r>
      <w:r w:rsidRPr="00C71EF1">
        <w:rPr>
          <w:rFonts w:ascii="Times New Roman" w:hAnsi="Times New Roman"/>
          <w:sz w:val="28"/>
          <w:szCs w:val="28"/>
        </w:rPr>
        <w:softHyphen/>
        <w:t>жи</w:t>
      </w:r>
      <w:r w:rsidRPr="00C71EF1">
        <w:rPr>
          <w:rFonts w:ascii="Times New Roman" w:hAnsi="Times New Roman"/>
          <w:sz w:val="28"/>
          <w:szCs w:val="28"/>
        </w:rPr>
        <w:softHyphen/>
        <w:t>тель</w:t>
      </w:r>
      <w:r w:rsidRPr="00C71EF1">
        <w:rPr>
          <w:rFonts w:ascii="Times New Roman" w:hAnsi="Times New Roman"/>
          <w:sz w:val="28"/>
          <w:szCs w:val="28"/>
        </w:rPr>
        <w:softHyphen/>
        <w:t>ной динамике развития обучающегося («было» ― «стало») или в сложных слу</w:t>
      </w:r>
      <w:r w:rsidRPr="00C71EF1">
        <w:rPr>
          <w:rFonts w:ascii="Times New Roman" w:hAnsi="Times New Roman"/>
          <w:sz w:val="28"/>
          <w:szCs w:val="28"/>
        </w:rPr>
        <w:softHyphen/>
        <w:t>ча</w:t>
      </w:r>
      <w:r w:rsidRPr="00C71EF1">
        <w:rPr>
          <w:rFonts w:ascii="Times New Roman" w:hAnsi="Times New Roman"/>
          <w:sz w:val="28"/>
          <w:szCs w:val="28"/>
        </w:rPr>
        <w:softHyphen/>
        <w:t xml:space="preserve">ях сохранении его </w:t>
      </w:r>
      <w:proofErr w:type="spellStart"/>
      <w:r w:rsidRPr="00C71EF1">
        <w:rPr>
          <w:rFonts w:ascii="Times New Roman" w:hAnsi="Times New Roman"/>
          <w:sz w:val="28"/>
          <w:szCs w:val="28"/>
        </w:rPr>
        <w:t>пси</w:t>
      </w:r>
      <w:r w:rsidRPr="00C71EF1">
        <w:rPr>
          <w:rFonts w:ascii="Times New Roman" w:hAnsi="Times New Roman"/>
          <w:sz w:val="28"/>
          <w:szCs w:val="28"/>
        </w:rPr>
        <w:softHyphen/>
        <w:t>хо</w:t>
      </w:r>
      <w:r w:rsidRPr="00C71EF1">
        <w:rPr>
          <w:rFonts w:ascii="Times New Roman" w:hAnsi="Times New Roman"/>
          <w:sz w:val="28"/>
          <w:szCs w:val="28"/>
        </w:rPr>
        <w:softHyphen/>
        <w:t>эмо</w:t>
      </w:r>
      <w:r w:rsidRPr="00C71EF1">
        <w:rPr>
          <w:rFonts w:ascii="Times New Roman" w:hAnsi="Times New Roman"/>
          <w:sz w:val="28"/>
          <w:szCs w:val="28"/>
        </w:rPr>
        <w:softHyphen/>
        <w:t>ци</w:t>
      </w:r>
      <w:r w:rsidRPr="00C71EF1">
        <w:rPr>
          <w:rFonts w:ascii="Times New Roman" w:hAnsi="Times New Roman"/>
          <w:sz w:val="28"/>
          <w:szCs w:val="28"/>
        </w:rPr>
        <w:softHyphen/>
        <w:t>о</w:t>
      </w:r>
      <w:r w:rsidRPr="00C71EF1">
        <w:rPr>
          <w:rFonts w:ascii="Times New Roman" w:hAnsi="Times New Roman"/>
          <w:sz w:val="28"/>
          <w:szCs w:val="28"/>
        </w:rPr>
        <w:softHyphen/>
        <w:t>наль</w:t>
      </w:r>
      <w:r w:rsidRPr="00C71EF1">
        <w:rPr>
          <w:rFonts w:ascii="Times New Roman" w:hAnsi="Times New Roman"/>
          <w:sz w:val="28"/>
          <w:szCs w:val="28"/>
        </w:rPr>
        <w:softHyphen/>
        <w:t>ного</w:t>
      </w:r>
      <w:proofErr w:type="spellEnd"/>
      <w:r w:rsidRPr="00C71EF1">
        <w:rPr>
          <w:rFonts w:ascii="Times New Roman" w:hAnsi="Times New Roman"/>
          <w:sz w:val="28"/>
          <w:szCs w:val="28"/>
        </w:rPr>
        <w:t xml:space="preserve"> статуса.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Оценка результатов деятельности общеобразовательной организации осу</w:t>
      </w:r>
      <w:r w:rsidRPr="00C71EF1">
        <w:rPr>
          <w:rFonts w:ascii="Times New Roman" w:hAnsi="Times New Roman"/>
          <w:sz w:val="28"/>
          <w:szCs w:val="28"/>
        </w:rPr>
        <w:softHyphen/>
        <w:t>ще</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w:t>
      </w:r>
      <w:r w:rsidRPr="00C71EF1">
        <w:rPr>
          <w:rFonts w:ascii="Times New Roman" w:hAnsi="Times New Roman"/>
          <w:sz w:val="28"/>
          <w:szCs w:val="28"/>
        </w:rPr>
        <w:softHyphen/>
        <w:t>ляется в ходе ее аккредитации, а также в рамках аттестации педагогических кад</w:t>
      </w:r>
      <w:r w:rsidRPr="00C71EF1">
        <w:rPr>
          <w:rFonts w:ascii="Times New Roman" w:hAnsi="Times New Roman"/>
          <w:sz w:val="28"/>
          <w:szCs w:val="28"/>
        </w:rPr>
        <w:softHyphen/>
        <w:t xml:space="preserve">ров. Она проводится на основе </w:t>
      </w:r>
      <w:proofErr w:type="gramStart"/>
      <w:r w:rsidRPr="00C71EF1">
        <w:rPr>
          <w:rFonts w:ascii="Times New Roman" w:hAnsi="Times New Roman"/>
          <w:sz w:val="28"/>
          <w:szCs w:val="28"/>
        </w:rPr>
        <w:t>результатов итоговой оценки достижения пла</w:t>
      </w:r>
      <w:r w:rsidRPr="00C71EF1">
        <w:rPr>
          <w:rFonts w:ascii="Times New Roman" w:hAnsi="Times New Roman"/>
          <w:sz w:val="28"/>
          <w:szCs w:val="28"/>
        </w:rPr>
        <w:softHyphen/>
        <w:t>нируемых результатов освоения</w:t>
      </w:r>
      <w:proofErr w:type="gramEnd"/>
      <w:r w:rsidRPr="00C71EF1">
        <w:rPr>
          <w:rFonts w:ascii="Times New Roman" w:hAnsi="Times New Roman"/>
          <w:sz w:val="28"/>
          <w:szCs w:val="28"/>
        </w:rPr>
        <w:t xml:space="preserve"> АООП с учётом: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результатов мониторинговых исследований разного уровня (федерального, регионального, муниципального);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условий реализации АООП ОО;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особенностей контингента обучающихся.</w:t>
      </w:r>
    </w:p>
    <w:p w:rsidR="004D6284" w:rsidRPr="00C71EF1" w:rsidRDefault="004D6284" w:rsidP="00C71EF1">
      <w:pPr>
        <w:pStyle w:val="af1"/>
        <w:rPr>
          <w:rStyle w:val="Zag11"/>
          <w:rFonts w:ascii="Times New Roman" w:hAnsi="Times New Roman"/>
          <w:b/>
          <w:sz w:val="28"/>
          <w:szCs w:val="28"/>
        </w:rPr>
      </w:pPr>
      <w:r w:rsidRPr="00C71EF1">
        <w:rPr>
          <w:rFonts w:ascii="Times New Roman" w:hAnsi="Times New Roman"/>
          <w:sz w:val="28"/>
          <w:szCs w:val="28"/>
        </w:rPr>
        <w:t>Предметом оценки в ходе данных процедур является также</w:t>
      </w:r>
      <w:r w:rsidRPr="00C71EF1">
        <w:rPr>
          <w:rFonts w:ascii="Times New Roman" w:hAnsi="Times New Roman"/>
          <w:i/>
          <w:iCs/>
          <w:sz w:val="28"/>
          <w:szCs w:val="28"/>
        </w:rPr>
        <w:t xml:space="preserve"> текущая оценочная деятельность</w:t>
      </w:r>
      <w:r w:rsidRPr="00C71EF1">
        <w:rPr>
          <w:rFonts w:ascii="Times New Roman" w:hAnsi="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631B49" w:rsidRPr="00C71EF1" w:rsidRDefault="00631B49" w:rsidP="00C71EF1">
      <w:pPr>
        <w:pStyle w:val="af1"/>
        <w:rPr>
          <w:rStyle w:val="Zag11"/>
          <w:rFonts w:ascii="Times New Roman" w:eastAsia="@Arial Unicode MS" w:hAnsi="Times New Roman"/>
          <w:b/>
          <w:sz w:val="28"/>
          <w:szCs w:val="28"/>
        </w:rPr>
      </w:pPr>
    </w:p>
    <w:p w:rsidR="00631B49" w:rsidRPr="00C71EF1" w:rsidRDefault="00631B49" w:rsidP="00C71EF1">
      <w:pPr>
        <w:pStyle w:val="af1"/>
        <w:rPr>
          <w:rStyle w:val="Zag11"/>
          <w:rFonts w:ascii="Times New Roman" w:eastAsia="@Arial Unicode MS" w:hAnsi="Times New Roman"/>
          <w:b/>
          <w:sz w:val="28"/>
          <w:szCs w:val="28"/>
        </w:rPr>
      </w:pPr>
    </w:p>
    <w:p w:rsidR="00631B49" w:rsidRPr="00C71EF1" w:rsidRDefault="00631B49" w:rsidP="00C71EF1">
      <w:pPr>
        <w:pStyle w:val="af1"/>
        <w:rPr>
          <w:rStyle w:val="Zag11"/>
          <w:rFonts w:ascii="Times New Roman" w:eastAsia="@Arial Unicode MS" w:hAnsi="Times New Roman"/>
          <w:b/>
          <w:sz w:val="28"/>
          <w:szCs w:val="28"/>
        </w:rPr>
      </w:pPr>
    </w:p>
    <w:p w:rsidR="004D6284" w:rsidRPr="00C71EF1" w:rsidRDefault="004D6284" w:rsidP="00C71EF1">
      <w:pPr>
        <w:pStyle w:val="af1"/>
        <w:rPr>
          <w:rStyle w:val="Zag11"/>
          <w:rFonts w:ascii="Times New Roman" w:eastAsia="@Arial Unicode MS" w:hAnsi="Times New Roman"/>
          <w:b/>
          <w:sz w:val="28"/>
          <w:szCs w:val="28"/>
        </w:rPr>
      </w:pPr>
      <w:r w:rsidRPr="00C71EF1">
        <w:rPr>
          <w:rStyle w:val="Zag11"/>
          <w:rFonts w:ascii="Times New Roman" w:eastAsia="@Arial Unicode MS" w:hAnsi="Times New Roman"/>
          <w:b/>
          <w:sz w:val="28"/>
          <w:szCs w:val="28"/>
        </w:rPr>
        <w:t>2. Содержательный раздел</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2.1. Программа формирования базовых учебных действий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ab/>
        <w:t>Программа формирования базовых учебных действий обучающихся с умственной отсталостью (интеллектуальными нарушениями) ре</w:t>
      </w:r>
      <w:r w:rsidRPr="00C71EF1">
        <w:rPr>
          <w:rFonts w:ascii="Times New Roman" w:hAnsi="Times New Roman"/>
          <w:sz w:val="28"/>
          <w:szCs w:val="28"/>
        </w:rPr>
        <w:softHyphen/>
        <w:t>ализуется в процессе всего школьного обучения и ко</w:t>
      </w:r>
      <w:r w:rsidRPr="00C71EF1">
        <w:rPr>
          <w:rFonts w:ascii="Times New Roman" w:hAnsi="Times New Roman"/>
          <w:sz w:val="28"/>
          <w:szCs w:val="28"/>
        </w:rPr>
        <w:softHyphen/>
        <w:t>н</w:t>
      </w:r>
      <w:r w:rsidRPr="00C71EF1">
        <w:rPr>
          <w:rFonts w:ascii="Times New Roman" w:hAnsi="Times New Roman"/>
          <w:sz w:val="28"/>
          <w:szCs w:val="28"/>
        </w:rPr>
        <w:softHyphen/>
        <w:t>кре</w:t>
      </w:r>
      <w:r w:rsidRPr="00C71EF1">
        <w:rPr>
          <w:rFonts w:ascii="Times New Roman" w:hAnsi="Times New Roman"/>
          <w:sz w:val="28"/>
          <w:szCs w:val="28"/>
        </w:rPr>
        <w:softHyphen/>
        <w:t>ти</w:t>
      </w:r>
      <w:r w:rsidRPr="00C71EF1">
        <w:rPr>
          <w:rFonts w:ascii="Times New Roman" w:hAnsi="Times New Roman"/>
          <w:sz w:val="28"/>
          <w:szCs w:val="28"/>
        </w:rPr>
        <w:softHyphen/>
        <w:t xml:space="preserve">зирует требования Стандарта к личностным и предметным результатам освоения </w:t>
      </w:r>
      <w:r w:rsidR="00631B49" w:rsidRPr="00C71EF1">
        <w:rPr>
          <w:rFonts w:ascii="Times New Roman" w:hAnsi="Times New Roman"/>
          <w:sz w:val="28"/>
          <w:szCs w:val="28"/>
        </w:rPr>
        <w:t>АООП. Программа формирования базовых учебных действий</w:t>
      </w:r>
      <w:r w:rsidRPr="00C71EF1">
        <w:rPr>
          <w:rFonts w:ascii="Times New Roman" w:hAnsi="Times New Roman"/>
          <w:sz w:val="28"/>
          <w:szCs w:val="28"/>
        </w:rPr>
        <w:t xml:space="preserve"> реализуется в процессе всей учебной и внеурочной деятельности.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Программа строится на основе </w:t>
      </w:r>
      <w:proofErr w:type="spellStart"/>
      <w:r w:rsidRPr="00C71EF1">
        <w:rPr>
          <w:rFonts w:ascii="Times New Roman" w:hAnsi="Times New Roman"/>
          <w:sz w:val="28"/>
          <w:szCs w:val="28"/>
        </w:rPr>
        <w:t>деятельностного</w:t>
      </w:r>
      <w:proofErr w:type="spellEnd"/>
      <w:r w:rsidRPr="00C71EF1">
        <w:rPr>
          <w:rFonts w:ascii="Times New Roman" w:hAnsi="Times New Roman"/>
          <w:sz w:val="28"/>
          <w:szCs w:val="28"/>
        </w:rPr>
        <w:t xml:space="preserve"> подхода к обучению и позволяет реализовывать коррекционно-развивающий потенциал образо</w:t>
      </w:r>
      <w:r w:rsidRPr="00C71EF1">
        <w:rPr>
          <w:rFonts w:ascii="Times New Roman" w:hAnsi="Times New Roman"/>
          <w:sz w:val="28"/>
          <w:szCs w:val="28"/>
        </w:rPr>
        <w:softHyphen/>
        <w:t>вания школьников с умственной отсталостью (интеллектуальными нарушениями).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w:t>
      </w:r>
      <w:proofErr w:type="gramStart"/>
      <w:r w:rsidRPr="00C71EF1">
        <w:rPr>
          <w:rFonts w:ascii="Times New Roman" w:hAnsi="Times New Roman"/>
          <w:sz w:val="28"/>
          <w:szCs w:val="28"/>
        </w:rPr>
        <w:t>обучающим</w:t>
      </w:r>
      <w:r w:rsidR="00631B49" w:rsidRPr="00C71EF1">
        <w:rPr>
          <w:rFonts w:ascii="Times New Roman" w:hAnsi="Times New Roman"/>
          <w:sz w:val="28"/>
          <w:szCs w:val="28"/>
        </w:rPr>
        <w:t>ися</w:t>
      </w:r>
      <w:proofErr w:type="gramEnd"/>
      <w:r w:rsidR="00631B49" w:rsidRPr="00C71EF1">
        <w:rPr>
          <w:rFonts w:ascii="Times New Roman" w:hAnsi="Times New Roman"/>
          <w:sz w:val="28"/>
          <w:szCs w:val="28"/>
        </w:rPr>
        <w:t xml:space="preserve"> с умственной отсталостью. Базовых учебных действий</w:t>
      </w:r>
      <w:r w:rsidRPr="00C71EF1">
        <w:rPr>
          <w:rFonts w:ascii="Times New Roman" w:hAnsi="Times New Roman"/>
          <w:sz w:val="28"/>
          <w:szCs w:val="28"/>
        </w:rPr>
        <w:t xml:space="preserve"> не обладают той степенью обобщенности, которая обеспечивает самостоятельность учебной деятельности и ее реализацию в изменяющихся уч</w:t>
      </w:r>
      <w:r w:rsidR="00631B49" w:rsidRPr="00C71EF1">
        <w:rPr>
          <w:rFonts w:ascii="Times New Roman" w:hAnsi="Times New Roman"/>
          <w:sz w:val="28"/>
          <w:szCs w:val="28"/>
        </w:rPr>
        <w:t xml:space="preserve">ебных и </w:t>
      </w:r>
      <w:proofErr w:type="spellStart"/>
      <w:r w:rsidR="00631B49" w:rsidRPr="00C71EF1">
        <w:rPr>
          <w:rFonts w:ascii="Times New Roman" w:hAnsi="Times New Roman"/>
          <w:sz w:val="28"/>
          <w:szCs w:val="28"/>
        </w:rPr>
        <w:t>внеучебных</w:t>
      </w:r>
      <w:proofErr w:type="spellEnd"/>
      <w:r w:rsidR="00631B49" w:rsidRPr="00C71EF1">
        <w:rPr>
          <w:rFonts w:ascii="Times New Roman" w:hAnsi="Times New Roman"/>
          <w:sz w:val="28"/>
          <w:szCs w:val="28"/>
        </w:rPr>
        <w:t xml:space="preserve"> условиях. Базовые учебные действия</w:t>
      </w:r>
      <w:r w:rsidRPr="00C71EF1">
        <w:rPr>
          <w:rFonts w:ascii="Times New Roman" w:hAnsi="Times New Roman"/>
          <w:sz w:val="28"/>
          <w:szCs w:val="28"/>
        </w:rPr>
        <w:t xml:space="preserve"> формируются и реализуются только в совместной деятельности педагога и обучающегося.</w:t>
      </w:r>
    </w:p>
    <w:p w:rsidR="004D6284" w:rsidRPr="00C71EF1" w:rsidRDefault="00631B49" w:rsidP="00C71EF1">
      <w:pPr>
        <w:pStyle w:val="af1"/>
        <w:rPr>
          <w:rFonts w:ascii="Times New Roman" w:hAnsi="Times New Roman"/>
          <w:sz w:val="28"/>
          <w:szCs w:val="28"/>
        </w:rPr>
      </w:pPr>
      <w:r w:rsidRPr="00C71EF1">
        <w:rPr>
          <w:rFonts w:ascii="Times New Roman" w:hAnsi="Times New Roman"/>
          <w:sz w:val="28"/>
          <w:szCs w:val="28"/>
        </w:rPr>
        <w:t>Базовые учебные действия</w:t>
      </w:r>
      <w:r w:rsidR="004D6284" w:rsidRPr="00C71EF1">
        <w:rPr>
          <w:rFonts w:ascii="Times New Roman" w:hAnsi="Times New Roman"/>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Основная цель реали</w:t>
      </w:r>
      <w:r w:rsidR="00631B49" w:rsidRPr="00C71EF1">
        <w:rPr>
          <w:rFonts w:ascii="Times New Roman" w:hAnsi="Times New Roman"/>
          <w:sz w:val="28"/>
          <w:szCs w:val="28"/>
        </w:rPr>
        <w:t>зации программы формирования базовых учебных действий</w:t>
      </w:r>
      <w:r w:rsidRPr="00C71EF1">
        <w:rPr>
          <w:rFonts w:ascii="Times New Roman" w:hAnsi="Times New Roman"/>
          <w:sz w:val="28"/>
          <w:szCs w:val="28"/>
        </w:rPr>
        <w:t xml:space="preserve"> состоит в  фор</w:t>
      </w:r>
      <w:r w:rsidRPr="00C71EF1">
        <w:rPr>
          <w:rFonts w:ascii="Times New Roman" w:hAnsi="Times New Roman"/>
          <w:sz w:val="28"/>
          <w:szCs w:val="28"/>
        </w:rPr>
        <w:softHyphen/>
        <w:t>ми</w:t>
      </w:r>
      <w:r w:rsidRPr="00C71EF1">
        <w:rPr>
          <w:rFonts w:ascii="Times New Roman" w:hAnsi="Times New Roman"/>
          <w:sz w:val="28"/>
          <w:szCs w:val="28"/>
        </w:rPr>
        <w:softHyphen/>
        <w:t>ро</w:t>
      </w:r>
      <w:r w:rsidRPr="00C71EF1">
        <w:rPr>
          <w:rFonts w:ascii="Times New Roman" w:hAnsi="Times New Roman"/>
          <w:sz w:val="28"/>
          <w:szCs w:val="28"/>
        </w:rPr>
        <w:softHyphen/>
        <w:t>ва</w:t>
      </w:r>
      <w:r w:rsidRPr="00C71EF1">
        <w:rPr>
          <w:rFonts w:ascii="Times New Roman" w:hAnsi="Times New Roman"/>
          <w:sz w:val="28"/>
          <w:szCs w:val="28"/>
        </w:rPr>
        <w:softHyphen/>
        <w:t>нии основ учебной</w:t>
      </w:r>
      <w:r w:rsidR="00631B49" w:rsidRPr="00C71EF1">
        <w:rPr>
          <w:rFonts w:ascii="Times New Roman" w:hAnsi="Times New Roman"/>
          <w:sz w:val="28"/>
          <w:szCs w:val="28"/>
        </w:rPr>
        <w:t xml:space="preserve"> де</w:t>
      </w:r>
      <w:r w:rsidR="00631B49" w:rsidRPr="00C71EF1">
        <w:rPr>
          <w:rFonts w:ascii="Times New Roman" w:hAnsi="Times New Roman"/>
          <w:sz w:val="28"/>
          <w:szCs w:val="28"/>
        </w:rPr>
        <w:softHyphen/>
        <w:t xml:space="preserve">ятельности учащихся с </w:t>
      </w:r>
      <w:r w:rsidRPr="00C71EF1">
        <w:rPr>
          <w:rFonts w:ascii="Times New Roman" w:hAnsi="Times New Roman"/>
          <w:sz w:val="28"/>
          <w:szCs w:val="28"/>
        </w:rPr>
        <w:t xml:space="preserve"> умственной отсталостью (интеллектуальными нарушениями), которые обеспечивают его подготовку к са</w:t>
      </w:r>
      <w:r w:rsidRPr="00C71EF1">
        <w:rPr>
          <w:rFonts w:ascii="Times New Roman" w:hAnsi="Times New Roman"/>
          <w:sz w:val="28"/>
          <w:szCs w:val="28"/>
        </w:rPr>
        <w:softHyphen/>
        <w:t>мо</w:t>
      </w:r>
      <w:r w:rsidRPr="00C71EF1">
        <w:rPr>
          <w:rFonts w:ascii="Times New Roman" w:hAnsi="Times New Roman"/>
          <w:sz w:val="28"/>
          <w:szCs w:val="28"/>
        </w:rPr>
        <w:softHyphen/>
        <w:t xml:space="preserve">стоятельной жизни в обществе и овладение доступными видами профильного труда.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Задачами реализации программы являются: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формирование мотивационного компонента учебной деятельности;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Для реализации поставленной цели и соответствующих ей задач необходимо: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•определить функции и состав базовых учебных действий, учитывая пси</w:t>
      </w:r>
      <w:r w:rsidRPr="00C71EF1">
        <w:rPr>
          <w:rFonts w:ascii="Times New Roman" w:hAnsi="Times New Roman"/>
          <w:sz w:val="28"/>
          <w:szCs w:val="28"/>
        </w:rPr>
        <w:softHyphen/>
        <w:t xml:space="preserve">хофизические особенности и своеобразие учебной деятельности обучающихся;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•определить связи базовых учебных действий с содержанием учебных предметов;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Согласно требованиям Стандарта уровень </w:t>
      </w:r>
      <w:proofErr w:type="spellStart"/>
      <w:r w:rsidRPr="00C71EF1">
        <w:rPr>
          <w:rFonts w:ascii="Times New Roman" w:hAnsi="Times New Roman"/>
          <w:sz w:val="28"/>
          <w:szCs w:val="28"/>
        </w:rPr>
        <w:t>сформированности</w:t>
      </w:r>
      <w:proofErr w:type="spellEnd"/>
      <w:r w:rsidRPr="00C71EF1">
        <w:rPr>
          <w:rFonts w:ascii="Times New Roman" w:hAnsi="Times New Roman"/>
          <w:sz w:val="28"/>
          <w:szCs w:val="28"/>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Функции, состав и характеристика базовых учебных действий</w:t>
      </w:r>
    </w:p>
    <w:p w:rsidR="004D6284" w:rsidRPr="00C71EF1" w:rsidRDefault="004D6284" w:rsidP="00C71EF1">
      <w:pPr>
        <w:pStyle w:val="af1"/>
        <w:rPr>
          <w:rFonts w:ascii="Times New Roman" w:hAnsi="Times New Roman"/>
          <w:sz w:val="28"/>
          <w:szCs w:val="28"/>
        </w:rPr>
      </w:pPr>
      <w:proofErr w:type="gramStart"/>
      <w:r w:rsidRPr="00C71EF1">
        <w:rPr>
          <w:rFonts w:ascii="Times New Roman" w:hAnsi="Times New Roman"/>
          <w:sz w:val="28"/>
          <w:szCs w:val="28"/>
        </w:rPr>
        <w:t>обучающихся</w:t>
      </w:r>
      <w:proofErr w:type="gramEnd"/>
      <w:r w:rsidRPr="00C71EF1">
        <w:rPr>
          <w:rFonts w:ascii="Times New Roman" w:hAnsi="Times New Roman"/>
          <w:sz w:val="28"/>
          <w:szCs w:val="28"/>
        </w:rPr>
        <w:t xml:space="preserve"> с умственной отсталостью</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(интеллектуальными нарушениями)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Современные подходы к повышению эффективности обучения предпола</w:t>
      </w:r>
      <w:r w:rsidRPr="00C71EF1">
        <w:rPr>
          <w:rFonts w:ascii="Times New Roman" w:hAnsi="Times New Roman"/>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C71EF1">
        <w:rPr>
          <w:rFonts w:ascii="Times New Roman" w:hAnsi="Times New Roman"/>
          <w:sz w:val="28"/>
          <w:szCs w:val="28"/>
        </w:rPr>
        <w:softHyphen/>
        <w:t>мание уделяется развитию и коррекции мо</w:t>
      </w:r>
      <w:r w:rsidRPr="00C71EF1">
        <w:rPr>
          <w:rFonts w:ascii="Times New Roman" w:hAnsi="Times New Roman"/>
          <w:sz w:val="28"/>
          <w:szCs w:val="28"/>
        </w:rPr>
        <w:softHyphen/>
        <w:t>ти</w:t>
      </w:r>
      <w:r w:rsidRPr="00C71EF1">
        <w:rPr>
          <w:rFonts w:ascii="Times New Roman" w:hAnsi="Times New Roman"/>
          <w:sz w:val="28"/>
          <w:szCs w:val="28"/>
        </w:rPr>
        <w:softHyphen/>
        <w:t>ва</w:t>
      </w:r>
      <w:r w:rsidRPr="00C71EF1">
        <w:rPr>
          <w:rFonts w:ascii="Times New Roman" w:hAnsi="Times New Roman"/>
          <w:sz w:val="28"/>
          <w:szCs w:val="28"/>
        </w:rPr>
        <w:softHyphen/>
        <w:t>ци</w:t>
      </w:r>
      <w:r w:rsidRPr="00C71EF1">
        <w:rPr>
          <w:rFonts w:ascii="Times New Roman" w:hAnsi="Times New Roman"/>
          <w:sz w:val="28"/>
          <w:szCs w:val="28"/>
        </w:rPr>
        <w:softHyphen/>
        <w:t>он</w:t>
      </w:r>
      <w:r w:rsidRPr="00C71EF1">
        <w:rPr>
          <w:rFonts w:ascii="Times New Roman" w:hAnsi="Times New Roman"/>
          <w:sz w:val="28"/>
          <w:szCs w:val="28"/>
        </w:rPr>
        <w:softHyphen/>
        <w:t>но</w:t>
      </w:r>
      <w:r w:rsidRPr="00C71EF1">
        <w:rPr>
          <w:rFonts w:ascii="Times New Roman" w:hAnsi="Times New Roman"/>
          <w:sz w:val="28"/>
          <w:szCs w:val="28"/>
        </w:rPr>
        <w:softHyphen/>
        <w:t>го и операционного компонентов учебной деятельности, т.к. они во многом оп</w:t>
      </w:r>
      <w:r w:rsidRPr="00C71EF1">
        <w:rPr>
          <w:rFonts w:ascii="Times New Roman" w:hAnsi="Times New Roman"/>
          <w:sz w:val="28"/>
          <w:szCs w:val="28"/>
        </w:rPr>
        <w:softHyphen/>
        <w:t xml:space="preserve">ределяют уровень ее </w:t>
      </w:r>
      <w:proofErr w:type="spellStart"/>
      <w:r w:rsidRPr="00C71EF1">
        <w:rPr>
          <w:rFonts w:ascii="Times New Roman" w:hAnsi="Times New Roman"/>
          <w:sz w:val="28"/>
          <w:szCs w:val="28"/>
        </w:rPr>
        <w:t>сформированности</w:t>
      </w:r>
      <w:proofErr w:type="spellEnd"/>
      <w:r w:rsidRPr="00C71EF1">
        <w:rPr>
          <w:rFonts w:ascii="Times New Roman" w:hAnsi="Times New Roman"/>
          <w:sz w:val="28"/>
          <w:szCs w:val="28"/>
        </w:rPr>
        <w:t xml:space="preserve"> и успешность обучения школьника.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В качестве базовых учебных действий рассматриваются операционные, мотивационные, целевые и оценочные.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Функции базовых учебных действий: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обеспечение успешности (эффективности) изучения содержания любой предметной области;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реализация преемственности обучения на всех ступенях образования;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формирование готовности </w:t>
      </w:r>
      <w:proofErr w:type="gramStart"/>
      <w:r w:rsidRPr="00C71EF1">
        <w:rPr>
          <w:rFonts w:ascii="Times New Roman" w:hAnsi="Times New Roman"/>
          <w:sz w:val="28"/>
          <w:szCs w:val="28"/>
        </w:rPr>
        <w:t>обучающегося</w:t>
      </w:r>
      <w:proofErr w:type="gramEnd"/>
      <w:r w:rsidRPr="00C71EF1">
        <w:rPr>
          <w:rFonts w:ascii="Times New Roman" w:hAnsi="Times New Roman"/>
          <w:sz w:val="28"/>
          <w:szCs w:val="28"/>
        </w:rPr>
        <w:t xml:space="preserve"> с умственной отсталостью (интеллектуальными нарушениями) к даль</w:t>
      </w:r>
      <w:r w:rsidRPr="00C71EF1">
        <w:rPr>
          <w:rFonts w:ascii="Times New Roman" w:hAnsi="Times New Roman"/>
          <w:sz w:val="28"/>
          <w:szCs w:val="28"/>
        </w:rPr>
        <w:softHyphen/>
        <w:t xml:space="preserve">нейшей трудовой деятельности;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обеспечение целостности  развития личности обучающегося.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lang w:val="en-US"/>
        </w:rPr>
        <w:t>I</w:t>
      </w:r>
      <w:r w:rsidRPr="00C71EF1">
        <w:rPr>
          <w:rFonts w:ascii="Times New Roman" w:hAnsi="Times New Roman"/>
          <w:sz w:val="28"/>
          <w:szCs w:val="28"/>
        </w:rPr>
        <w:t xml:space="preserve"> -</w:t>
      </w:r>
      <w:r w:rsidRPr="00C71EF1">
        <w:rPr>
          <w:rFonts w:ascii="Times New Roman" w:hAnsi="Times New Roman"/>
          <w:sz w:val="28"/>
          <w:szCs w:val="28"/>
          <w:lang w:val="en-US"/>
        </w:rPr>
        <w:t>IV</w:t>
      </w:r>
      <w:r w:rsidRPr="00C71EF1">
        <w:rPr>
          <w:rFonts w:ascii="Times New Roman" w:hAnsi="Times New Roman"/>
          <w:sz w:val="28"/>
          <w:szCs w:val="28"/>
        </w:rPr>
        <w:t xml:space="preserve"> классы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Базовые учебные действия, формируемые у младших школьников, обеспечивают, с одной стороны, успешное начало школьного обу</w:t>
      </w:r>
      <w:r w:rsidRPr="00C71EF1">
        <w:rPr>
          <w:rFonts w:ascii="Times New Roman" w:hAnsi="Times New Roman"/>
          <w:sz w:val="28"/>
          <w:szCs w:val="28"/>
        </w:rPr>
        <w:softHyphen/>
        <w:t>че</w:t>
      </w:r>
      <w:r w:rsidRPr="00C71EF1">
        <w:rPr>
          <w:rFonts w:ascii="Times New Roman" w:hAnsi="Times New Roman"/>
          <w:sz w:val="28"/>
          <w:szCs w:val="28"/>
        </w:rPr>
        <w:softHyphen/>
        <w:t>ния и осознанное отношение к обучению, с другой ― составляют ос</w:t>
      </w:r>
      <w:r w:rsidRPr="00C71EF1">
        <w:rPr>
          <w:rFonts w:ascii="Times New Roman" w:hAnsi="Times New Roman"/>
          <w:sz w:val="28"/>
          <w:szCs w:val="28"/>
        </w:rPr>
        <w:softHyphen/>
        <w:t>но</w:t>
      </w:r>
      <w:r w:rsidRPr="00C71EF1">
        <w:rPr>
          <w:rFonts w:ascii="Times New Roman" w:hAnsi="Times New Roman"/>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3. Регулятивные учебные действия обеспечивают успешную работу на любом уроке и любом этапе обучения. </w:t>
      </w:r>
      <w:proofErr w:type="gramStart"/>
      <w:r w:rsidRPr="00C71EF1">
        <w:rPr>
          <w:rFonts w:ascii="Times New Roman" w:hAnsi="Times New Roman"/>
          <w:sz w:val="28"/>
          <w:szCs w:val="28"/>
        </w:rPr>
        <w:t>Благодаря</w:t>
      </w:r>
      <w:proofErr w:type="gramEnd"/>
      <w:r w:rsidRPr="00C71EF1">
        <w:rPr>
          <w:rFonts w:ascii="Times New Roman" w:hAnsi="Times New Roman"/>
          <w:sz w:val="28"/>
          <w:szCs w:val="28"/>
        </w:rPr>
        <w:t xml:space="preserve"> </w:t>
      </w:r>
      <w:proofErr w:type="gramStart"/>
      <w:r w:rsidRPr="00C71EF1">
        <w:rPr>
          <w:rFonts w:ascii="Times New Roman" w:hAnsi="Times New Roman"/>
          <w:sz w:val="28"/>
          <w:szCs w:val="28"/>
        </w:rPr>
        <w:t>им</w:t>
      </w:r>
      <w:proofErr w:type="gramEnd"/>
      <w:r w:rsidRPr="00C71EF1">
        <w:rPr>
          <w:rFonts w:ascii="Times New Roman" w:hAnsi="Times New Roman"/>
          <w:sz w:val="28"/>
          <w:szCs w:val="28"/>
        </w:rPr>
        <w:t xml:space="preserve"> создаются условия для формирования и реализации начальных логических операций.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Умение использовать все группы действий в различных образовательных ситуациях является показателем их </w:t>
      </w:r>
      <w:proofErr w:type="spellStart"/>
      <w:r w:rsidRPr="00C71EF1">
        <w:rPr>
          <w:rFonts w:ascii="Times New Roman" w:hAnsi="Times New Roman"/>
          <w:sz w:val="28"/>
          <w:szCs w:val="28"/>
        </w:rPr>
        <w:t>сформированности</w:t>
      </w:r>
      <w:proofErr w:type="spellEnd"/>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Характеристика базовых учебных действий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Личностные учебные действия</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w:t>
      </w:r>
      <w:r w:rsidRPr="00C71EF1">
        <w:rPr>
          <w:rFonts w:ascii="Times New Roman" w:hAnsi="Times New Roman"/>
          <w:sz w:val="28"/>
          <w:szCs w:val="28"/>
        </w:rPr>
        <w:softHyphen/>
        <w:t>га</w:t>
      </w:r>
      <w:r w:rsidRPr="00C71EF1">
        <w:rPr>
          <w:rFonts w:ascii="Times New Roman" w:hAnsi="Times New Roman"/>
          <w:sz w:val="28"/>
          <w:szCs w:val="28"/>
        </w:rPr>
        <w:softHyphen/>
        <w:t xml:space="preserve">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w:t>
      </w:r>
      <w:r w:rsidRPr="00C71EF1">
        <w:rPr>
          <w:rFonts w:ascii="Times New Roman" w:hAnsi="Times New Roman"/>
          <w:sz w:val="28"/>
          <w:szCs w:val="28"/>
        </w:rPr>
        <w:lastRenderedPageBreak/>
        <w:t>поручений, договореннос</w:t>
      </w:r>
      <w:r w:rsidRPr="00C71EF1">
        <w:rPr>
          <w:rFonts w:ascii="Times New Roman" w:hAnsi="Times New Roman"/>
          <w:sz w:val="28"/>
          <w:szCs w:val="28"/>
        </w:rPr>
        <w:softHyphen/>
        <w:t>тей; понимание личной от</w:t>
      </w:r>
      <w:r w:rsidRPr="00C71EF1">
        <w:rPr>
          <w:rFonts w:ascii="Times New Roman" w:hAnsi="Times New Roman"/>
          <w:sz w:val="28"/>
          <w:szCs w:val="28"/>
        </w:rPr>
        <w:softHyphen/>
        <w:t>вет</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вен</w:t>
      </w:r>
      <w:r w:rsidRPr="00C71EF1">
        <w:rPr>
          <w:rFonts w:ascii="Times New Roman" w:hAnsi="Times New Roman"/>
          <w:sz w:val="28"/>
          <w:szCs w:val="28"/>
        </w:rPr>
        <w:softHyphen/>
        <w:t>ности за свои поступки на основе пред</w:t>
      </w:r>
      <w:r w:rsidRPr="00C71EF1">
        <w:rPr>
          <w:rFonts w:ascii="Times New Roman" w:hAnsi="Times New Roman"/>
          <w:sz w:val="28"/>
          <w:szCs w:val="28"/>
        </w:rPr>
        <w:softHyphen/>
        <w:t>с</w:t>
      </w:r>
      <w:r w:rsidRPr="00C71EF1">
        <w:rPr>
          <w:rFonts w:ascii="Times New Roman" w:hAnsi="Times New Roman"/>
          <w:sz w:val="28"/>
          <w:szCs w:val="28"/>
        </w:rPr>
        <w:softHyphen/>
        <w:t>тавлений об эти</w:t>
      </w:r>
      <w:r w:rsidRPr="00C71EF1">
        <w:rPr>
          <w:rFonts w:ascii="Times New Roman" w:hAnsi="Times New Roman"/>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Коммуникативные учебные действия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Коммуникативные учебные действия включают следующие умения: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всту</w:t>
      </w:r>
      <w:r w:rsidRPr="00C71EF1">
        <w:rPr>
          <w:rFonts w:ascii="Times New Roman" w:hAnsi="Times New Roman"/>
          <w:sz w:val="28"/>
          <w:szCs w:val="28"/>
        </w:rPr>
        <w:softHyphen/>
        <w:t>пать в контакт и работать в коллективе (</w:t>
      </w:r>
      <w:proofErr w:type="spellStart"/>
      <w:r w:rsidRPr="00C71EF1">
        <w:rPr>
          <w:rFonts w:ascii="Times New Roman" w:hAnsi="Times New Roman"/>
          <w:sz w:val="28"/>
          <w:szCs w:val="28"/>
        </w:rPr>
        <w:t>учитель−ученик</w:t>
      </w:r>
      <w:proofErr w:type="spellEnd"/>
      <w:r w:rsidRPr="00C71EF1">
        <w:rPr>
          <w:rFonts w:ascii="Times New Roman" w:hAnsi="Times New Roman"/>
          <w:sz w:val="28"/>
          <w:szCs w:val="28"/>
        </w:rPr>
        <w:t>, ученик–уче</w:t>
      </w:r>
      <w:r w:rsidRPr="00C71EF1">
        <w:rPr>
          <w:rFonts w:ascii="Times New Roman" w:hAnsi="Times New Roman"/>
          <w:sz w:val="28"/>
          <w:szCs w:val="28"/>
        </w:rPr>
        <w:softHyphen/>
        <w:t xml:space="preserve">ник, ученик–класс, </w:t>
      </w:r>
      <w:proofErr w:type="spellStart"/>
      <w:r w:rsidRPr="00C71EF1">
        <w:rPr>
          <w:rFonts w:ascii="Times New Roman" w:hAnsi="Times New Roman"/>
          <w:sz w:val="28"/>
          <w:szCs w:val="28"/>
        </w:rPr>
        <w:t>учитель−класс</w:t>
      </w:r>
      <w:proofErr w:type="spellEnd"/>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использовать принятые ритуалы со</w:t>
      </w:r>
      <w:r w:rsidRPr="00C71EF1">
        <w:rPr>
          <w:rFonts w:ascii="Times New Roman" w:hAnsi="Times New Roman"/>
          <w:sz w:val="28"/>
          <w:szCs w:val="28"/>
        </w:rPr>
        <w:softHyphen/>
        <w:t>ци</w:t>
      </w:r>
      <w:r w:rsidRPr="00C71EF1">
        <w:rPr>
          <w:rFonts w:ascii="Times New Roman" w:hAnsi="Times New Roman"/>
          <w:sz w:val="28"/>
          <w:szCs w:val="28"/>
        </w:rPr>
        <w:softHyphen/>
        <w:t>аль</w:t>
      </w:r>
      <w:r w:rsidRPr="00C71EF1">
        <w:rPr>
          <w:rFonts w:ascii="Times New Roman" w:hAnsi="Times New Roman"/>
          <w:sz w:val="28"/>
          <w:szCs w:val="28"/>
        </w:rPr>
        <w:softHyphen/>
        <w:t>ного взаимодействия с одноклассниками и учителем</w:t>
      </w:r>
      <w:r w:rsidRPr="00C71EF1">
        <w:rPr>
          <w:rFonts w:ascii="Times New Roman" w:hAnsi="Times New Roman"/>
          <w:iCs/>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обращаться за по</w:t>
      </w:r>
      <w:r w:rsidRPr="00C71EF1">
        <w:rPr>
          <w:rFonts w:ascii="Times New Roman" w:hAnsi="Times New Roman"/>
          <w:sz w:val="28"/>
          <w:szCs w:val="28"/>
        </w:rPr>
        <w:softHyphen/>
        <w:t>мо</w:t>
      </w:r>
      <w:r w:rsidRPr="00C71EF1">
        <w:rPr>
          <w:rFonts w:ascii="Times New Roman" w:hAnsi="Times New Roman"/>
          <w:sz w:val="28"/>
          <w:szCs w:val="28"/>
        </w:rPr>
        <w:softHyphen/>
        <w:t>щью и при</w:t>
      </w:r>
      <w:r w:rsidRPr="00C71EF1">
        <w:rPr>
          <w:rFonts w:ascii="Times New Roman" w:hAnsi="Times New Roman"/>
          <w:sz w:val="28"/>
          <w:szCs w:val="28"/>
        </w:rPr>
        <w:softHyphen/>
        <w:t xml:space="preserve">нимать помощь;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слушать и понимать инструкцию к учебному за</w:t>
      </w:r>
      <w:r w:rsidRPr="00C71EF1">
        <w:rPr>
          <w:rFonts w:ascii="Times New Roman" w:hAnsi="Times New Roman"/>
          <w:sz w:val="28"/>
          <w:szCs w:val="28"/>
        </w:rPr>
        <w:softHyphen/>
        <w:t>да</w:t>
      </w:r>
      <w:r w:rsidRPr="00C71EF1">
        <w:rPr>
          <w:rFonts w:ascii="Times New Roman" w:hAnsi="Times New Roman"/>
          <w:sz w:val="28"/>
          <w:szCs w:val="28"/>
        </w:rPr>
        <w:softHyphen/>
        <w:t xml:space="preserve">нию в разных видах деятельности и быту;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сотрудничать с взрослыми и све</w:t>
      </w:r>
      <w:r w:rsidRPr="00C71EF1">
        <w:rPr>
          <w:rFonts w:ascii="Times New Roman" w:hAnsi="Times New Roman"/>
          <w:sz w:val="28"/>
          <w:szCs w:val="28"/>
        </w:rPr>
        <w:softHyphen/>
        <w:t>рстниками в разных социальных ситуациях; доброжелательно относиться, со</w:t>
      </w:r>
      <w:r w:rsidRPr="00C71EF1">
        <w:rPr>
          <w:rFonts w:ascii="Times New Roman" w:hAnsi="Times New Roman"/>
          <w:sz w:val="28"/>
          <w:szCs w:val="28"/>
        </w:rPr>
        <w:softHyphen/>
        <w:t>переживать, кон</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ру</w:t>
      </w:r>
      <w:r w:rsidRPr="00C71EF1">
        <w:rPr>
          <w:rFonts w:ascii="Times New Roman" w:hAnsi="Times New Roman"/>
          <w:sz w:val="28"/>
          <w:szCs w:val="28"/>
        </w:rPr>
        <w:softHyphen/>
        <w:t>к</w:t>
      </w:r>
      <w:r w:rsidRPr="00C71EF1">
        <w:rPr>
          <w:rFonts w:ascii="Times New Roman" w:hAnsi="Times New Roman"/>
          <w:sz w:val="28"/>
          <w:szCs w:val="28"/>
        </w:rPr>
        <w:softHyphen/>
        <w:t>ти</w:t>
      </w:r>
      <w:r w:rsidRPr="00C71EF1">
        <w:rPr>
          <w:rFonts w:ascii="Times New Roman" w:hAnsi="Times New Roman"/>
          <w:sz w:val="28"/>
          <w:szCs w:val="28"/>
        </w:rPr>
        <w:softHyphen/>
        <w:t>в</w:t>
      </w:r>
      <w:r w:rsidRPr="00C71EF1">
        <w:rPr>
          <w:rFonts w:ascii="Times New Roman" w:hAnsi="Times New Roman"/>
          <w:sz w:val="28"/>
          <w:szCs w:val="28"/>
        </w:rPr>
        <w:softHyphen/>
        <w:t xml:space="preserve">но взаимодействовать с людьми;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Регулятивные учебные действия: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Регулятивные учебные действия включают следующие умения: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адекватно соблюдать ритуалы школьного поведения (поднимать руку, вставать и выходить из-за парты и т. д.);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w:t>
      </w:r>
      <w:r w:rsidRPr="00C71EF1">
        <w:rPr>
          <w:rFonts w:ascii="Times New Roman" w:hAnsi="Times New Roman"/>
          <w:sz w:val="28"/>
          <w:szCs w:val="28"/>
        </w:rPr>
        <w:softHyphen/>
        <w:t>нимать цели и произвольно включаться в деятельность, сле</w:t>
      </w:r>
      <w:r w:rsidRPr="00C71EF1">
        <w:rPr>
          <w:rFonts w:ascii="Times New Roman" w:hAnsi="Times New Roman"/>
          <w:sz w:val="28"/>
          <w:szCs w:val="28"/>
        </w:rPr>
        <w:softHyphen/>
        <w:t>до</w:t>
      </w:r>
      <w:r w:rsidRPr="00C71EF1">
        <w:rPr>
          <w:rFonts w:ascii="Times New Roman" w:hAnsi="Times New Roman"/>
          <w:sz w:val="28"/>
          <w:szCs w:val="28"/>
        </w:rPr>
        <w:softHyphen/>
        <w:t xml:space="preserve">вать предложенному плану и работать в общем темпе;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активно уча</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во</w:t>
      </w:r>
      <w:r w:rsidRPr="00C71EF1">
        <w:rPr>
          <w:rFonts w:ascii="Times New Roman" w:hAnsi="Times New Roman"/>
          <w:sz w:val="28"/>
          <w:szCs w:val="28"/>
        </w:rPr>
        <w:softHyphen/>
        <w:t>вать в де</w:t>
      </w:r>
      <w:r w:rsidRPr="00C71EF1">
        <w:rPr>
          <w:rFonts w:ascii="Times New Roman" w:hAnsi="Times New Roman"/>
          <w:sz w:val="28"/>
          <w:szCs w:val="28"/>
        </w:rPr>
        <w:softHyphen/>
        <w:t>ятельности, контролировать и оценивать свои дей</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вия и действия од</w:t>
      </w:r>
      <w:r w:rsidRPr="00C71EF1">
        <w:rPr>
          <w:rFonts w:ascii="Times New Roman" w:hAnsi="Times New Roman"/>
          <w:sz w:val="28"/>
          <w:szCs w:val="28"/>
        </w:rPr>
        <w:softHyphen/>
        <w:t>но</w:t>
      </w:r>
      <w:r w:rsidRPr="00C71EF1">
        <w:rPr>
          <w:rFonts w:ascii="Times New Roman" w:hAnsi="Times New Roman"/>
          <w:sz w:val="28"/>
          <w:szCs w:val="28"/>
        </w:rPr>
        <w:softHyphen/>
        <w:t>к</w:t>
      </w:r>
      <w:r w:rsidRPr="00C71EF1">
        <w:rPr>
          <w:rFonts w:ascii="Times New Roman" w:hAnsi="Times New Roman"/>
          <w:sz w:val="28"/>
          <w:szCs w:val="28"/>
        </w:rPr>
        <w:softHyphen/>
        <w:t>ла</w:t>
      </w:r>
      <w:r w:rsidRPr="00C71EF1">
        <w:rPr>
          <w:rFonts w:ascii="Times New Roman" w:hAnsi="Times New Roman"/>
          <w:sz w:val="28"/>
          <w:szCs w:val="28"/>
        </w:rPr>
        <w:softHyphen/>
        <w:t>с</w:t>
      </w:r>
      <w:r w:rsidRPr="00C71EF1">
        <w:rPr>
          <w:rFonts w:ascii="Times New Roman" w:hAnsi="Times New Roman"/>
          <w:sz w:val="28"/>
          <w:szCs w:val="28"/>
        </w:rPr>
        <w:softHyphen/>
        <w:t xml:space="preserve">сников;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соотносить свои действия и их результаты с заданными об</w:t>
      </w:r>
      <w:r w:rsidRPr="00C71EF1">
        <w:rPr>
          <w:rFonts w:ascii="Times New Roman" w:hAnsi="Times New Roman"/>
          <w:sz w:val="28"/>
          <w:szCs w:val="28"/>
        </w:rPr>
        <w:softHyphen/>
        <w:t>ра</w:t>
      </w:r>
      <w:r w:rsidRPr="00C71EF1">
        <w:rPr>
          <w:rFonts w:ascii="Times New Roman" w:hAnsi="Times New Roman"/>
          <w:sz w:val="28"/>
          <w:szCs w:val="28"/>
        </w:rPr>
        <w:softHyphen/>
        <w:t>з</w:t>
      </w:r>
      <w:r w:rsidRPr="00C71EF1">
        <w:rPr>
          <w:rFonts w:ascii="Times New Roman" w:hAnsi="Times New Roman"/>
          <w:sz w:val="28"/>
          <w:szCs w:val="28"/>
        </w:rPr>
        <w:softHyphen/>
        <w:t>ца</w:t>
      </w:r>
      <w:r w:rsidRPr="00C71EF1">
        <w:rPr>
          <w:rFonts w:ascii="Times New Roman" w:hAnsi="Times New Roman"/>
          <w:sz w:val="28"/>
          <w:szCs w:val="28"/>
        </w:rPr>
        <w:softHyphen/>
        <w:t>ми, принимать оценку деятельности, оценивать ее с учетом предложенных кри</w:t>
      </w:r>
      <w:r w:rsidRPr="00C71EF1">
        <w:rPr>
          <w:rFonts w:ascii="Times New Roman" w:hAnsi="Times New Roman"/>
          <w:sz w:val="28"/>
          <w:szCs w:val="28"/>
        </w:rPr>
        <w:softHyphen/>
        <w:t>териев, корректировать свою деятельность с учетом выявленных недочетов.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Познавательные учебные действия</w:t>
      </w:r>
      <w:r w:rsidRPr="00C71EF1">
        <w:rPr>
          <w:rFonts w:ascii="Times New Roman" w:hAnsi="Times New Roman"/>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К познавательным учебным действиям относятся следующие умения: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выделять некоторые существенные, общие и отличительные свойства хорошо знакомых пред</w:t>
      </w:r>
      <w:r w:rsidRPr="00C71EF1">
        <w:rPr>
          <w:rFonts w:ascii="Times New Roman" w:hAnsi="Times New Roman"/>
          <w:sz w:val="28"/>
          <w:szCs w:val="28"/>
        </w:rPr>
        <w:softHyphen/>
        <w:t xml:space="preserve">метов;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устанавливать </w:t>
      </w:r>
      <w:proofErr w:type="spellStart"/>
      <w:r w:rsidRPr="00C71EF1">
        <w:rPr>
          <w:rFonts w:ascii="Times New Roman" w:hAnsi="Times New Roman"/>
          <w:sz w:val="28"/>
          <w:szCs w:val="28"/>
        </w:rPr>
        <w:t>видо-родовые</w:t>
      </w:r>
      <w:proofErr w:type="spellEnd"/>
      <w:r w:rsidRPr="00C71EF1">
        <w:rPr>
          <w:rFonts w:ascii="Times New Roman" w:hAnsi="Times New Roman"/>
          <w:sz w:val="28"/>
          <w:szCs w:val="28"/>
        </w:rPr>
        <w:t xml:space="preserve"> отношения предметов;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делать простейшие обобщения, сравнивать, классифицировать на наглядном материале;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пользоваться знаками, символами, предметами-заместителями;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читать; писать; выполнять арифметические действия;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наблюдать под руководством взрослого за предметами и явлениями окружающей действительности;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работать с несложной по содержанию и структуре информацией (понимать изображение, текст, устное высказывание, элементарное схематическое </w:t>
      </w:r>
      <w:r w:rsidRPr="00C71EF1">
        <w:rPr>
          <w:rFonts w:ascii="Times New Roman" w:hAnsi="Times New Roman"/>
          <w:sz w:val="28"/>
          <w:szCs w:val="28"/>
        </w:rPr>
        <w:lastRenderedPageBreak/>
        <w:t>изображение, таблицу, предъявленных на бумажных и электронных и других носителях).</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Связи базовых учебных действий с содержанием учебных предметов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w:t>
      </w:r>
      <w:r w:rsidR="00631B49" w:rsidRPr="00C71EF1">
        <w:rPr>
          <w:rFonts w:ascii="Times New Roman" w:hAnsi="Times New Roman"/>
          <w:sz w:val="28"/>
          <w:szCs w:val="28"/>
        </w:rPr>
        <w:t>итывать, что практически все базовые учебные действия</w:t>
      </w:r>
      <w:r w:rsidRPr="00C71EF1">
        <w:rPr>
          <w:rFonts w:ascii="Times New Roman" w:hAnsi="Times New Roman"/>
          <w:sz w:val="28"/>
          <w:szCs w:val="28"/>
        </w:rPr>
        <w:t xml:space="preserve">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 процессе обучения необходимо осущес</w:t>
      </w:r>
      <w:r w:rsidR="00631B49" w:rsidRPr="00C71EF1">
        <w:rPr>
          <w:rFonts w:ascii="Times New Roman" w:hAnsi="Times New Roman"/>
          <w:sz w:val="28"/>
          <w:szCs w:val="28"/>
        </w:rPr>
        <w:t>твлять мониторинг всех групп базовых учебных действий</w:t>
      </w:r>
      <w:r w:rsidRPr="00C71EF1">
        <w:rPr>
          <w:rFonts w:ascii="Times New Roman" w:hAnsi="Times New Roman"/>
          <w:sz w:val="28"/>
          <w:szCs w:val="28"/>
        </w:rPr>
        <w:t xml:space="preserve">, который будет отражать индивидуальные достижения обучающихся и позволит делать выводы об </w:t>
      </w:r>
      <w:proofErr w:type="gramStart"/>
      <w:r w:rsidRPr="00C71EF1">
        <w:rPr>
          <w:rFonts w:ascii="Times New Roman" w:hAnsi="Times New Roman"/>
          <w:sz w:val="28"/>
          <w:szCs w:val="28"/>
        </w:rPr>
        <w:t>эффективности</w:t>
      </w:r>
      <w:proofErr w:type="gramEnd"/>
      <w:r w:rsidRPr="00C71EF1">
        <w:rPr>
          <w:rFonts w:ascii="Times New Roman" w:hAnsi="Times New Roman"/>
          <w:sz w:val="28"/>
          <w:szCs w:val="28"/>
        </w:rPr>
        <w:t xml:space="preserve"> проводимой в этом направлении работы. Для оценки </w:t>
      </w:r>
      <w:proofErr w:type="spellStart"/>
      <w:r w:rsidRPr="00C71EF1">
        <w:rPr>
          <w:rFonts w:ascii="Times New Roman" w:hAnsi="Times New Roman"/>
          <w:sz w:val="28"/>
          <w:szCs w:val="28"/>
        </w:rPr>
        <w:t>сформированности</w:t>
      </w:r>
      <w:proofErr w:type="spellEnd"/>
      <w:r w:rsidRPr="00C71EF1">
        <w:rPr>
          <w:rFonts w:ascii="Times New Roman" w:hAnsi="Times New Roman"/>
          <w:sz w:val="28"/>
          <w:szCs w:val="28"/>
        </w:rPr>
        <w:t xml:space="preserve"> каждого действия можно использовать, например, следующую систему оценки: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0 баллов ― действие отсутствует, обучающийся не понимает его смысла, не включается в процесс выполнения вместе с учителем;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3 балла ― </w:t>
      </w:r>
      <w:proofErr w:type="gramStart"/>
      <w:r w:rsidRPr="00C71EF1">
        <w:rPr>
          <w:rFonts w:ascii="Times New Roman" w:hAnsi="Times New Roman"/>
          <w:sz w:val="28"/>
          <w:szCs w:val="28"/>
        </w:rPr>
        <w:t>способен</w:t>
      </w:r>
      <w:proofErr w:type="gramEnd"/>
      <w:r w:rsidRPr="00C71EF1">
        <w:rPr>
          <w:rFonts w:ascii="Times New Roman" w:hAnsi="Times New Roman"/>
          <w:sz w:val="28"/>
          <w:szCs w:val="28"/>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4 балла ― </w:t>
      </w:r>
      <w:proofErr w:type="gramStart"/>
      <w:r w:rsidRPr="00C71EF1">
        <w:rPr>
          <w:rFonts w:ascii="Times New Roman" w:hAnsi="Times New Roman"/>
          <w:sz w:val="28"/>
          <w:szCs w:val="28"/>
        </w:rPr>
        <w:t>способен</w:t>
      </w:r>
      <w:proofErr w:type="gramEnd"/>
      <w:r w:rsidRPr="00C71EF1">
        <w:rPr>
          <w:rFonts w:ascii="Times New Roman" w:hAnsi="Times New Roman"/>
          <w:sz w:val="28"/>
          <w:szCs w:val="28"/>
        </w:rPr>
        <w:t xml:space="preserve"> самостоятельно применять действие, но иногда допускает ошибки, которые исправляет по замечанию учителя;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5 баллов ― самостоятельно применяет действие в любой ситуации.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C71EF1">
        <w:rPr>
          <w:rFonts w:ascii="Times New Roman" w:hAnsi="Times New Roman"/>
          <w:sz w:val="28"/>
          <w:szCs w:val="28"/>
        </w:rPr>
        <w:t>сфор</w:t>
      </w:r>
      <w:r w:rsidRPr="00C71EF1">
        <w:rPr>
          <w:rFonts w:ascii="Times New Roman" w:hAnsi="Times New Roman"/>
          <w:sz w:val="28"/>
          <w:szCs w:val="28"/>
        </w:rPr>
        <w:softHyphen/>
        <w:t>ми</w:t>
      </w:r>
      <w:r w:rsidRPr="00C71EF1">
        <w:rPr>
          <w:rFonts w:ascii="Times New Roman" w:hAnsi="Times New Roman"/>
          <w:sz w:val="28"/>
          <w:szCs w:val="28"/>
        </w:rPr>
        <w:softHyphen/>
        <w:t>ро</w:t>
      </w:r>
      <w:r w:rsidRPr="00C71EF1">
        <w:rPr>
          <w:rFonts w:ascii="Times New Roman" w:hAnsi="Times New Roman"/>
          <w:sz w:val="28"/>
          <w:szCs w:val="28"/>
        </w:rPr>
        <w:softHyphen/>
        <w:t>ван</w:t>
      </w:r>
      <w:r w:rsidRPr="00C71EF1">
        <w:rPr>
          <w:rFonts w:ascii="Times New Roman" w:hAnsi="Times New Roman"/>
          <w:sz w:val="28"/>
          <w:szCs w:val="28"/>
        </w:rPr>
        <w:softHyphen/>
        <w:t>нос</w:t>
      </w:r>
      <w:r w:rsidRPr="00C71EF1">
        <w:rPr>
          <w:rFonts w:ascii="Times New Roman" w:hAnsi="Times New Roman"/>
          <w:sz w:val="28"/>
          <w:szCs w:val="28"/>
        </w:rPr>
        <w:softHyphen/>
        <w:t>ти</w:t>
      </w:r>
      <w:proofErr w:type="spellEnd"/>
      <w:r w:rsidRPr="00C71EF1">
        <w:rPr>
          <w:rFonts w:ascii="Times New Roman" w:hAnsi="Times New Roman"/>
          <w:sz w:val="28"/>
          <w:szCs w:val="28"/>
        </w:rPr>
        <w:t xml:space="preserve"> учебных действий у всех учащихся, и на этой основе осуществить кор</w:t>
      </w:r>
      <w:r w:rsidRPr="00C71EF1">
        <w:rPr>
          <w:rFonts w:ascii="Times New Roman" w:hAnsi="Times New Roman"/>
          <w:sz w:val="28"/>
          <w:szCs w:val="28"/>
        </w:rPr>
        <w:softHyphen/>
        <w:t>ре</w:t>
      </w:r>
      <w:r w:rsidRPr="00C71EF1">
        <w:rPr>
          <w:rFonts w:ascii="Times New Roman" w:hAnsi="Times New Roman"/>
          <w:sz w:val="28"/>
          <w:szCs w:val="28"/>
        </w:rPr>
        <w:softHyphen/>
        <w:t>ктировку процесса их формирования на протяжении всего времени обу</w:t>
      </w:r>
      <w:r w:rsidRPr="00C71EF1">
        <w:rPr>
          <w:rFonts w:ascii="Times New Roman" w:hAnsi="Times New Roman"/>
          <w:sz w:val="28"/>
          <w:szCs w:val="28"/>
        </w:rPr>
        <w:softHyphen/>
        <w:t>че</w:t>
      </w:r>
      <w:r w:rsidRPr="00C71EF1">
        <w:rPr>
          <w:rFonts w:ascii="Times New Roman" w:hAnsi="Times New Roman"/>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w:t>
      </w:r>
      <w:r w:rsidR="00631B49" w:rsidRPr="00C71EF1">
        <w:rPr>
          <w:rFonts w:ascii="Times New Roman" w:hAnsi="Times New Roman"/>
          <w:sz w:val="28"/>
          <w:szCs w:val="28"/>
        </w:rPr>
        <w:t>одержание и процедуру оценки базовых учебных действий</w:t>
      </w:r>
      <w:r w:rsidRPr="00C71EF1">
        <w:rPr>
          <w:rFonts w:ascii="Times New Roman" w:hAnsi="Times New Roman"/>
          <w:sz w:val="28"/>
          <w:szCs w:val="28"/>
        </w:rPr>
        <w:t>.</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2.2. Программы учебных предметов, курсов коррекционно-развивающей области</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lang w:val="en-US"/>
        </w:rPr>
        <w:t>I</w:t>
      </w:r>
      <w:r w:rsidRPr="00C71EF1">
        <w:rPr>
          <w:rFonts w:ascii="Times New Roman" w:hAnsi="Times New Roman"/>
          <w:sz w:val="28"/>
          <w:szCs w:val="28"/>
        </w:rPr>
        <w:t>-</w:t>
      </w:r>
      <w:r w:rsidRPr="00C71EF1">
        <w:rPr>
          <w:rFonts w:ascii="Times New Roman" w:hAnsi="Times New Roman"/>
          <w:sz w:val="28"/>
          <w:szCs w:val="28"/>
          <w:lang w:val="en-US"/>
        </w:rPr>
        <w:t>IV</w:t>
      </w:r>
      <w:r w:rsidR="001E1018" w:rsidRPr="00C71EF1">
        <w:rPr>
          <w:rFonts w:ascii="Times New Roman" w:hAnsi="Times New Roman"/>
          <w:sz w:val="28"/>
          <w:szCs w:val="28"/>
        </w:rPr>
        <w:t xml:space="preserve"> классы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РУССКИЙ ЯЗЫК</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Пояснительная записка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Обучение русскому языку в дополнительном первом классе (</w:t>
      </w:r>
      <w:r w:rsidRPr="00C71EF1">
        <w:rPr>
          <w:rFonts w:ascii="Times New Roman" w:hAnsi="Times New Roman"/>
          <w:sz w:val="28"/>
          <w:szCs w:val="28"/>
          <w:lang w:val="en-US"/>
        </w:rPr>
        <w:t>I</w:t>
      </w:r>
      <w:r w:rsidRPr="00C71EF1">
        <w:rPr>
          <w:rFonts w:ascii="Times New Roman" w:hAnsi="Times New Roman"/>
          <w:sz w:val="28"/>
          <w:szCs w:val="28"/>
          <w:vertAlign w:val="superscript"/>
        </w:rPr>
        <w:t>1</w:t>
      </w:r>
      <w:r w:rsidRPr="00C71EF1">
        <w:rPr>
          <w:rFonts w:ascii="Times New Roman" w:hAnsi="Times New Roman"/>
          <w:sz w:val="28"/>
          <w:szCs w:val="28"/>
        </w:rPr>
        <w:t xml:space="preserve">) </w:t>
      </w:r>
      <w:r w:rsidRPr="00C71EF1">
        <w:rPr>
          <w:rFonts w:ascii="Times New Roman" w:hAnsi="Times New Roman"/>
          <w:sz w:val="28"/>
          <w:szCs w:val="28"/>
          <w:lang w:val="en-US"/>
        </w:rPr>
        <w:t>I</w:t>
      </w:r>
      <w:r w:rsidRPr="00C71EF1">
        <w:rPr>
          <w:rFonts w:ascii="Times New Roman" w:hAnsi="Times New Roman"/>
          <w:sz w:val="28"/>
          <w:szCs w:val="28"/>
        </w:rPr>
        <w:t>–</w:t>
      </w:r>
      <w:r w:rsidRPr="00C71EF1">
        <w:rPr>
          <w:rFonts w:ascii="Times New Roman" w:hAnsi="Times New Roman"/>
          <w:sz w:val="28"/>
          <w:szCs w:val="28"/>
          <w:lang w:val="en-US"/>
        </w:rPr>
        <w:t>IV</w:t>
      </w:r>
      <w:r w:rsidRPr="00C71EF1">
        <w:rPr>
          <w:rFonts w:ascii="Times New Roman" w:hAnsi="Times New Roman"/>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 младших классах изучение всех предметов, входящих в структуру русского языка, призвано решить следующие задачи: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Уточнение и обогащение представлений об окружающей </w:t>
      </w:r>
      <w:proofErr w:type="gramStart"/>
      <w:r w:rsidRPr="00C71EF1">
        <w:rPr>
          <w:rFonts w:ascii="Times New Roman" w:hAnsi="Times New Roman"/>
          <w:sz w:val="28"/>
          <w:szCs w:val="28"/>
        </w:rPr>
        <w:t>действительности</w:t>
      </w:r>
      <w:proofErr w:type="gramEnd"/>
      <w:r w:rsidRPr="00C71EF1">
        <w:rPr>
          <w:rFonts w:ascii="Times New Roman" w:hAnsi="Times New Roman"/>
          <w:sz w:val="28"/>
          <w:szCs w:val="28"/>
        </w:rPr>
        <w:t xml:space="preserve"> и овладение на этой основе языковыми средствами (слово, предложение, словосочетание);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Формирование первоначальных «</w:t>
      </w:r>
      <w:proofErr w:type="spellStart"/>
      <w:r w:rsidRPr="00C71EF1">
        <w:rPr>
          <w:rFonts w:ascii="Times New Roman" w:hAnsi="Times New Roman"/>
          <w:sz w:val="28"/>
          <w:szCs w:val="28"/>
        </w:rPr>
        <w:t>дограмматических</w:t>
      </w:r>
      <w:proofErr w:type="spellEnd"/>
      <w:r w:rsidRPr="00C71EF1">
        <w:rPr>
          <w:rFonts w:ascii="Times New Roman" w:hAnsi="Times New Roman"/>
          <w:sz w:val="28"/>
          <w:szCs w:val="28"/>
        </w:rPr>
        <w:t>» понятий и развитие коммуникативно-речевых навыков;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Овладение различными доступными средствами устной и письменной коммуникации для решения практико-ориентированных задач;</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Коррекция недостатков речевой и мыслительной деятельности;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Формирование основ навыка полноценного чтения художественных текстов доступных для понимания по структуре и содержанию;</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Развитие навыков устной коммуникации;</w:t>
      </w:r>
    </w:p>
    <w:p w:rsidR="004D6284" w:rsidRPr="00C71EF1" w:rsidRDefault="004D6284" w:rsidP="00C71EF1">
      <w:pPr>
        <w:pStyle w:val="af1"/>
        <w:rPr>
          <w:rFonts w:ascii="Times New Roman" w:hAnsi="Times New Roman"/>
          <w:iCs/>
          <w:sz w:val="28"/>
          <w:szCs w:val="28"/>
        </w:rPr>
      </w:pPr>
      <w:r w:rsidRPr="00C71EF1">
        <w:rPr>
          <w:rFonts w:ascii="Times New Roman" w:hAnsi="Times New Roman"/>
          <w:sz w:val="28"/>
          <w:szCs w:val="28"/>
        </w:rPr>
        <w:t>― Формирование положительных нравственных качеств и свойств личности.</w:t>
      </w:r>
    </w:p>
    <w:p w:rsidR="004D6284" w:rsidRPr="00C71EF1" w:rsidRDefault="004D6284" w:rsidP="00C71EF1">
      <w:pPr>
        <w:pStyle w:val="af1"/>
        <w:rPr>
          <w:rFonts w:ascii="Times New Roman" w:hAnsi="Times New Roman"/>
          <w:i/>
          <w:sz w:val="28"/>
          <w:szCs w:val="28"/>
        </w:rPr>
      </w:pPr>
      <w:r w:rsidRPr="00C71EF1">
        <w:rPr>
          <w:rFonts w:ascii="Times New Roman" w:hAnsi="Times New Roman"/>
          <w:iCs/>
          <w:sz w:val="28"/>
          <w:szCs w:val="28"/>
        </w:rPr>
        <w:t>Подготовка к усвоению грамоты.</w:t>
      </w:r>
      <w:r w:rsidRPr="00C71EF1">
        <w:rPr>
          <w:rFonts w:ascii="Times New Roman" w:hAnsi="Times New Roman"/>
          <w:sz w:val="28"/>
          <w:szCs w:val="28"/>
        </w:rPr>
        <w:t xml:space="preserve"> </w:t>
      </w:r>
      <w:r w:rsidRPr="00C71EF1">
        <w:rPr>
          <w:rFonts w:ascii="Times New Roman" w:hAnsi="Times New Roman"/>
          <w:i/>
          <w:sz w:val="28"/>
          <w:szCs w:val="28"/>
        </w:rPr>
        <w:t>Подготовка к усвоению первоначальных навыков чтения.</w:t>
      </w:r>
      <w:r w:rsidRPr="00C71EF1">
        <w:rPr>
          <w:rFonts w:ascii="Times New Roman" w:hAnsi="Times New Roman"/>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Подготовка к усвоению первоначальных навыков письма</w:t>
      </w:r>
      <w:r w:rsidRPr="00C71EF1">
        <w:rPr>
          <w:rFonts w:ascii="Times New Roman" w:hAnsi="Times New Roman"/>
          <w:sz w:val="28"/>
          <w:szCs w:val="28"/>
        </w:rPr>
        <w:t>. Развитие зритель</w:t>
      </w:r>
      <w:r w:rsidRPr="00C71EF1">
        <w:rPr>
          <w:rFonts w:ascii="Times New Roman" w:hAnsi="Times New Roman"/>
          <w:sz w:val="28"/>
          <w:szCs w:val="28"/>
        </w:rPr>
        <w:softHyphen/>
        <w:t>ного восприятия и пространственной ориентировки на плоскости ли</w:t>
      </w:r>
      <w:r w:rsidRPr="00C71EF1">
        <w:rPr>
          <w:rFonts w:ascii="Times New Roman" w:hAnsi="Times New Roman"/>
          <w:sz w:val="28"/>
          <w:szCs w:val="28"/>
        </w:rPr>
        <w:softHyphen/>
        <w:t>с</w:t>
      </w:r>
      <w:r w:rsidRPr="00C71EF1">
        <w:rPr>
          <w:rFonts w:ascii="Times New Roman" w:hAnsi="Times New Roman"/>
          <w:sz w:val="28"/>
          <w:szCs w:val="28"/>
        </w:rPr>
        <w:softHyphen/>
        <w:t>та. Со</w:t>
      </w:r>
      <w:r w:rsidRPr="00C71EF1">
        <w:rPr>
          <w:rFonts w:ascii="Times New Roman" w:hAnsi="Times New Roman"/>
          <w:sz w:val="28"/>
          <w:szCs w:val="28"/>
        </w:rPr>
        <w:softHyphen/>
        <w:t>вер</w:t>
      </w:r>
      <w:r w:rsidRPr="00C71EF1">
        <w:rPr>
          <w:rFonts w:ascii="Times New Roman" w:hAnsi="Times New Roman"/>
          <w:sz w:val="28"/>
          <w:szCs w:val="28"/>
        </w:rPr>
        <w:softHyphen/>
        <w:t>шен</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во</w:t>
      </w:r>
      <w:r w:rsidRPr="00C71EF1">
        <w:rPr>
          <w:rFonts w:ascii="Times New Roman" w:hAnsi="Times New Roman"/>
          <w:sz w:val="28"/>
          <w:szCs w:val="28"/>
        </w:rPr>
        <w:softHyphen/>
        <w:t>ва</w:t>
      </w:r>
      <w:r w:rsidRPr="00C71EF1">
        <w:rPr>
          <w:rFonts w:ascii="Times New Roman" w:hAnsi="Times New Roman"/>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Речевое развитие</w:t>
      </w:r>
      <w:r w:rsidRPr="00C71EF1">
        <w:rPr>
          <w:rFonts w:ascii="Times New Roman" w:hAnsi="Times New Roman"/>
          <w:sz w:val="28"/>
          <w:szCs w:val="28"/>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Расширение арсенала языковых средств, необходимых для вербального об</w:t>
      </w:r>
      <w:r w:rsidRPr="00C71EF1">
        <w:rPr>
          <w:rFonts w:ascii="Times New Roman" w:hAnsi="Times New Roman"/>
          <w:sz w:val="28"/>
          <w:szCs w:val="28"/>
        </w:rPr>
        <w:softHyphen/>
        <w:t>щения. Формирование элементарных коммуникативных навыков диалогичес</w:t>
      </w:r>
      <w:r w:rsidRPr="00C71EF1">
        <w:rPr>
          <w:rFonts w:ascii="Times New Roman" w:hAnsi="Times New Roman"/>
          <w:sz w:val="28"/>
          <w:szCs w:val="28"/>
        </w:rPr>
        <w:softHyphen/>
        <w:t>кой речи: ответы на вопросы собеседника на темы, близкие личному опы</w:t>
      </w:r>
      <w:r w:rsidRPr="00C71EF1">
        <w:rPr>
          <w:rFonts w:ascii="Times New Roman" w:hAnsi="Times New Roman"/>
          <w:sz w:val="28"/>
          <w:szCs w:val="28"/>
        </w:rPr>
        <w:softHyphen/>
        <w:t>ту, на основе предметно-практической деятельности, наблюдений за ок</w:t>
      </w:r>
      <w:r w:rsidRPr="00C71EF1">
        <w:rPr>
          <w:rFonts w:ascii="Times New Roman" w:hAnsi="Times New Roman"/>
          <w:sz w:val="28"/>
          <w:szCs w:val="28"/>
        </w:rPr>
        <w:softHyphen/>
        <w:t>ру</w:t>
      </w:r>
      <w:r w:rsidRPr="00C71EF1">
        <w:rPr>
          <w:rFonts w:ascii="Times New Roman" w:hAnsi="Times New Roman"/>
          <w:sz w:val="28"/>
          <w:szCs w:val="28"/>
        </w:rPr>
        <w:softHyphen/>
        <w:t>жа</w:t>
      </w:r>
      <w:r w:rsidRPr="00C71EF1">
        <w:rPr>
          <w:rFonts w:ascii="Times New Roman" w:hAnsi="Times New Roman"/>
          <w:sz w:val="28"/>
          <w:szCs w:val="28"/>
        </w:rPr>
        <w:softHyphen/>
      </w:r>
      <w:r w:rsidR="001E1018" w:rsidRPr="00C71EF1">
        <w:rPr>
          <w:rFonts w:ascii="Times New Roman" w:hAnsi="Times New Roman"/>
          <w:sz w:val="28"/>
          <w:szCs w:val="28"/>
        </w:rPr>
        <w:t>ю</w:t>
      </w:r>
      <w:r w:rsidR="001E1018" w:rsidRPr="00C71EF1">
        <w:rPr>
          <w:rFonts w:ascii="Times New Roman" w:hAnsi="Times New Roman"/>
          <w:sz w:val="28"/>
          <w:szCs w:val="28"/>
        </w:rPr>
        <w:softHyphen/>
        <w:t xml:space="preserve">щей действительностью и т.д. </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Обучение грамоте</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Формирование элементарных навыков чтения</w:t>
      </w:r>
      <w:r w:rsidRPr="00C71EF1">
        <w:rPr>
          <w:rFonts w:ascii="Times New Roman" w:hAnsi="Times New Roman"/>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Звуки речи. Выделение звуки на фоне полного слова. Отчетливое произ</w:t>
      </w:r>
      <w:r w:rsidRPr="00C71EF1">
        <w:rPr>
          <w:rFonts w:ascii="Times New Roman" w:hAnsi="Times New Roman"/>
          <w:sz w:val="28"/>
          <w:szCs w:val="28"/>
        </w:rPr>
        <w:softHyphen/>
        <w:t>несение. Определение места звука в слове. Определение последовательнос</w:t>
      </w:r>
      <w:r w:rsidRPr="00C71EF1">
        <w:rPr>
          <w:rFonts w:ascii="Times New Roman" w:hAnsi="Times New Roman"/>
          <w:sz w:val="28"/>
          <w:szCs w:val="28"/>
        </w:rPr>
        <w:softHyphen/>
        <w:t>ти звуков в несложных по структуре словах. Сравнение на слух слов, раз</w:t>
      </w:r>
      <w:r w:rsidRPr="00C71EF1">
        <w:rPr>
          <w:rFonts w:ascii="Times New Roman" w:hAnsi="Times New Roman"/>
          <w:sz w:val="28"/>
          <w:szCs w:val="28"/>
        </w:rPr>
        <w:softHyphen/>
        <w:t>ли</w:t>
      </w:r>
      <w:r w:rsidRPr="00C71EF1">
        <w:rPr>
          <w:rFonts w:ascii="Times New Roman" w:hAnsi="Times New Roman"/>
          <w:sz w:val="28"/>
          <w:szCs w:val="28"/>
        </w:rPr>
        <w:softHyphen/>
        <w:t>ча</w:t>
      </w:r>
      <w:r w:rsidRPr="00C71EF1">
        <w:rPr>
          <w:rFonts w:ascii="Times New Roman" w:hAnsi="Times New Roman"/>
          <w:sz w:val="28"/>
          <w:szCs w:val="28"/>
        </w:rPr>
        <w:softHyphen/>
        <w:t>ющихся одним звуком.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гласных и согласных звуков на слух и в собственном произношении.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Обозначение звука буквой. Соотнесение и различение звука и буквы. Звукобуквенный анализ несложных по структуре слов.</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Образование и чтение слогов различной структуры (состоящих из одной гласной, закрытых и открытых двухбуквенных слогов, закрытых трёхбу</w:t>
      </w:r>
      <w:r w:rsidRPr="00C71EF1">
        <w:rPr>
          <w:rFonts w:ascii="Times New Roman" w:hAnsi="Times New Roman"/>
          <w:sz w:val="28"/>
          <w:szCs w:val="28"/>
        </w:rPr>
        <w:softHyphen/>
        <w:t>к</w:t>
      </w:r>
      <w:r w:rsidRPr="00C71EF1">
        <w:rPr>
          <w:rFonts w:ascii="Times New Roman" w:hAnsi="Times New Roman"/>
          <w:sz w:val="28"/>
          <w:szCs w:val="28"/>
        </w:rPr>
        <w:softHyphen/>
        <w:t>ве</w:t>
      </w:r>
      <w:r w:rsidRPr="00C71EF1">
        <w:rPr>
          <w:rFonts w:ascii="Times New Roman" w:hAnsi="Times New Roman"/>
          <w:sz w:val="28"/>
          <w:szCs w:val="28"/>
        </w:rPr>
        <w:softHyphen/>
        <w:t>н</w:t>
      </w:r>
      <w:r w:rsidRPr="00C71EF1">
        <w:rPr>
          <w:rFonts w:ascii="Times New Roman" w:hAnsi="Times New Roman"/>
          <w:sz w:val="28"/>
          <w:szCs w:val="28"/>
        </w:rPr>
        <w:softHyphen/>
        <w:t>ных слогов с твердыми и мягкими согласными, со стечениями согласных в на</w:t>
      </w:r>
      <w:r w:rsidRPr="00C71EF1">
        <w:rPr>
          <w:rFonts w:ascii="Times New Roman" w:hAnsi="Times New Roman"/>
          <w:sz w:val="28"/>
          <w:szCs w:val="28"/>
        </w:rPr>
        <w:softHyphen/>
        <w:t>чале или в конце слова). Составление и чтение слов из усвоенных слоговых стру</w:t>
      </w:r>
      <w:r w:rsidRPr="00C71EF1">
        <w:rPr>
          <w:rFonts w:ascii="Times New Roman" w:hAnsi="Times New Roman"/>
          <w:sz w:val="28"/>
          <w:szCs w:val="28"/>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sidRPr="00C71EF1">
        <w:rPr>
          <w:rFonts w:ascii="Times New Roman" w:hAnsi="Times New Roman"/>
          <w:sz w:val="28"/>
          <w:szCs w:val="28"/>
        </w:rPr>
        <w:softHyphen/>
        <w:t xml:space="preserve">ной отработки с учителем). Разучивание с голоса коротких стихотворений, загадок, </w:t>
      </w:r>
      <w:proofErr w:type="spellStart"/>
      <w:r w:rsidRPr="00C71EF1">
        <w:rPr>
          <w:rFonts w:ascii="Times New Roman" w:hAnsi="Times New Roman"/>
          <w:sz w:val="28"/>
          <w:szCs w:val="28"/>
        </w:rPr>
        <w:t>чистоговорок</w:t>
      </w:r>
      <w:proofErr w:type="spellEnd"/>
      <w:r w:rsidRPr="00C71EF1">
        <w:rPr>
          <w:rFonts w:ascii="Times New Roman" w:hAnsi="Times New Roman"/>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Формирование элементарных навыков письма.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Развитие мелкой моторики пальцев рук; координации и точности</w:t>
      </w:r>
      <w:r w:rsidRPr="00C71EF1">
        <w:rPr>
          <w:rFonts w:ascii="Times New Roman" w:hAnsi="Times New Roman"/>
          <w:iCs/>
          <w:sz w:val="28"/>
          <w:szCs w:val="28"/>
        </w:rPr>
        <w:t xml:space="preserve"> движения руки. Развитие умения ориентироваться на пространстве листа в тетради и классной доски</w:t>
      </w:r>
      <w:r w:rsidRPr="00C71EF1">
        <w:rPr>
          <w:rFonts w:ascii="Times New Roman" w:hAnsi="Times New Roman"/>
          <w:i/>
          <w:iCs/>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Усвоение начертания рукописных заглавных и строчных букв.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Письмо букв, буквосочетаний, слогов, слов, предложений с соблюдением гигиенических норм. Овладение разборчивым, аккуратным письмом. Досло</w:t>
      </w:r>
      <w:r w:rsidRPr="00C71EF1">
        <w:rPr>
          <w:rFonts w:ascii="Times New Roman" w:hAnsi="Times New Roman"/>
          <w:sz w:val="28"/>
          <w:szCs w:val="28"/>
        </w:rPr>
        <w:softHyphen/>
        <w:t>вное списывание слов и предложений; списывание со вставкой пропущен</w:t>
      </w:r>
      <w:r w:rsidRPr="00C71EF1">
        <w:rPr>
          <w:rFonts w:ascii="Times New Roman" w:hAnsi="Times New Roman"/>
          <w:sz w:val="28"/>
          <w:szCs w:val="28"/>
        </w:rPr>
        <w:softHyphen/>
        <w:t>ной буквы или слога после предварительного разбора с учителем. Усвоение при</w:t>
      </w:r>
      <w:r w:rsidRPr="00C71EF1">
        <w:rPr>
          <w:rFonts w:ascii="Times New Roman" w:hAnsi="Times New Roman"/>
          <w:sz w:val="28"/>
          <w:szCs w:val="28"/>
        </w:rPr>
        <w:softHyphen/>
        <w:t>ёмов и последовательности правильного списывания текста. Письмо под ди</w:t>
      </w:r>
      <w:r w:rsidRPr="00C71EF1">
        <w:rPr>
          <w:rFonts w:ascii="Times New Roman" w:hAnsi="Times New Roman"/>
          <w:sz w:val="28"/>
          <w:szCs w:val="28"/>
        </w:rPr>
        <w:softHyphen/>
        <w:t>к</w:t>
      </w:r>
      <w:r w:rsidRPr="00C71EF1">
        <w:rPr>
          <w:rFonts w:ascii="Times New Roman" w:hAnsi="Times New Roman"/>
          <w:sz w:val="28"/>
          <w:szCs w:val="28"/>
        </w:rPr>
        <w:softHyphen/>
        <w:t>товку слов и предложений, написание которых не расходится с их произно</w:t>
      </w:r>
      <w:r w:rsidRPr="00C71EF1">
        <w:rPr>
          <w:rFonts w:ascii="Times New Roman" w:hAnsi="Times New Roman"/>
          <w:sz w:val="28"/>
          <w:szCs w:val="28"/>
        </w:rPr>
        <w:softHyphen/>
        <w:t>шением.</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C71EF1">
        <w:rPr>
          <w:rFonts w:ascii="Times New Roman" w:hAnsi="Times New Roman"/>
          <w:i/>
          <w:iCs/>
          <w:sz w:val="28"/>
          <w:szCs w:val="28"/>
        </w:rPr>
        <w:t>ча</w:t>
      </w:r>
      <w:proofErr w:type="spellEnd"/>
      <w:r w:rsidRPr="00C71EF1">
        <w:rPr>
          <w:rFonts w:ascii="Times New Roman" w:hAnsi="Times New Roman"/>
          <w:sz w:val="28"/>
          <w:szCs w:val="28"/>
        </w:rPr>
        <w:t>—</w:t>
      </w:r>
      <w:proofErr w:type="spellStart"/>
      <w:r w:rsidRPr="00C71EF1">
        <w:rPr>
          <w:rFonts w:ascii="Times New Roman" w:hAnsi="Times New Roman"/>
          <w:i/>
          <w:iCs/>
          <w:sz w:val="28"/>
          <w:szCs w:val="28"/>
        </w:rPr>
        <w:t>ща</w:t>
      </w:r>
      <w:proofErr w:type="spellEnd"/>
      <w:proofErr w:type="gramEnd"/>
      <w:r w:rsidRPr="00C71EF1">
        <w:rPr>
          <w:rFonts w:ascii="Times New Roman" w:hAnsi="Times New Roman"/>
          <w:sz w:val="28"/>
          <w:szCs w:val="28"/>
        </w:rPr>
        <w:t xml:space="preserve">, </w:t>
      </w:r>
      <w:r w:rsidRPr="00C71EF1">
        <w:rPr>
          <w:rFonts w:ascii="Times New Roman" w:hAnsi="Times New Roman"/>
          <w:i/>
          <w:iCs/>
          <w:sz w:val="28"/>
          <w:szCs w:val="28"/>
        </w:rPr>
        <w:t>чу</w:t>
      </w:r>
      <w:r w:rsidRPr="00C71EF1">
        <w:rPr>
          <w:rFonts w:ascii="Times New Roman" w:hAnsi="Times New Roman"/>
          <w:sz w:val="28"/>
          <w:szCs w:val="28"/>
        </w:rPr>
        <w:t>—</w:t>
      </w:r>
      <w:proofErr w:type="spellStart"/>
      <w:r w:rsidRPr="00C71EF1">
        <w:rPr>
          <w:rFonts w:ascii="Times New Roman" w:hAnsi="Times New Roman"/>
          <w:i/>
          <w:iCs/>
          <w:sz w:val="28"/>
          <w:szCs w:val="28"/>
        </w:rPr>
        <w:t>щу</w:t>
      </w:r>
      <w:proofErr w:type="spellEnd"/>
      <w:r w:rsidRPr="00C71EF1">
        <w:rPr>
          <w:rFonts w:ascii="Times New Roman" w:hAnsi="Times New Roman"/>
          <w:sz w:val="28"/>
          <w:szCs w:val="28"/>
        </w:rPr>
        <w:t xml:space="preserve">, </w:t>
      </w:r>
      <w:proofErr w:type="spellStart"/>
      <w:r w:rsidRPr="00C71EF1">
        <w:rPr>
          <w:rFonts w:ascii="Times New Roman" w:hAnsi="Times New Roman"/>
          <w:i/>
          <w:iCs/>
          <w:sz w:val="28"/>
          <w:szCs w:val="28"/>
        </w:rPr>
        <w:t>жи</w:t>
      </w:r>
      <w:proofErr w:type="spellEnd"/>
      <w:r w:rsidRPr="00C71EF1">
        <w:rPr>
          <w:rFonts w:ascii="Times New Roman" w:hAnsi="Times New Roman"/>
          <w:sz w:val="28"/>
          <w:szCs w:val="28"/>
        </w:rPr>
        <w:t>—</w:t>
      </w:r>
      <w:proofErr w:type="spellStart"/>
      <w:r w:rsidRPr="00C71EF1">
        <w:rPr>
          <w:rFonts w:ascii="Times New Roman" w:hAnsi="Times New Roman"/>
          <w:i/>
          <w:iCs/>
          <w:sz w:val="28"/>
          <w:szCs w:val="28"/>
        </w:rPr>
        <w:t>ши</w:t>
      </w:r>
      <w:proofErr w:type="spellEnd"/>
      <w:r w:rsidRPr="00C71EF1">
        <w:rPr>
          <w:rFonts w:ascii="Times New Roman" w:hAnsi="Times New Roman"/>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Речевое развитие.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Использование усвоенных языковых средств (слов, словосочетаний и кон</w:t>
      </w:r>
      <w:r w:rsidRPr="00C71EF1">
        <w:rPr>
          <w:rFonts w:ascii="Times New Roman" w:hAnsi="Times New Roman"/>
          <w:sz w:val="28"/>
          <w:szCs w:val="28"/>
        </w:rPr>
        <w:softHyphen/>
        <w:t>струкций предложений) для выражения просьбы и собственного намерения (после проведения под</w:t>
      </w:r>
      <w:r w:rsidRPr="00C71EF1">
        <w:rPr>
          <w:rFonts w:ascii="Times New Roman" w:hAnsi="Times New Roman"/>
          <w:sz w:val="28"/>
          <w:szCs w:val="28"/>
        </w:rPr>
        <w:softHyphen/>
        <w:t>го</w:t>
      </w:r>
      <w:r w:rsidRPr="00C71EF1">
        <w:rPr>
          <w:rFonts w:ascii="Times New Roman" w:hAnsi="Times New Roman"/>
          <w:sz w:val="28"/>
          <w:szCs w:val="28"/>
        </w:rPr>
        <w:softHyphen/>
        <w:t>товительной работы); ответов на вопросы педаго</w:t>
      </w:r>
      <w:r w:rsidRPr="00C71EF1">
        <w:rPr>
          <w:rFonts w:ascii="Times New Roman" w:hAnsi="Times New Roman"/>
          <w:sz w:val="28"/>
          <w:szCs w:val="28"/>
        </w:rPr>
        <w:softHyphen/>
        <w:t>га и товарищей класса. Пересказ про</w:t>
      </w:r>
      <w:r w:rsidRPr="00C71EF1">
        <w:rPr>
          <w:rFonts w:ascii="Times New Roman" w:hAnsi="Times New Roman"/>
          <w:sz w:val="28"/>
          <w:szCs w:val="28"/>
        </w:rPr>
        <w:softHyphen/>
        <w:t>с</w:t>
      </w:r>
      <w:r w:rsidRPr="00C71EF1">
        <w:rPr>
          <w:rFonts w:ascii="Times New Roman" w:hAnsi="Times New Roman"/>
          <w:sz w:val="28"/>
          <w:szCs w:val="28"/>
        </w:rPr>
        <w:softHyphen/>
        <w:t>лу</w:t>
      </w:r>
      <w:r w:rsidRPr="00C71EF1">
        <w:rPr>
          <w:rFonts w:ascii="Times New Roman" w:hAnsi="Times New Roman"/>
          <w:sz w:val="28"/>
          <w:szCs w:val="28"/>
        </w:rPr>
        <w:softHyphen/>
        <w:t>шанных и предварительно разобран</w:t>
      </w:r>
      <w:r w:rsidRPr="00C71EF1">
        <w:rPr>
          <w:rFonts w:ascii="Times New Roman" w:hAnsi="Times New Roman"/>
          <w:sz w:val="28"/>
          <w:szCs w:val="28"/>
        </w:rPr>
        <w:softHyphen/>
        <w:t>ных небольших по объему текстов с опорой на во</w:t>
      </w:r>
      <w:r w:rsidRPr="00C71EF1">
        <w:rPr>
          <w:rFonts w:ascii="Times New Roman" w:hAnsi="Times New Roman"/>
          <w:sz w:val="28"/>
          <w:szCs w:val="28"/>
        </w:rPr>
        <w:softHyphen/>
        <w:t>п</w:t>
      </w:r>
      <w:r w:rsidRPr="00C71EF1">
        <w:rPr>
          <w:rFonts w:ascii="Times New Roman" w:hAnsi="Times New Roman"/>
          <w:sz w:val="28"/>
          <w:szCs w:val="28"/>
        </w:rPr>
        <w:softHyphen/>
        <w:t>росы учителя и ил</w:t>
      </w:r>
      <w:r w:rsidRPr="00C71EF1">
        <w:rPr>
          <w:rFonts w:ascii="Times New Roman" w:hAnsi="Times New Roman"/>
          <w:sz w:val="28"/>
          <w:szCs w:val="28"/>
        </w:rPr>
        <w:softHyphen/>
        <w:t>лю</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ра</w:t>
      </w:r>
      <w:r w:rsidRPr="00C71EF1">
        <w:rPr>
          <w:rFonts w:ascii="Times New Roman" w:hAnsi="Times New Roman"/>
          <w:sz w:val="28"/>
          <w:szCs w:val="28"/>
        </w:rPr>
        <w:softHyphen/>
        <w:t>тивный ма</w:t>
      </w:r>
      <w:r w:rsidRPr="00C71EF1">
        <w:rPr>
          <w:rFonts w:ascii="Times New Roman" w:hAnsi="Times New Roman"/>
          <w:sz w:val="28"/>
          <w:szCs w:val="28"/>
        </w:rPr>
        <w:softHyphen/>
        <w:t>те</w:t>
      </w:r>
      <w:r w:rsidRPr="00C71EF1">
        <w:rPr>
          <w:rFonts w:ascii="Times New Roman" w:hAnsi="Times New Roman"/>
          <w:sz w:val="28"/>
          <w:szCs w:val="28"/>
        </w:rPr>
        <w:softHyphen/>
        <w:t>ри</w:t>
      </w:r>
      <w:r w:rsidRPr="00C71EF1">
        <w:rPr>
          <w:rFonts w:ascii="Times New Roman" w:hAnsi="Times New Roman"/>
          <w:sz w:val="28"/>
          <w:szCs w:val="28"/>
        </w:rPr>
        <w:softHyphen/>
        <w:t>ал. Составление двух-трех предложений с опорой на серию сю</w:t>
      </w:r>
      <w:r w:rsidRPr="00C71EF1">
        <w:rPr>
          <w:rFonts w:ascii="Times New Roman" w:hAnsi="Times New Roman"/>
          <w:sz w:val="28"/>
          <w:szCs w:val="28"/>
        </w:rPr>
        <w:softHyphen/>
        <w:t>жетных кар</w:t>
      </w:r>
      <w:r w:rsidRPr="00C71EF1">
        <w:rPr>
          <w:rFonts w:ascii="Times New Roman" w:hAnsi="Times New Roman"/>
          <w:sz w:val="28"/>
          <w:szCs w:val="28"/>
        </w:rPr>
        <w:softHyphen/>
        <w:t>тин, организованные наблюдения, практические действия и т.д.</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Практические грамматические упражнения и развитие речи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Фонетика. Звуки и буквы. Обозначение звуков на письме. Гласные и согласные. Согласные твердые и мягкие. Согласные глухие и звонкие. Согласные парные и </w:t>
      </w:r>
      <w:r w:rsidRPr="00C71EF1">
        <w:rPr>
          <w:rFonts w:ascii="Times New Roman" w:hAnsi="Times New Roman"/>
          <w:sz w:val="28"/>
          <w:szCs w:val="28"/>
        </w:rPr>
        <w:lastRenderedPageBreak/>
        <w:t xml:space="preserve">непарные по твердости – мягкости, звонкости – глухости. Ударение. Гласные ударные и безударные.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Графика. Обозначение мягкости согласных на письме буквами </w:t>
      </w:r>
      <w:proofErr w:type="spellStart"/>
      <w:r w:rsidRPr="00C71EF1">
        <w:rPr>
          <w:rFonts w:ascii="Times New Roman" w:hAnsi="Times New Roman"/>
          <w:sz w:val="28"/>
          <w:szCs w:val="28"/>
        </w:rPr>
        <w:t>ь</w:t>
      </w:r>
      <w:proofErr w:type="spellEnd"/>
      <w:r w:rsidRPr="00C71EF1">
        <w:rPr>
          <w:rFonts w:ascii="Times New Roman" w:hAnsi="Times New Roman"/>
          <w:sz w:val="28"/>
          <w:szCs w:val="28"/>
        </w:rPr>
        <w:t xml:space="preserve">, е, ё, и, </w:t>
      </w:r>
      <w:proofErr w:type="spellStart"/>
      <w:r w:rsidRPr="00C71EF1">
        <w:rPr>
          <w:rFonts w:ascii="Times New Roman" w:hAnsi="Times New Roman"/>
          <w:sz w:val="28"/>
          <w:szCs w:val="28"/>
        </w:rPr>
        <w:t>ю</w:t>
      </w:r>
      <w:proofErr w:type="spellEnd"/>
      <w:r w:rsidRPr="00C71EF1">
        <w:rPr>
          <w:rFonts w:ascii="Times New Roman" w:hAnsi="Times New Roman"/>
          <w:sz w:val="28"/>
          <w:szCs w:val="28"/>
        </w:rPr>
        <w:t xml:space="preserve">, я. Разделительный </w:t>
      </w:r>
      <w:proofErr w:type="spellStart"/>
      <w:r w:rsidRPr="00C71EF1">
        <w:rPr>
          <w:rFonts w:ascii="Times New Roman" w:hAnsi="Times New Roman"/>
          <w:sz w:val="28"/>
          <w:szCs w:val="28"/>
        </w:rPr>
        <w:t>ь</w:t>
      </w:r>
      <w:proofErr w:type="spellEnd"/>
      <w:r w:rsidRPr="00C71EF1">
        <w:rPr>
          <w:rFonts w:ascii="Times New Roman" w:hAnsi="Times New Roman"/>
          <w:sz w:val="28"/>
          <w:szCs w:val="28"/>
        </w:rPr>
        <w:t>. Слог. Перенос слов. Алфавит.</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Слово. Слова, обозначающие </w:t>
      </w:r>
      <w:r w:rsidRPr="00C71EF1">
        <w:rPr>
          <w:rFonts w:ascii="Times New Roman" w:hAnsi="Times New Roman"/>
          <w:i/>
          <w:iCs/>
          <w:sz w:val="28"/>
          <w:szCs w:val="28"/>
        </w:rPr>
        <w:t>название предметов</w:t>
      </w:r>
      <w:r w:rsidRPr="00C71EF1">
        <w:rPr>
          <w:rFonts w:ascii="Times New Roman" w:hAnsi="Times New Roman"/>
          <w:sz w:val="28"/>
          <w:szCs w:val="28"/>
        </w:rPr>
        <w:t xml:space="preserve">. Различение слова и предмета. </w:t>
      </w:r>
      <w:proofErr w:type="gramStart"/>
      <w:r w:rsidRPr="00C71EF1">
        <w:rPr>
          <w:rFonts w:ascii="Times New Roman" w:hAnsi="Times New Roman"/>
          <w:sz w:val="28"/>
          <w:szCs w:val="28"/>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C71EF1">
        <w:rPr>
          <w:rFonts w:ascii="Times New Roman" w:hAnsi="Times New Roman"/>
          <w:sz w:val="28"/>
          <w:szCs w:val="28"/>
        </w:rPr>
        <w:t xml:space="preserve"> Слова с уменьшительно-ласкательными суффиксами.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Знакомство с антонимами и синонимами без называния терминов («Слова-друзья» и «Слова-враги»).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Слова, обозначающие </w:t>
      </w:r>
      <w:r w:rsidRPr="00C71EF1">
        <w:rPr>
          <w:rFonts w:ascii="Times New Roman" w:hAnsi="Times New Roman"/>
          <w:i/>
          <w:iCs/>
          <w:sz w:val="28"/>
          <w:szCs w:val="28"/>
        </w:rPr>
        <w:t>название действий</w:t>
      </w:r>
      <w:r w:rsidRPr="00C71EF1">
        <w:rPr>
          <w:rFonts w:ascii="Times New Roman" w:hAnsi="Times New Roman"/>
          <w:sz w:val="28"/>
          <w:szCs w:val="28"/>
        </w:rPr>
        <w:t>. Различение действия и его названия. Название действий</w:t>
      </w:r>
      <w:r w:rsidRPr="00C71EF1">
        <w:rPr>
          <w:rFonts w:ascii="Times New Roman" w:hAnsi="Times New Roman"/>
          <w:sz w:val="28"/>
          <w:szCs w:val="28"/>
        </w:rPr>
        <w:tab/>
        <w:t xml:space="preserve"> по вопросам </w:t>
      </w:r>
      <w:r w:rsidRPr="00C71EF1">
        <w:rPr>
          <w:rFonts w:ascii="Times New Roman" w:hAnsi="Times New Roman"/>
          <w:i/>
          <w:iCs/>
          <w:sz w:val="28"/>
          <w:szCs w:val="28"/>
        </w:rPr>
        <w:t xml:space="preserve">что делает? что делают? что делал? что будет делать? </w:t>
      </w:r>
      <w:r w:rsidRPr="00C71EF1">
        <w:rPr>
          <w:rFonts w:ascii="Times New Roman" w:hAnsi="Times New Roman"/>
          <w:sz w:val="28"/>
          <w:szCs w:val="28"/>
        </w:rPr>
        <w:t xml:space="preserve">Согласование слов-действий со словами-предметами.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Слова, обозначающие </w:t>
      </w:r>
      <w:r w:rsidRPr="00C71EF1">
        <w:rPr>
          <w:rFonts w:ascii="Times New Roman" w:hAnsi="Times New Roman"/>
          <w:i/>
          <w:iCs/>
          <w:sz w:val="28"/>
          <w:szCs w:val="28"/>
        </w:rPr>
        <w:t>признак предмета</w:t>
      </w:r>
      <w:r w:rsidRPr="00C71EF1">
        <w:rPr>
          <w:rFonts w:ascii="Times New Roman" w:hAnsi="Times New Roman"/>
          <w:sz w:val="28"/>
          <w:szCs w:val="28"/>
        </w:rPr>
        <w:t xml:space="preserve">. Определение признака предмета по вопросам </w:t>
      </w:r>
      <w:proofErr w:type="gramStart"/>
      <w:r w:rsidRPr="00C71EF1">
        <w:rPr>
          <w:rFonts w:ascii="Times New Roman" w:hAnsi="Times New Roman"/>
          <w:i/>
          <w:iCs/>
          <w:sz w:val="28"/>
          <w:szCs w:val="28"/>
        </w:rPr>
        <w:t>какой</w:t>
      </w:r>
      <w:proofErr w:type="gramEnd"/>
      <w:r w:rsidRPr="00C71EF1">
        <w:rPr>
          <w:rFonts w:ascii="Times New Roman" w:hAnsi="Times New Roman"/>
          <w:i/>
          <w:iCs/>
          <w:sz w:val="28"/>
          <w:szCs w:val="28"/>
        </w:rPr>
        <w:t xml:space="preserve">? какая? какое? какие? </w:t>
      </w:r>
      <w:r w:rsidRPr="00C71EF1">
        <w:rPr>
          <w:rFonts w:ascii="Times New Roman" w:hAnsi="Times New Roman"/>
          <w:sz w:val="28"/>
          <w:szCs w:val="28"/>
        </w:rPr>
        <w:t>Название признаков, обозначающих цвет, форму, величину, материал, вкус предмета.</w:t>
      </w:r>
      <w:r w:rsidRPr="00C71EF1">
        <w:rPr>
          <w:rFonts w:ascii="Times New Roman" w:hAnsi="Times New Roman"/>
          <w:i/>
          <w:iCs/>
          <w:sz w:val="28"/>
          <w:szCs w:val="28"/>
        </w:rPr>
        <w:t xml:space="preserve"> </w:t>
      </w:r>
    </w:p>
    <w:p w:rsidR="004D6284" w:rsidRPr="00C71EF1" w:rsidRDefault="004D6284" w:rsidP="00C71EF1">
      <w:pPr>
        <w:pStyle w:val="af1"/>
        <w:rPr>
          <w:rFonts w:ascii="Times New Roman" w:hAnsi="Times New Roman"/>
          <w:i/>
          <w:iCs/>
          <w:sz w:val="28"/>
          <w:szCs w:val="28"/>
        </w:rPr>
      </w:pPr>
      <w:r w:rsidRPr="00C71EF1">
        <w:rPr>
          <w:rFonts w:ascii="Times New Roman" w:hAnsi="Times New Roman"/>
          <w:sz w:val="28"/>
          <w:szCs w:val="28"/>
        </w:rPr>
        <w:t>Дифференциация слов, относящихся к разным категориям.</w:t>
      </w:r>
    </w:p>
    <w:p w:rsidR="004D6284" w:rsidRPr="00C71EF1" w:rsidRDefault="004D6284" w:rsidP="00C71EF1">
      <w:pPr>
        <w:pStyle w:val="af1"/>
        <w:rPr>
          <w:rFonts w:ascii="Times New Roman" w:hAnsi="Times New Roman"/>
          <w:sz w:val="28"/>
          <w:szCs w:val="28"/>
        </w:rPr>
      </w:pPr>
      <w:r w:rsidRPr="00C71EF1">
        <w:rPr>
          <w:rFonts w:ascii="Times New Roman" w:hAnsi="Times New Roman"/>
          <w:i/>
          <w:iCs/>
          <w:sz w:val="28"/>
          <w:szCs w:val="28"/>
        </w:rPr>
        <w:t>Предлог.</w:t>
      </w:r>
      <w:r w:rsidRPr="00C71EF1">
        <w:rPr>
          <w:rFonts w:ascii="Times New Roman" w:hAnsi="Times New Roman"/>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Имена собственные (имена и фамилии людей, клички животных, названия городов, сел, улиц, площадей).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Родственные слова. Подбор гнёзд родственных слов. Общая часть родственных слов. Проверяемые безударные гласные в </w:t>
      </w:r>
      <w:proofErr w:type="gramStart"/>
      <w:r w:rsidRPr="00C71EF1">
        <w:rPr>
          <w:rFonts w:ascii="Times New Roman" w:hAnsi="Times New Roman"/>
          <w:sz w:val="28"/>
          <w:szCs w:val="28"/>
        </w:rPr>
        <w:t>корне слова</w:t>
      </w:r>
      <w:proofErr w:type="gramEnd"/>
      <w:r w:rsidRPr="00C71EF1">
        <w:rPr>
          <w:rFonts w:ascii="Times New Roman" w:hAnsi="Times New Roman"/>
          <w:sz w:val="28"/>
          <w:szCs w:val="28"/>
        </w:rPr>
        <w:t xml:space="preserve">, подбор проверочных слов. Слова с непроверяемыми орфограммами в корне.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C71EF1">
        <w:rPr>
          <w:rFonts w:ascii="Times New Roman" w:hAnsi="Times New Roman"/>
          <w:sz w:val="28"/>
          <w:szCs w:val="28"/>
        </w:rPr>
        <w:t>Составление предложений с опорой на сюжетную картину, серию сюжетных картин, по вопросам, по теме, по опорным слова.</w:t>
      </w:r>
      <w:proofErr w:type="gramEnd"/>
      <w:r w:rsidRPr="00C71EF1">
        <w:rPr>
          <w:rFonts w:ascii="Times New Roman" w:hAnsi="Times New Roman"/>
          <w:sz w:val="28"/>
          <w:szCs w:val="28"/>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Развитие речи. Составление подписей к картинкам. Выбор заголовка </w:t>
      </w:r>
      <w:proofErr w:type="gramStart"/>
      <w:r w:rsidRPr="00C71EF1">
        <w:rPr>
          <w:rFonts w:ascii="Times New Roman" w:hAnsi="Times New Roman"/>
          <w:sz w:val="28"/>
          <w:szCs w:val="28"/>
        </w:rPr>
        <w:t>к</w:t>
      </w:r>
      <w:proofErr w:type="gramEnd"/>
      <w:r w:rsidRPr="00C71EF1">
        <w:rPr>
          <w:rFonts w:ascii="Times New Roman" w:hAnsi="Times New Roman"/>
          <w:sz w:val="28"/>
          <w:szCs w:val="28"/>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Чтение и развитие речи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Содержание чтения (круг чтения). Произведения устного народного творчества (пословица, скороговорка, загадка,  </w:t>
      </w:r>
      <w:proofErr w:type="spellStart"/>
      <w:r w:rsidRPr="00C71EF1">
        <w:rPr>
          <w:rFonts w:ascii="Times New Roman" w:hAnsi="Times New Roman"/>
          <w:sz w:val="28"/>
          <w:szCs w:val="28"/>
        </w:rPr>
        <w:t>потешка</w:t>
      </w:r>
      <w:proofErr w:type="spellEnd"/>
      <w:r w:rsidRPr="00C71EF1">
        <w:rPr>
          <w:rFonts w:ascii="Times New Roman" w:hAnsi="Times New Roman"/>
          <w:sz w:val="28"/>
          <w:szCs w:val="28"/>
        </w:rPr>
        <w:t xml:space="preserve">, </w:t>
      </w:r>
      <w:proofErr w:type="spellStart"/>
      <w:r w:rsidRPr="00C71EF1">
        <w:rPr>
          <w:rFonts w:ascii="Times New Roman" w:hAnsi="Times New Roman"/>
          <w:sz w:val="28"/>
          <w:szCs w:val="28"/>
        </w:rPr>
        <w:t>закличка</w:t>
      </w:r>
      <w:proofErr w:type="spellEnd"/>
      <w:r w:rsidRPr="00C71EF1">
        <w:rPr>
          <w:rFonts w:ascii="Times New Roman" w:hAnsi="Times New Roman"/>
          <w:sz w:val="28"/>
          <w:szCs w:val="28"/>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Примерная тематика произведений: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4D6284" w:rsidRPr="00C71EF1" w:rsidRDefault="004D6284" w:rsidP="00C71EF1">
      <w:pPr>
        <w:pStyle w:val="af1"/>
        <w:rPr>
          <w:rFonts w:ascii="Times New Roman" w:hAnsi="Times New Roman"/>
          <w:sz w:val="28"/>
          <w:szCs w:val="28"/>
        </w:rPr>
      </w:pPr>
      <w:proofErr w:type="gramStart"/>
      <w:r w:rsidRPr="00C71EF1">
        <w:rPr>
          <w:rFonts w:ascii="Times New Roman" w:hAnsi="Times New Roman"/>
          <w:sz w:val="28"/>
          <w:szCs w:val="28"/>
        </w:rPr>
        <w:t xml:space="preserve">Жанровое разнообразие: сказки, рассказы, стихотворения, басни, пословицы, поговорки, загадки, считалки, </w:t>
      </w:r>
      <w:proofErr w:type="spellStart"/>
      <w:r w:rsidRPr="00C71EF1">
        <w:rPr>
          <w:rFonts w:ascii="Times New Roman" w:hAnsi="Times New Roman"/>
          <w:sz w:val="28"/>
          <w:szCs w:val="28"/>
        </w:rPr>
        <w:t>потешки</w:t>
      </w:r>
      <w:proofErr w:type="spellEnd"/>
      <w:r w:rsidRPr="00C71EF1">
        <w:rPr>
          <w:rFonts w:ascii="Times New Roman" w:hAnsi="Times New Roman"/>
          <w:sz w:val="28"/>
          <w:szCs w:val="28"/>
        </w:rPr>
        <w:t xml:space="preserve">. </w:t>
      </w:r>
      <w:proofErr w:type="gramEnd"/>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C71EF1">
        <w:rPr>
          <w:rFonts w:ascii="Times New Roman" w:hAnsi="Times New Roman"/>
          <w:sz w:val="28"/>
          <w:szCs w:val="28"/>
        </w:rPr>
        <w:t>прочитанном</w:t>
      </w:r>
      <w:proofErr w:type="gramEnd"/>
      <w:r w:rsidRPr="00C71EF1">
        <w:rPr>
          <w:rFonts w:ascii="Times New Roman" w:hAnsi="Times New Roman"/>
          <w:sz w:val="28"/>
          <w:szCs w:val="28"/>
        </w:rPr>
        <w:t xml:space="preserve">, пересказ. Отчет о прочитанной книге.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Речевая практика</w:t>
      </w:r>
    </w:p>
    <w:p w:rsidR="004D6284" w:rsidRPr="00C71EF1" w:rsidRDefault="004D6284" w:rsidP="00C71EF1">
      <w:pPr>
        <w:pStyle w:val="af1"/>
        <w:rPr>
          <w:rFonts w:ascii="Times New Roman" w:hAnsi="Times New Roman"/>
          <w:sz w:val="28"/>
          <w:szCs w:val="28"/>
        </w:rPr>
      </w:pPr>
      <w:proofErr w:type="spellStart"/>
      <w:r w:rsidRPr="00C71EF1">
        <w:rPr>
          <w:rFonts w:ascii="Times New Roman" w:hAnsi="Times New Roman"/>
          <w:sz w:val="28"/>
          <w:szCs w:val="28"/>
        </w:rPr>
        <w:t>Аудирование</w:t>
      </w:r>
      <w:proofErr w:type="spellEnd"/>
      <w:r w:rsidRPr="00C71EF1">
        <w:rPr>
          <w:rFonts w:ascii="Times New Roman" w:hAnsi="Times New Roman"/>
          <w:sz w:val="28"/>
          <w:szCs w:val="28"/>
        </w:rPr>
        <w:t xml:space="preserve">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w:t>
      </w:r>
      <w:proofErr w:type="spellStart"/>
      <w:r w:rsidRPr="00C71EF1">
        <w:rPr>
          <w:rFonts w:ascii="Times New Roman" w:hAnsi="Times New Roman"/>
          <w:sz w:val="28"/>
          <w:szCs w:val="28"/>
        </w:rPr>
        <w:t>аудионосители</w:t>
      </w:r>
      <w:proofErr w:type="spellEnd"/>
      <w:r w:rsidRPr="00C71EF1">
        <w:rPr>
          <w:rFonts w:ascii="Times New Roman" w:hAnsi="Times New Roman"/>
          <w:sz w:val="28"/>
          <w:szCs w:val="28"/>
        </w:rPr>
        <w:t xml:space="preserve">. Чтение и выполнение словесных инструкций, предъявленных в письменном виде.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Соотнесение речи и изображения (выбор картинки, соответствующей слову, предложению).</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Общение и его значение в жизни. Речевое и неречевое общение. Правила речевого общения. Письменное общение (афиши, реклама, письма, открытки и др.). Условные знаки в общении людей.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Общение на расстоянии. Кино, телевидение, радио».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Виртуальное общение. Общение в социальных сетях.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Влияние речи на мысли, чувства, поступки людей.</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Организация речевого общения</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i/>
          <w:sz w:val="28"/>
          <w:szCs w:val="28"/>
        </w:rPr>
        <w:t xml:space="preserve">Базовые формулы речевого общения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u w:val="single"/>
        </w:rPr>
        <w:t>Обращение, привлечение внимания.</w:t>
      </w:r>
      <w:r w:rsidRPr="00C71EF1">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u w:val="single"/>
        </w:rPr>
        <w:t>Знакомство, представление, приветствие.</w:t>
      </w:r>
      <w:r w:rsidRPr="00C71EF1">
        <w:rPr>
          <w:rFonts w:ascii="Times New Roman" w:hAnsi="Times New Roman"/>
          <w:sz w:val="28"/>
          <w:szCs w:val="28"/>
        </w:rPr>
        <w:t xml:space="preserve"> Формулы «Давай познакомимся», «Меня зовут …», «Меня зовут …, а тебя?». Формулы  «Это …», «</w:t>
      </w:r>
      <w:proofErr w:type="gramStart"/>
      <w:r w:rsidRPr="00C71EF1">
        <w:rPr>
          <w:rFonts w:ascii="Times New Roman" w:hAnsi="Times New Roman"/>
          <w:sz w:val="28"/>
          <w:szCs w:val="28"/>
        </w:rPr>
        <w:t>Познакомься</w:t>
      </w:r>
      <w:proofErr w:type="gramEnd"/>
      <w:r w:rsidRPr="00C71EF1">
        <w:rPr>
          <w:rFonts w:ascii="Times New Roman" w:hAnsi="Times New Roman"/>
          <w:sz w:val="28"/>
          <w:szCs w:val="28"/>
        </w:rPr>
        <w:t xml:space="preserve"> пожалуйста, это …». Ответные реплики на приглашение познакомиться («Очень приятно!», «Рад познакомиться!»).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Приветствие и прощание.</w:t>
      </w:r>
      <w:r w:rsidRPr="00C71EF1">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C71EF1">
        <w:rPr>
          <w:rFonts w:ascii="Times New Roman" w:hAnsi="Times New Roman"/>
          <w:sz w:val="28"/>
          <w:szCs w:val="28"/>
        </w:rPr>
        <w:t>чао</w:t>
      </w:r>
      <w:proofErr w:type="spellEnd"/>
      <w:r w:rsidRPr="00C71EF1">
        <w:rPr>
          <w:rFonts w:ascii="Times New Roman" w:hAnsi="Times New Roman"/>
          <w:sz w:val="28"/>
          <w:szCs w:val="28"/>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rsidRPr="00C71EF1">
        <w:rPr>
          <w:rFonts w:ascii="Times New Roman" w:hAnsi="Times New Roman"/>
          <w:sz w:val="28"/>
          <w:szCs w:val="28"/>
        </w:rPr>
        <w:t>и(</w:t>
      </w:r>
      <w:proofErr w:type="gramEnd"/>
      <w:r w:rsidRPr="00C71EF1">
        <w:rPr>
          <w:rFonts w:ascii="Times New Roman" w:hAnsi="Times New Roman"/>
          <w:sz w:val="28"/>
          <w:szCs w:val="28"/>
        </w:rPr>
        <w:t xml:space="preserve">те) еще», «Заходи(те», «Звони(те)».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u w:val="single"/>
        </w:rPr>
        <w:t>Приглашение, предложение.</w:t>
      </w:r>
      <w:r w:rsidRPr="00C71EF1">
        <w:rPr>
          <w:rFonts w:ascii="Times New Roman" w:hAnsi="Times New Roman"/>
          <w:sz w:val="28"/>
          <w:szCs w:val="28"/>
        </w:rPr>
        <w:t xml:space="preserve"> Приглашение домой. Правила поведения в гостях.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Поздравление, пожелание.</w:t>
      </w:r>
      <w:r w:rsidRPr="00C71EF1">
        <w:rPr>
          <w:rFonts w:ascii="Times New Roman" w:hAnsi="Times New Roman"/>
          <w:sz w:val="28"/>
          <w:szCs w:val="28"/>
        </w:rPr>
        <w:t xml:space="preserve"> Формулы «Поздравляю </w:t>
      </w:r>
      <w:proofErr w:type="gramStart"/>
      <w:r w:rsidRPr="00C71EF1">
        <w:rPr>
          <w:rFonts w:ascii="Times New Roman" w:hAnsi="Times New Roman"/>
          <w:sz w:val="28"/>
          <w:szCs w:val="28"/>
        </w:rPr>
        <w:t>с</w:t>
      </w:r>
      <w:proofErr w:type="gramEnd"/>
      <w:r w:rsidRPr="00C71EF1">
        <w:rPr>
          <w:rFonts w:ascii="Times New Roman" w:hAnsi="Times New Roman"/>
          <w:sz w:val="28"/>
          <w:szCs w:val="28"/>
        </w:rPr>
        <w:t xml:space="preserve"> …», «Поздравляю </w:t>
      </w:r>
      <w:proofErr w:type="gramStart"/>
      <w:r w:rsidRPr="00C71EF1">
        <w:rPr>
          <w:rFonts w:ascii="Times New Roman" w:hAnsi="Times New Roman"/>
          <w:sz w:val="28"/>
          <w:szCs w:val="28"/>
        </w:rPr>
        <w:t>с</w:t>
      </w:r>
      <w:proofErr w:type="gramEnd"/>
      <w:r w:rsidRPr="00C71EF1">
        <w:rPr>
          <w:rFonts w:ascii="Times New Roman" w:hAnsi="Times New Roman"/>
          <w:sz w:val="28"/>
          <w:szCs w:val="28"/>
        </w:rPr>
        <w:t xml:space="preserve"> праздником …» и их развертывание с помощью обращения по имени и отчеству.</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Поздравительные открытки.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u w:val="single"/>
        </w:rPr>
        <w:lastRenderedPageBreak/>
        <w:t>Одобрение, комплимент</w:t>
      </w:r>
      <w:r w:rsidRPr="00C71EF1">
        <w:rPr>
          <w:rFonts w:ascii="Times New Roman" w:hAnsi="Times New Roman"/>
          <w:sz w:val="28"/>
          <w:szCs w:val="28"/>
        </w:rPr>
        <w:t xml:space="preserve">. Формулы «Мне очень нравится твой …», «Как хорошо ты …», «Как красиво!» и др.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u w:val="single"/>
        </w:rPr>
        <w:t>Телефонный разговор.</w:t>
      </w:r>
      <w:r w:rsidRPr="00C71EF1">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rsidRPr="00C71EF1">
        <w:rPr>
          <w:rFonts w:ascii="Times New Roman" w:hAnsi="Times New Roman"/>
          <w:sz w:val="28"/>
          <w:szCs w:val="28"/>
        </w:rPr>
        <w:t>Позовите</w:t>
      </w:r>
      <w:proofErr w:type="gramEnd"/>
      <w:r w:rsidRPr="00C71EF1">
        <w:rPr>
          <w:rFonts w:ascii="Times New Roman" w:hAnsi="Times New Roman"/>
          <w:sz w:val="28"/>
          <w:szCs w:val="28"/>
        </w:rP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u w:val="single"/>
        </w:rPr>
        <w:t>Просьба, совет.</w:t>
      </w:r>
      <w:r w:rsidRPr="00C71EF1">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Развертывание просьбы с помощью мотивировки. Формулы «Пожалуйста, …»</w:t>
      </w:r>
      <w:proofErr w:type="gramStart"/>
      <w:r w:rsidRPr="00C71EF1">
        <w:rPr>
          <w:rFonts w:ascii="Times New Roman" w:hAnsi="Times New Roman"/>
          <w:sz w:val="28"/>
          <w:szCs w:val="28"/>
        </w:rPr>
        <w:t>, «</w:t>
      </w:r>
      <w:proofErr w:type="gramEnd"/>
      <w:r w:rsidRPr="00C71EF1">
        <w:rPr>
          <w:rFonts w:ascii="Times New Roman" w:hAnsi="Times New Roman"/>
          <w:sz w:val="28"/>
          <w:szCs w:val="28"/>
        </w:rPr>
        <w:t xml:space="preserve">Можно …, пожалуйста!», «Разрешите….», «Можно мне …», «Можно я …».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rPr>
        <w:t xml:space="preserve">Мотивировка отказа. Формулы «Извините, но …».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u w:val="single"/>
        </w:rPr>
        <w:t>Благодарность.</w:t>
      </w:r>
      <w:r w:rsidRPr="00C71EF1">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rsidRPr="00C71EF1">
        <w:rPr>
          <w:rFonts w:ascii="Times New Roman" w:hAnsi="Times New Roman"/>
          <w:sz w:val="28"/>
          <w:szCs w:val="28"/>
        </w:rPr>
        <w:t>Ответные реплики на поздравление, пожелание («Спасибо за поздравление», «Я тоже поздравляю тебя (Вас)».</w:t>
      </w:r>
      <w:proofErr w:type="gramEnd"/>
      <w:r w:rsidRPr="00C71EF1">
        <w:rPr>
          <w:rFonts w:ascii="Times New Roman" w:hAnsi="Times New Roman"/>
          <w:sz w:val="28"/>
          <w:szCs w:val="28"/>
        </w:rPr>
        <w:t xml:space="preserve"> </w:t>
      </w:r>
      <w:proofErr w:type="gramStart"/>
      <w:r w:rsidRPr="00C71EF1">
        <w:rPr>
          <w:rFonts w:ascii="Times New Roman" w:hAnsi="Times New Roman"/>
          <w:sz w:val="28"/>
          <w:szCs w:val="28"/>
        </w:rPr>
        <w:t>«Спасибо, и тебя (Вас) поздравляю»).</w:t>
      </w:r>
      <w:proofErr w:type="gramEnd"/>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u w:val="single"/>
        </w:rPr>
        <w:t xml:space="preserve">Замечание, извинение. </w:t>
      </w:r>
      <w:r w:rsidRPr="00C71EF1">
        <w:rPr>
          <w:rFonts w:ascii="Times New Roman" w:hAnsi="Times New Roman"/>
          <w:sz w:val="28"/>
          <w:szCs w:val="28"/>
        </w:rPr>
        <w:t>Формулы «</w:t>
      </w:r>
      <w:proofErr w:type="gramStart"/>
      <w:r w:rsidRPr="00C71EF1">
        <w:rPr>
          <w:rFonts w:ascii="Times New Roman" w:hAnsi="Times New Roman"/>
          <w:sz w:val="28"/>
          <w:szCs w:val="28"/>
        </w:rPr>
        <w:t>извините</w:t>
      </w:r>
      <w:proofErr w:type="gramEnd"/>
      <w:r w:rsidRPr="00C71EF1">
        <w:rPr>
          <w:rFonts w:ascii="Times New Roman" w:hAnsi="Times New Roman"/>
          <w:sz w:val="28"/>
          <w:szCs w:val="28"/>
        </w:rPr>
        <w:t xml:space="preserve">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u w:val="single"/>
        </w:rPr>
        <w:t>Сочувствие, утешение.</w:t>
      </w:r>
      <w:r w:rsidRPr="00C71EF1">
        <w:rPr>
          <w:rFonts w:ascii="Times New Roman" w:hAnsi="Times New Roman"/>
          <w:sz w:val="28"/>
          <w:szCs w:val="28"/>
        </w:rPr>
        <w:t xml:space="preserve"> Сочувствие заболевшему сверстнику, взрослому. Слова поддержки, утешения. </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u w:val="single"/>
        </w:rPr>
        <w:t>Одобрение, комплимент.</w:t>
      </w:r>
      <w:r w:rsidRPr="00C71EF1">
        <w:rPr>
          <w:rFonts w:ascii="Times New Roman" w:hAnsi="Times New Roman"/>
          <w:sz w:val="28"/>
          <w:szCs w:val="28"/>
        </w:rPr>
        <w:t xml:space="preserve"> Одобрение как реакция на поздравления, подарки: «Молодец!», «Умница!», «Как красиво!»  </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 xml:space="preserve">Примерные темы речевых ситуаций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«Я – дома» (общение с близкими людьми, прием гостей)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«Я и мои товарищи» (игры и общение со сверстниками, общение в школе, в секции, в творческой студии)</w:t>
      </w:r>
    </w:p>
    <w:p w:rsidR="004D6284" w:rsidRPr="00C71EF1" w:rsidRDefault="004D6284" w:rsidP="00C71EF1">
      <w:pPr>
        <w:pStyle w:val="af1"/>
        <w:rPr>
          <w:rFonts w:ascii="Times New Roman" w:hAnsi="Times New Roman"/>
          <w:sz w:val="28"/>
          <w:szCs w:val="28"/>
        </w:rPr>
      </w:pPr>
      <w:proofErr w:type="gramStart"/>
      <w:r w:rsidRPr="00C71EF1">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roofErr w:type="gramEnd"/>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«Я в мире природы» (общение с животными, поведение в парке, в лесу)</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Алгоритм работы над темой речевой ситуации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Выявление и расширение  представлений по теме речевой ситуации.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Актуализация, уточнение и расширение словарного запаса о теме ситуации.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Составление предложений по теме ситуации, в т.ч. ответы на вопросы и формулирование вопросов учителю, одноклассникам.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Конструирование диалогов, участие в диалогах по теме ситуации.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Моделирование речевой ситуации. </w:t>
      </w:r>
    </w:p>
    <w:p w:rsidR="001E1018"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1E1018" w:rsidRPr="00C71EF1" w:rsidRDefault="001E1018"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МАТЕМАТИКА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Пояснительная записка</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sz w:val="28"/>
          <w:szCs w:val="28"/>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w:t>
      </w:r>
      <w:proofErr w:type="gramStart"/>
      <w:r w:rsidRPr="00C71EF1">
        <w:rPr>
          <w:rFonts w:ascii="Times New Roman" w:hAnsi="Times New Roman"/>
          <w:sz w:val="28"/>
          <w:szCs w:val="28"/>
        </w:rPr>
        <w:t>обучающихся</w:t>
      </w:r>
      <w:proofErr w:type="gramEnd"/>
      <w:r w:rsidRPr="00C71EF1">
        <w:rPr>
          <w:rFonts w:ascii="Times New Roman" w:hAnsi="Times New Roman"/>
          <w:sz w:val="28"/>
          <w:szCs w:val="28"/>
        </w:rPr>
        <w:t xml:space="preserve"> этой категории к жизни в современном обществе и овладение доступными профессионально-трудовыми навыками.</w:t>
      </w:r>
    </w:p>
    <w:p w:rsidR="004D6284" w:rsidRPr="00C71EF1" w:rsidRDefault="004D6284" w:rsidP="00C71EF1">
      <w:pPr>
        <w:pStyle w:val="af1"/>
        <w:rPr>
          <w:rFonts w:ascii="Times New Roman" w:hAnsi="Times New Roman"/>
          <w:sz w:val="28"/>
          <w:szCs w:val="28"/>
        </w:rPr>
      </w:pPr>
      <w:r w:rsidRPr="00C71EF1">
        <w:rPr>
          <w:rFonts w:ascii="Times New Roman" w:hAnsi="Times New Roman"/>
          <w:color w:val="000000"/>
          <w:sz w:val="28"/>
          <w:szCs w:val="28"/>
        </w:rPr>
        <w:t xml:space="preserve">Исходя из основной цели, </w:t>
      </w:r>
      <w:r w:rsidRPr="00C71EF1">
        <w:rPr>
          <w:rFonts w:ascii="Times New Roman" w:hAnsi="Times New Roman"/>
          <w:sz w:val="28"/>
          <w:szCs w:val="28"/>
        </w:rPr>
        <w:t>задачами обучения математике являются: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формирование доступных умственно </w:t>
      </w:r>
      <w:proofErr w:type="gramStart"/>
      <w:r w:rsidRPr="00C71EF1">
        <w:rPr>
          <w:rFonts w:ascii="Times New Roman" w:hAnsi="Times New Roman"/>
          <w:sz w:val="28"/>
          <w:szCs w:val="28"/>
        </w:rPr>
        <w:t>обучающимся</w:t>
      </w:r>
      <w:proofErr w:type="gramEnd"/>
      <w:r w:rsidRPr="00C71EF1">
        <w:rPr>
          <w:rFonts w:ascii="Times New Roman" w:hAnsi="Times New Roman"/>
          <w:sz w:val="28"/>
          <w:szCs w:val="28"/>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коррекция и развитие познавательной деятельности и личностных </w:t>
      </w:r>
      <w:proofErr w:type="gramStart"/>
      <w:r w:rsidRPr="00C71EF1">
        <w:rPr>
          <w:rFonts w:ascii="Times New Roman" w:hAnsi="Times New Roman"/>
          <w:sz w:val="28"/>
          <w:szCs w:val="28"/>
        </w:rPr>
        <w:t>качеств</w:t>
      </w:r>
      <w:proofErr w:type="gramEnd"/>
      <w:r w:rsidRPr="00C71EF1">
        <w:rPr>
          <w:rFonts w:ascii="Times New Roman" w:hAnsi="Times New Roman"/>
          <w:sz w:val="28"/>
          <w:szCs w:val="28"/>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4D6284" w:rsidRPr="00C71EF1" w:rsidRDefault="004D6284" w:rsidP="00C71EF1">
      <w:pPr>
        <w:pStyle w:val="af1"/>
        <w:rPr>
          <w:rFonts w:ascii="Times New Roman" w:hAnsi="Times New Roman"/>
          <w:i/>
          <w:iCs/>
          <w:sz w:val="28"/>
          <w:szCs w:val="28"/>
        </w:rPr>
      </w:pPr>
      <w:r w:rsidRPr="00C71EF1">
        <w:rPr>
          <w:rFonts w:ascii="Times New Roman" w:hAnsi="Times New Roman"/>
          <w:sz w:val="28"/>
          <w:szCs w:val="28"/>
        </w:rPr>
        <w:t>Пропедевтика</w:t>
      </w:r>
      <w:r w:rsidRPr="00C71EF1">
        <w:rPr>
          <w:rFonts w:ascii="Times New Roman" w:hAnsi="Times New Roman"/>
          <w:iCs/>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i/>
          <w:iCs/>
          <w:sz w:val="28"/>
          <w:szCs w:val="28"/>
        </w:rPr>
        <w:t>Свойства предметов</w:t>
      </w:r>
    </w:p>
    <w:p w:rsidR="004D6284" w:rsidRPr="00C71EF1" w:rsidRDefault="004D6284" w:rsidP="00C71EF1">
      <w:pPr>
        <w:pStyle w:val="af1"/>
        <w:rPr>
          <w:rFonts w:ascii="Times New Roman" w:hAnsi="Times New Roman"/>
          <w:i/>
          <w:iCs/>
          <w:sz w:val="28"/>
          <w:szCs w:val="28"/>
        </w:rPr>
      </w:pPr>
      <w:r w:rsidRPr="00C71EF1">
        <w:rPr>
          <w:rFonts w:ascii="Times New Roman" w:hAnsi="Times New Roman"/>
          <w:sz w:val="28"/>
          <w:szCs w:val="28"/>
        </w:rPr>
        <w:t xml:space="preserve">Предметы, обладающие определенными свойствами: цвет, форма, размер (величина), назначение. Слова: каждый, все, </w:t>
      </w:r>
      <w:proofErr w:type="gramStart"/>
      <w:r w:rsidRPr="00C71EF1">
        <w:rPr>
          <w:rFonts w:ascii="Times New Roman" w:hAnsi="Times New Roman"/>
          <w:sz w:val="28"/>
          <w:szCs w:val="28"/>
        </w:rPr>
        <w:t>кроме</w:t>
      </w:r>
      <w:proofErr w:type="gramEnd"/>
      <w:r w:rsidRPr="00C71EF1">
        <w:rPr>
          <w:rFonts w:ascii="Times New Roman" w:hAnsi="Times New Roman"/>
          <w:sz w:val="28"/>
          <w:szCs w:val="28"/>
        </w:rPr>
        <w:t>, остальные (оставшиеся), другие.</w:t>
      </w:r>
    </w:p>
    <w:p w:rsidR="004D6284" w:rsidRPr="00C71EF1" w:rsidRDefault="004D6284" w:rsidP="00C71EF1">
      <w:pPr>
        <w:pStyle w:val="af1"/>
        <w:rPr>
          <w:rFonts w:ascii="Times New Roman" w:hAnsi="Times New Roman"/>
          <w:sz w:val="28"/>
          <w:szCs w:val="28"/>
        </w:rPr>
      </w:pPr>
      <w:r w:rsidRPr="00C71EF1">
        <w:rPr>
          <w:rFonts w:ascii="Times New Roman" w:hAnsi="Times New Roman"/>
          <w:i/>
          <w:iCs/>
          <w:sz w:val="28"/>
          <w:szCs w:val="28"/>
        </w:rPr>
        <w:t>Сравнение предметов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Сравнение двух предметов, серии предметов.</w:t>
      </w:r>
    </w:p>
    <w:p w:rsidR="004D6284" w:rsidRPr="00C71EF1" w:rsidRDefault="004D6284" w:rsidP="00C71EF1">
      <w:pPr>
        <w:pStyle w:val="af1"/>
        <w:rPr>
          <w:rFonts w:ascii="Times New Roman" w:hAnsi="Times New Roman"/>
          <w:sz w:val="28"/>
          <w:szCs w:val="28"/>
        </w:rPr>
      </w:pPr>
      <w:proofErr w:type="gramStart"/>
      <w:r w:rsidRPr="00C71EF1">
        <w:rPr>
          <w:rFonts w:ascii="Times New Roman" w:hAnsi="Times New Roman"/>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Сравнение предметов по размеру. </w:t>
      </w:r>
      <w:proofErr w:type="gramStart"/>
      <w:r w:rsidRPr="00C71EF1">
        <w:rPr>
          <w:rFonts w:ascii="Times New Roman" w:hAnsi="Times New Roman"/>
          <w:sz w:val="28"/>
          <w:szCs w:val="28"/>
        </w:rPr>
        <w:t xml:space="preserve">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w:t>
      </w:r>
      <w:r w:rsidRPr="00C71EF1">
        <w:rPr>
          <w:rFonts w:ascii="Times New Roman" w:hAnsi="Times New Roman"/>
          <w:sz w:val="28"/>
          <w:szCs w:val="28"/>
        </w:rPr>
        <w:lastRenderedPageBreak/>
        <w:t>одинаковые по длине (ширине, высоте, глубине, толщине); равной, одинаковой, такой же длины (ширины, высоты, глубины, толщины).</w:t>
      </w:r>
      <w:proofErr w:type="gramEnd"/>
      <w:r w:rsidRPr="00C71EF1">
        <w:rPr>
          <w:rFonts w:ascii="Times New Roman" w:hAnsi="Times New Roman"/>
          <w:sz w:val="28"/>
          <w:szCs w:val="28"/>
        </w:rPr>
        <w:t xml:space="preserve"> </w:t>
      </w:r>
      <w:proofErr w:type="gramStart"/>
      <w:r w:rsidRPr="00C71EF1">
        <w:rPr>
          <w:rFonts w:ascii="Times New Roman" w:hAnsi="Times New Roman"/>
          <w:sz w:val="28"/>
          <w:szCs w:val="28"/>
        </w:rP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4D6284" w:rsidRPr="00C71EF1" w:rsidRDefault="004D6284" w:rsidP="00C71EF1">
      <w:pPr>
        <w:pStyle w:val="af1"/>
        <w:rPr>
          <w:rFonts w:ascii="Times New Roman" w:hAnsi="Times New Roman"/>
          <w:i/>
          <w:iCs/>
          <w:sz w:val="28"/>
          <w:szCs w:val="28"/>
        </w:rPr>
      </w:pPr>
      <w:proofErr w:type="gramStart"/>
      <w:r w:rsidRPr="00C71EF1">
        <w:rPr>
          <w:rFonts w:ascii="Times New Roman" w:hAnsi="Times New Roman"/>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rsidRPr="00C71EF1">
        <w:rPr>
          <w:rFonts w:ascii="Times New Roman" w:hAnsi="Times New Roman"/>
          <w:sz w:val="28"/>
          <w:szCs w:val="28"/>
        </w:rPr>
        <w:t xml:space="preserve"> Сравнение трех-четырех предметов по тяжести (весу): тяжелее, легче, </w:t>
      </w:r>
      <w:proofErr w:type="gramStart"/>
      <w:r w:rsidRPr="00C71EF1">
        <w:rPr>
          <w:rFonts w:ascii="Times New Roman" w:hAnsi="Times New Roman"/>
          <w:sz w:val="28"/>
          <w:szCs w:val="28"/>
        </w:rPr>
        <w:t>самый</w:t>
      </w:r>
      <w:proofErr w:type="gramEnd"/>
      <w:r w:rsidRPr="00C71EF1">
        <w:rPr>
          <w:rFonts w:ascii="Times New Roman" w:hAnsi="Times New Roman"/>
          <w:sz w:val="28"/>
          <w:szCs w:val="28"/>
        </w:rPr>
        <w:t xml:space="preserve"> тяжелый, самый легкий.</w:t>
      </w:r>
    </w:p>
    <w:p w:rsidR="004D6284" w:rsidRPr="00C71EF1" w:rsidRDefault="004D6284" w:rsidP="00C71EF1">
      <w:pPr>
        <w:pStyle w:val="af1"/>
        <w:rPr>
          <w:rFonts w:ascii="Times New Roman" w:hAnsi="Times New Roman"/>
          <w:sz w:val="28"/>
          <w:szCs w:val="28"/>
        </w:rPr>
      </w:pPr>
      <w:r w:rsidRPr="00C71EF1">
        <w:rPr>
          <w:rFonts w:ascii="Times New Roman" w:hAnsi="Times New Roman"/>
          <w:i/>
          <w:iCs/>
          <w:sz w:val="28"/>
          <w:szCs w:val="28"/>
        </w:rPr>
        <w:t>Сравнение предметных совокупностей по количеству предметов, их составляющих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Сравнение двух-трех предметных совокупностей. </w:t>
      </w:r>
      <w:proofErr w:type="gramStart"/>
      <w:r w:rsidRPr="00C71EF1">
        <w:rPr>
          <w:rFonts w:ascii="Times New Roman" w:hAnsi="Times New Roman"/>
          <w:sz w:val="28"/>
          <w:szCs w:val="28"/>
        </w:rPr>
        <w:t>Слова: сколько, много, мало, больше, меньше, столько же, равное, одинаковое количество, немного, несколько, один, ни одного.</w:t>
      </w:r>
      <w:proofErr w:type="gramEnd"/>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Сравнение количества предметов одной совокупности до и после изменения количества предметов, ее составляющих.</w:t>
      </w:r>
    </w:p>
    <w:p w:rsidR="004D6284" w:rsidRPr="00C71EF1" w:rsidRDefault="004D6284" w:rsidP="00C71EF1">
      <w:pPr>
        <w:pStyle w:val="af1"/>
        <w:rPr>
          <w:rFonts w:ascii="Times New Roman" w:hAnsi="Times New Roman"/>
          <w:i/>
          <w:iCs/>
          <w:sz w:val="28"/>
          <w:szCs w:val="28"/>
        </w:rPr>
      </w:pPr>
      <w:r w:rsidRPr="00C71EF1">
        <w:rPr>
          <w:rFonts w:ascii="Times New Roman" w:hAnsi="Times New Roman"/>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4D6284" w:rsidRPr="00C71EF1" w:rsidRDefault="004D6284" w:rsidP="00C71EF1">
      <w:pPr>
        <w:pStyle w:val="af1"/>
        <w:rPr>
          <w:rFonts w:ascii="Times New Roman" w:hAnsi="Times New Roman"/>
          <w:sz w:val="28"/>
          <w:szCs w:val="28"/>
        </w:rPr>
      </w:pPr>
      <w:r w:rsidRPr="00C71EF1">
        <w:rPr>
          <w:rFonts w:ascii="Times New Roman" w:hAnsi="Times New Roman"/>
          <w:i/>
          <w:iCs/>
          <w:sz w:val="28"/>
          <w:szCs w:val="28"/>
        </w:rPr>
        <w:t>Сравнение объемов жидкостей, сыпучих веществ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Сравнение объемов жидкостей, сыпучих веществ в одинаковых емкостях. Слова: больше, меньше, одинаково, равно, столько же.</w:t>
      </w:r>
    </w:p>
    <w:p w:rsidR="004D6284" w:rsidRPr="00C71EF1" w:rsidRDefault="004D6284" w:rsidP="00C71EF1">
      <w:pPr>
        <w:pStyle w:val="af1"/>
        <w:rPr>
          <w:rFonts w:ascii="Times New Roman" w:hAnsi="Times New Roman"/>
          <w:i/>
          <w:iCs/>
          <w:sz w:val="28"/>
          <w:szCs w:val="28"/>
        </w:rPr>
      </w:pPr>
      <w:r w:rsidRPr="00C71EF1">
        <w:rPr>
          <w:rFonts w:ascii="Times New Roman" w:hAnsi="Times New Roman"/>
          <w:sz w:val="28"/>
          <w:szCs w:val="28"/>
        </w:rPr>
        <w:t>Сравнение объемов жидкостей, сыпучего вещества в одной емкости до и после изменения объема.</w:t>
      </w:r>
    </w:p>
    <w:p w:rsidR="004D6284" w:rsidRPr="00C71EF1" w:rsidRDefault="004D6284" w:rsidP="00C71EF1">
      <w:pPr>
        <w:pStyle w:val="af1"/>
        <w:rPr>
          <w:rFonts w:ascii="Times New Roman" w:hAnsi="Times New Roman"/>
          <w:sz w:val="28"/>
          <w:szCs w:val="28"/>
        </w:rPr>
      </w:pPr>
      <w:r w:rsidRPr="00C71EF1">
        <w:rPr>
          <w:rFonts w:ascii="Times New Roman" w:hAnsi="Times New Roman"/>
          <w:i/>
          <w:iCs/>
          <w:sz w:val="28"/>
          <w:szCs w:val="28"/>
        </w:rPr>
        <w:t>Положение предметов в пространстве, на плоскости</w:t>
      </w:r>
    </w:p>
    <w:p w:rsidR="004D6284" w:rsidRPr="00C71EF1" w:rsidRDefault="004D6284" w:rsidP="00C71EF1">
      <w:pPr>
        <w:pStyle w:val="af1"/>
        <w:rPr>
          <w:rFonts w:ascii="Times New Roman" w:hAnsi="Times New Roman"/>
          <w:sz w:val="28"/>
          <w:szCs w:val="28"/>
        </w:rPr>
      </w:pPr>
      <w:proofErr w:type="gramStart"/>
      <w:r w:rsidRPr="00C71EF1">
        <w:rPr>
          <w:rFonts w:ascii="Times New Roman" w:hAnsi="Times New Roman"/>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4D6284" w:rsidRPr="00C71EF1" w:rsidRDefault="004D6284" w:rsidP="00C71EF1">
      <w:pPr>
        <w:pStyle w:val="af1"/>
        <w:rPr>
          <w:rFonts w:ascii="Times New Roman" w:hAnsi="Times New Roman"/>
          <w:i/>
          <w:sz w:val="28"/>
          <w:szCs w:val="28"/>
        </w:rPr>
      </w:pPr>
      <w:proofErr w:type="gramStart"/>
      <w:r w:rsidRPr="00C71EF1">
        <w:rPr>
          <w:rFonts w:ascii="Times New Roman" w:hAnsi="Times New Roman"/>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Единицы измерения и их соотношения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Единица времени — сутки. Сутки: утро, день, вечер, ночь. </w:t>
      </w:r>
      <w:proofErr w:type="gramStart"/>
      <w:r w:rsidRPr="00C71EF1">
        <w:rPr>
          <w:rFonts w:ascii="Times New Roman" w:hAnsi="Times New Roman"/>
          <w:sz w:val="28"/>
          <w:szCs w:val="28"/>
        </w:rPr>
        <w:t>Сегодня, завтра, вчера, на следующий день, рано, поздно, вовремя, давно, недавно, медленно, быстро.</w:t>
      </w:r>
      <w:proofErr w:type="gramEnd"/>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 xml:space="preserve">Сравнение по возрасту: </w:t>
      </w:r>
      <w:proofErr w:type="gramStart"/>
      <w:r w:rsidRPr="00C71EF1">
        <w:rPr>
          <w:rFonts w:ascii="Times New Roman" w:hAnsi="Times New Roman"/>
          <w:sz w:val="28"/>
          <w:szCs w:val="28"/>
        </w:rPr>
        <w:t>молодой</w:t>
      </w:r>
      <w:proofErr w:type="gramEnd"/>
      <w:r w:rsidRPr="00C71EF1">
        <w:rPr>
          <w:rFonts w:ascii="Times New Roman" w:hAnsi="Times New Roman"/>
          <w:sz w:val="28"/>
          <w:szCs w:val="28"/>
        </w:rPr>
        <w:t>, старый, моложе, старше.</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Геометрический материал</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Круг, квадрат, прямоугольник, треугольник. Шар, куб, брус.</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Единицы измерения и их соотношения. Величины и единицы их измерения. </w:t>
      </w:r>
      <w:proofErr w:type="gramStart"/>
      <w:r w:rsidRPr="00C71EF1">
        <w:rPr>
          <w:rFonts w:ascii="Times New Roman" w:hAnsi="Times New Roman"/>
          <w:sz w:val="28"/>
          <w:szCs w:val="28"/>
        </w:rP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rsidRPr="00C71EF1">
        <w:rPr>
          <w:rFonts w:ascii="Times New Roman" w:hAnsi="Times New Roman"/>
          <w:sz w:val="28"/>
          <w:szCs w:val="28"/>
        </w:rPr>
        <w:t xml:space="preserve"> Соотношения между единицами измерения однородных величин. Сравнение и упорядочение однородных величин.</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Арифметические задачи. Решение текстовых задач арифметическим способом. Про</w:t>
      </w:r>
      <w:r w:rsidRPr="00C71EF1">
        <w:rPr>
          <w:rFonts w:ascii="Times New Roman" w:hAnsi="Times New Roman"/>
          <w:sz w:val="28"/>
          <w:szCs w:val="28"/>
        </w:rPr>
        <w:softHyphen/>
        <w:t>стые арифметические задачи на нахождение суммы и разности (остатка). Простые ари</w:t>
      </w:r>
      <w:r w:rsidRPr="00C71EF1">
        <w:rPr>
          <w:rFonts w:ascii="Times New Roman" w:hAnsi="Times New Roman"/>
          <w:sz w:val="28"/>
          <w:szCs w:val="28"/>
        </w:rPr>
        <w:softHyphen/>
        <w:t>фметические задачи на увеличение (уменьшение) чисел на несколько единиц. Простые ари</w:t>
      </w:r>
      <w:r w:rsidRPr="00C71EF1">
        <w:rPr>
          <w:rFonts w:ascii="Times New Roman" w:hAnsi="Times New Roman"/>
          <w:sz w:val="28"/>
          <w:szCs w:val="28"/>
        </w:rPr>
        <w:softHyphen/>
        <w:t>фметические задачи на нахождение произведения, частного (деление на равные части, де</w:t>
      </w:r>
      <w:r w:rsidRPr="00C71EF1">
        <w:rPr>
          <w:rFonts w:ascii="Times New Roman" w:hAnsi="Times New Roman"/>
          <w:sz w:val="28"/>
          <w:szCs w:val="28"/>
        </w:rPr>
        <w:softHyphen/>
        <w:t>ление по содержанию); увеличение в несколько раз, уменьшение в несколько раз. Про</w:t>
      </w:r>
      <w:r w:rsidRPr="00C71EF1">
        <w:rPr>
          <w:rFonts w:ascii="Times New Roman" w:hAnsi="Times New Roman"/>
          <w:sz w:val="28"/>
          <w:szCs w:val="28"/>
        </w:rPr>
        <w:softHyphen/>
        <w:t>с</w:t>
      </w:r>
      <w:r w:rsidRPr="00C71EF1">
        <w:rPr>
          <w:rFonts w:ascii="Times New Roman" w:hAnsi="Times New Roman"/>
          <w:sz w:val="28"/>
          <w:szCs w:val="28"/>
        </w:rPr>
        <w:softHyphen/>
        <w:t>тые арифметические задачи на нахождение неизвестного слагаемого. Задачи, содержащие от</w:t>
      </w:r>
      <w:r w:rsidRPr="00C71EF1">
        <w:rPr>
          <w:rFonts w:ascii="Times New Roman" w:hAnsi="Times New Roman"/>
          <w:sz w:val="28"/>
          <w:szCs w:val="28"/>
        </w:rPr>
        <w:softHyphen/>
        <w:t>ношения «больше на (в)…», «меньше на (в)…». Задачи на расчет стоимости (цена, ко</w:t>
      </w:r>
      <w:r w:rsidRPr="00C71EF1">
        <w:rPr>
          <w:rFonts w:ascii="Times New Roman" w:hAnsi="Times New Roman"/>
          <w:sz w:val="28"/>
          <w:szCs w:val="28"/>
        </w:rPr>
        <w:softHyphen/>
        <w:t>ли</w:t>
      </w:r>
      <w:r w:rsidRPr="00C71EF1">
        <w:rPr>
          <w:rFonts w:ascii="Times New Roman" w:hAnsi="Times New Roman"/>
          <w:sz w:val="28"/>
          <w:szCs w:val="28"/>
        </w:rPr>
        <w:softHyphen/>
        <w:t>че</w:t>
      </w:r>
      <w:r w:rsidRPr="00C71EF1">
        <w:rPr>
          <w:rFonts w:ascii="Times New Roman" w:hAnsi="Times New Roman"/>
          <w:sz w:val="28"/>
          <w:szCs w:val="28"/>
        </w:rPr>
        <w:softHyphen/>
        <w:t>ство, общая стоимость товара). Составные арифметические задачи, решаемые в два дей</w:t>
      </w:r>
      <w:r w:rsidRPr="00C71EF1">
        <w:rPr>
          <w:rFonts w:ascii="Times New Roman" w:hAnsi="Times New Roman"/>
          <w:sz w:val="28"/>
          <w:szCs w:val="28"/>
        </w:rPr>
        <w:softHyphen/>
        <w:t>с</w:t>
      </w:r>
      <w:r w:rsidRPr="00C71EF1">
        <w:rPr>
          <w:rFonts w:ascii="Times New Roman" w:hAnsi="Times New Roman"/>
          <w:sz w:val="28"/>
          <w:szCs w:val="28"/>
        </w:rPr>
        <w:softHyphen/>
        <w:t>твия.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Геометрический материал. Пространственные отношения. Взаимное расположение предметов в пространстве и на плоскости (выше—ниже, слева—справа, сверху—снизу, ближе— </w:t>
      </w:r>
      <w:proofErr w:type="gramStart"/>
      <w:r w:rsidRPr="00C71EF1">
        <w:rPr>
          <w:rFonts w:ascii="Times New Roman" w:hAnsi="Times New Roman"/>
          <w:sz w:val="28"/>
          <w:szCs w:val="28"/>
        </w:rPr>
        <w:t>да</w:t>
      </w:r>
      <w:proofErr w:type="gramEnd"/>
      <w:r w:rsidRPr="00C71EF1">
        <w:rPr>
          <w:rFonts w:ascii="Times New Roman" w:hAnsi="Times New Roman"/>
          <w:sz w:val="28"/>
          <w:szCs w:val="28"/>
        </w:rPr>
        <w:t>льше, между и пр.).</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Геометрические фигуры. </w:t>
      </w:r>
      <w:proofErr w:type="gramStart"/>
      <w:r w:rsidRPr="00C71EF1">
        <w:rPr>
          <w:rFonts w:ascii="Times New Roman" w:hAnsi="Times New Roman"/>
          <w:sz w:val="28"/>
          <w:szCs w:val="28"/>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C71EF1">
        <w:rPr>
          <w:rFonts w:ascii="Times New Roman" w:hAnsi="Times New Roman"/>
          <w:sz w:val="28"/>
          <w:szCs w:val="28"/>
        </w:rP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Измерение длины отрезка. Сложение и вычитание отрезков. Измерение отрезков ломаной и вычисление ее длины.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Взаимное положение на плоскости геометрических фигур (пересечение, точки пересечения).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Геометрические формы в окружающем мире. Распознавание и называние: куб, шар.</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w:t>
      </w:r>
      <w:r w:rsidR="001E1018" w:rsidRPr="00C71EF1">
        <w:rPr>
          <w:rFonts w:ascii="Times New Roman" w:hAnsi="Times New Roman"/>
          <w:sz w:val="28"/>
          <w:szCs w:val="28"/>
        </w:rPr>
        <w:t xml:space="preserve">                                 </w:t>
      </w:r>
      <w:r w:rsidRPr="00C71EF1">
        <w:rPr>
          <w:rFonts w:ascii="Times New Roman" w:hAnsi="Times New Roman"/>
          <w:sz w:val="28"/>
          <w:szCs w:val="28"/>
        </w:rPr>
        <w:t xml:space="preserve">  </w:t>
      </w:r>
      <w:r w:rsidR="001E1018" w:rsidRPr="00C71EF1">
        <w:rPr>
          <w:rFonts w:ascii="Times New Roman" w:hAnsi="Times New Roman"/>
          <w:sz w:val="28"/>
          <w:szCs w:val="28"/>
        </w:rPr>
        <w:t>Окружающий мир</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Пояснительная записка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Основная цель предмета «</w:t>
      </w:r>
      <w:r w:rsidR="001E1018" w:rsidRPr="00C71EF1">
        <w:rPr>
          <w:rFonts w:ascii="Times New Roman" w:hAnsi="Times New Roman"/>
          <w:sz w:val="28"/>
          <w:szCs w:val="28"/>
        </w:rPr>
        <w:t>Окружающий мир</w:t>
      </w:r>
      <w:r w:rsidRPr="00C71EF1">
        <w:rPr>
          <w:rFonts w:ascii="Times New Roman" w:hAnsi="Times New Roman"/>
          <w:sz w:val="28"/>
          <w:szCs w:val="28"/>
        </w:rPr>
        <w:t>»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Курс «</w:t>
      </w:r>
      <w:r w:rsidR="001E1018" w:rsidRPr="00C71EF1">
        <w:rPr>
          <w:rFonts w:ascii="Times New Roman" w:hAnsi="Times New Roman"/>
          <w:sz w:val="28"/>
          <w:szCs w:val="28"/>
        </w:rPr>
        <w:t>Окружающий мир</w:t>
      </w:r>
      <w:r w:rsidRPr="00C71EF1">
        <w:rPr>
          <w:rFonts w:ascii="Times New Roman" w:hAnsi="Times New Roman"/>
          <w:sz w:val="28"/>
          <w:szCs w:val="28"/>
        </w:rPr>
        <w:t>»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 отборе содержа</w:t>
      </w:r>
      <w:r w:rsidR="001E1018" w:rsidRPr="00C71EF1">
        <w:rPr>
          <w:rFonts w:ascii="Times New Roman" w:hAnsi="Times New Roman"/>
          <w:sz w:val="28"/>
          <w:szCs w:val="28"/>
        </w:rPr>
        <w:t>ния курса «Окружающий мир</w:t>
      </w:r>
      <w:r w:rsidRPr="00C71EF1">
        <w:rPr>
          <w:rFonts w:ascii="Times New Roman" w:hAnsi="Times New Roman"/>
          <w:sz w:val="28"/>
          <w:szCs w:val="28"/>
        </w:rPr>
        <w:t xml:space="preserve">»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w:t>
      </w:r>
      <w:proofErr w:type="spellStart"/>
      <w:r w:rsidRPr="00C71EF1">
        <w:rPr>
          <w:rFonts w:ascii="Times New Roman" w:hAnsi="Times New Roman"/>
          <w:sz w:val="28"/>
          <w:szCs w:val="28"/>
        </w:rPr>
        <w:t>полисенсорности</w:t>
      </w:r>
      <w:proofErr w:type="spellEnd"/>
      <w:r w:rsidRPr="00C71EF1">
        <w:rPr>
          <w:rFonts w:ascii="Times New Roman" w:hAnsi="Times New Roman"/>
          <w:sz w:val="28"/>
          <w:szCs w:val="28"/>
        </w:rPr>
        <w:t xml:space="preserve"> восприятия объектов;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Основное внимание при изучен</w:t>
      </w:r>
      <w:r w:rsidR="001E1018" w:rsidRPr="00C71EF1">
        <w:rPr>
          <w:rFonts w:ascii="Times New Roman" w:hAnsi="Times New Roman"/>
          <w:sz w:val="28"/>
          <w:szCs w:val="28"/>
        </w:rPr>
        <w:t>ии курса «Окружающий мир</w:t>
      </w:r>
      <w:r w:rsidRPr="00C71EF1">
        <w:rPr>
          <w:rFonts w:ascii="Times New Roman" w:hAnsi="Times New Roman"/>
          <w:sz w:val="28"/>
          <w:szCs w:val="28"/>
        </w:rPr>
        <w:t>» уделено формированию  представлений об ок</w:t>
      </w:r>
      <w:r w:rsidRPr="00C71EF1">
        <w:rPr>
          <w:rFonts w:ascii="Times New Roman" w:hAnsi="Times New Roman"/>
          <w:sz w:val="28"/>
          <w:szCs w:val="28"/>
        </w:rPr>
        <w:softHyphen/>
        <w:t>ру</w:t>
      </w:r>
      <w:r w:rsidRPr="00C71EF1">
        <w:rPr>
          <w:rFonts w:ascii="Times New Roman" w:hAnsi="Times New Roman"/>
          <w:sz w:val="28"/>
          <w:szCs w:val="28"/>
        </w:rPr>
        <w:softHyphen/>
        <w:t>жа</w:t>
      </w:r>
      <w:r w:rsidRPr="00C71EF1">
        <w:rPr>
          <w:rFonts w:ascii="Times New Roman" w:hAnsi="Times New Roman"/>
          <w:sz w:val="28"/>
          <w:szCs w:val="28"/>
        </w:rPr>
        <w:softHyphen/>
        <w:t>ю</w:t>
      </w:r>
      <w:r w:rsidRPr="00C71EF1">
        <w:rPr>
          <w:rFonts w:ascii="Times New Roman" w:hAnsi="Times New Roman"/>
          <w:sz w:val="28"/>
          <w:szCs w:val="28"/>
        </w:rPr>
        <w:softHyphen/>
        <w:t>щем мире: жи</w:t>
      </w:r>
      <w:r w:rsidRPr="00C71EF1">
        <w:rPr>
          <w:rFonts w:ascii="Times New Roman" w:hAnsi="Times New Roman"/>
          <w:sz w:val="28"/>
          <w:szCs w:val="28"/>
        </w:rPr>
        <w:softHyphen/>
        <w:t>вой и неживой природе, человеке, месте человека в природе, вза</w:t>
      </w:r>
      <w:r w:rsidRPr="00C71EF1">
        <w:rPr>
          <w:rFonts w:ascii="Times New Roman" w:hAnsi="Times New Roman"/>
          <w:sz w:val="28"/>
          <w:szCs w:val="28"/>
        </w:rPr>
        <w:softHyphen/>
        <w:t>имосвязях человека и об</w:t>
      </w:r>
      <w:r w:rsidRPr="00C71EF1">
        <w:rPr>
          <w:rFonts w:ascii="Times New Roman" w:hAnsi="Times New Roman"/>
          <w:sz w:val="28"/>
          <w:szCs w:val="28"/>
        </w:rPr>
        <w:softHyphen/>
        <w:t>ще</w:t>
      </w:r>
      <w:r w:rsidRPr="00C71EF1">
        <w:rPr>
          <w:rFonts w:ascii="Times New Roman" w:hAnsi="Times New Roman"/>
          <w:sz w:val="28"/>
          <w:szCs w:val="28"/>
        </w:rPr>
        <w:softHyphen/>
        <w:t>ства с природой. Практическая направленность учебного предмета реализуется через развитие способности к ис</w:t>
      </w:r>
      <w:r w:rsidRPr="00C71EF1">
        <w:rPr>
          <w:rFonts w:ascii="Times New Roman" w:hAnsi="Times New Roman"/>
          <w:sz w:val="28"/>
          <w:szCs w:val="28"/>
        </w:rPr>
        <w:softHyphen/>
        <w:t>поль</w:t>
      </w:r>
      <w:r w:rsidRPr="00C71EF1">
        <w:rPr>
          <w:rFonts w:ascii="Times New Roman" w:hAnsi="Times New Roman"/>
          <w:sz w:val="28"/>
          <w:szCs w:val="28"/>
        </w:rPr>
        <w:softHyphen/>
        <w:t>зованию знаний о живой и не</w:t>
      </w:r>
      <w:r w:rsidRPr="00C71EF1">
        <w:rPr>
          <w:rFonts w:ascii="Times New Roman" w:hAnsi="Times New Roman"/>
          <w:sz w:val="28"/>
          <w:szCs w:val="28"/>
        </w:rPr>
        <w:softHyphen/>
        <w:t>живой при</w:t>
      </w:r>
      <w:r w:rsidRPr="00C71EF1">
        <w:rPr>
          <w:rFonts w:ascii="Times New Roman" w:hAnsi="Times New Roman"/>
          <w:sz w:val="28"/>
          <w:szCs w:val="28"/>
        </w:rPr>
        <w:softHyphen/>
        <w:t xml:space="preserve">роде, об особенностях человека как </w:t>
      </w:r>
      <w:proofErr w:type="spellStart"/>
      <w:r w:rsidRPr="00C71EF1">
        <w:rPr>
          <w:rFonts w:ascii="Times New Roman" w:hAnsi="Times New Roman"/>
          <w:sz w:val="28"/>
          <w:szCs w:val="28"/>
        </w:rPr>
        <w:t>биосоциального</w:t>
      </w:r>
      <w:proofErr w:type="spellEnd"/>
      <w:r w:rsidRPr="00C71EF1">
        <w:rPr>
          <w:rFonts w:ascii="Times New Roman" w:hAnsi="Times New Roman"/>
          <w:sz w:val="28"/>
          <w:szCs w:val="28"/>
        </w:rPr>
        <w:t xml:space="preserve"> существа для осмысленной и само</w:t>
      </w:r>
      <w:r w:rsidRPr="00C71EF1">
        <w:rPr>
          <w:rFonts w:ascii="Times New Roman" w:hAnsi="Times New Roman"/>
          <w:sz w:val="28"/>
          <w:szCs w:val="28"/>
        </w:rPr>
        <w:softHyphen/>
        <w:t>сто</w:t>
      </w:r>
      <w:r w:rsidRPr="00C71EF1">
        <w:rPr>
          <w:rFonts w:ascii="Times New Roman" w:hAnsi="Times New Roman"/>
          <w:sz w:val="28"/>
          <w:szCs w:val="28"/>
        </w:rPr>
        <w:softHyphen/>
        <w:t>я</w:t>
      </w:r>
      <w:r w:rsidRPr="00C71EF1">
        <w:rPr>
          <w:rFonts w:ascii="Times New Roman" w:hAnsi="Times New Roman"/>
          <w:sz w:val="28"/>
          <w:szCs w:val="28"/>
        </w:rPr>
        <w:softHyphen/>
        <w:t>тель</w:t>
      </w:r>
      <w:r w:rsidRPr="00C71EF1">
        <w:rPr>
          <w:rFonts w:ascii="Times New Roman" w:hAnsi="Times New Roman"/>
          <w:sz w:val="28"/>
          <w:szCs w:val="28"/>
        </w:rPr>
        <w:softHyphen/>
        <w:t>ной ор</w:t>
      </w:r>
      <w:r w:rsidRPr="00C71EF1">
        <w:rPr>
          <w:rFonts w:ascii="Times New Roman" w:hAnsi="Times New Roman"/>
          <w:sz w:val="28"/>
          <w:szCs w:val="28"/>
        </w:rPr>
        <w:softHyphen/>
        <w:t>ганизации безопас</w:t>
      </w:r>
      <w:r w:rsidRPr="00C71EF1">
        <w:rPr>
          <w:rFonts w:ascii="Times New Roman" w:hAnsi="Times New Roman"/>
          <w:sz w:val="28"/>
          <w:szCs w:val="28"/>
        </w:rPr>
        <w:softHyphen/>
        <w:t>ной жи</w:t>
      </w:r>
      <w:r w:rsidRPr="00C71EF1">
        <w:rPr>
          <w:rFonts w:ascii="Times New Roman" w:hAnsi="Times New Roman"/>
          <w:sz w:val="28"/>
          <w:szCs w:val="28"/>
        </w:rPr>
        <w:softHyphen/>
        <w:t>зни в конкретных условиях.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Структура курса представлена следующими разделами: «Сезонные изменения»</w:t>
      </w:r>
      <w:proofErr w:type="gramStart"/>
      <w:r w:rsidRPr="00C71EF1">
        <w:rPr>
          <w:rFonts w:ascii="Times New Roman" w:hAnsi="Times New Roman"/>
          <w:sz w:val="28"/>
          <w:szCs w:val="28"/>
        </w:rPr>
        <w:t xml:space="preserve"> ,</w:t>
      </w:r>
      <w:proofErr w:type="gramEnd"/>
      <w:r w:rsidRPr="00C71EF1">
        <w:rPr>
          <w:rFonts w:ascii="Times New Roman" w:hAnsi="Times New Roman"/>
          <w:sz w:val="28"/>
          <w:szCs w:val="28"/>
        </w:rPr>
        <w:t xml:space="preserve"> «Неживая природа», «Живая природа (в том числе человек)», «Безопасное поведение». </w:t>
      </w:r>
    </w:p>
    <w:p w:rsidR="004D6284" w:rsidRPr="00C71EF1" w:rsidRDefault="004D6284" w:rsidP="00C71EF1">
      <w:pPr>
        <w:pStyle w:val="af1"/>
        <w:rPr>
          <w:rFonts w:ascii="Times New Roman" w:hAnsi="Times New Roman"/>
          <w:i/>
          <w:sz w:val="28"/>
          <w:szCs w:val="28"/>
          <w:u w:val="single"/>
        </w:rPr>
      </w:pPr>
      <w:r w:rsidRPr="00C71EF1">
        <w:rPr>
          <w:rFonts w:ascii="Times New Roman" w:hAnsi="Times New Roman"/>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u w:val="single"/>
        </w:rPr>
        <w:t>Сезонные изменения</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lastRenderedPageBreak/>
        <w:t xml:space="preserve">Временные изменения. </w:t>
      </w:r>
      <w:r w:rsidRPr="00C71EF1">
        <w:rPr>
          <w:rFonts w:ascii="Times New Roman" w:hAnsi="Times New Roman"/>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Времена года</w:t>
      </w:r>
      <w:r w:rsidRPr="00C71EF1">
        <w:rPr>
          <w:rFonts w:ascii="Times New Roman" w:hAnsi="Times New Roman"/>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sidRPr="00C71EF1">
        <w:rPr>
          <w:rFonts w:ascii="Times New Roman" w:hAnsi="Times New Roman"/>
          <w:sz w:val="28"/>
          <w:szCs w:val="28"/>
        </w:rPr>
        <w:softHyphen/>
        <w:t>нений в неживой и живой природе, жизни людей (в том числе и по результатам наблюдений).</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Сезонные изменения в неживой природе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w:t>
      </w:r>
      <w:proofErr w:type="gramStart"/>
      <w:r w:rsidRPr="00C71EF1">
        <w:rPr>
          <w:rFonts w:ascii="Times New Roman" w:hAnsi="Times New Roman"/>
          <w:sz w:val="28"/>
          <w:szCs w:val="28"/>
        </w:rPr>
        <w:t>Изменения, происходящие в природе в разное время года, с постепенным на</w:t>
      </w:r>
      <w:r w:rsidRPr="00C71EF1">
        <w:rPr>
          <w:rFonts w:ascii="Times New Roman" w:hAnsi="Times New Roman"/>
          <w:sz w:val="28"/>
          <w:szCs w:val="28"/>
        </w:rPr>
        <w:softHyphen/>
        <w:t>ра</w:t>
      </w:r>
      <w:r w:rsidRPr="00C71EF1">
        <w:rPr>
          <w:rFonts w:ascii="Times New Roman" w:hAnsi="Times New Roman"/>
          <w:sz w:val="28"/>
          <w:szCs w:val="28"/>
        </w:rPr>
        <w:softHyphen/>
        <w:t>с</w:t>
      </w:r>
      <w:r w:rsidRPr="00C71EF1">
        <w:rPr>
          <w:rFonts w:ascii="Times New Roman" w:hAnsi="Times New Roman"/>
          <w:sz w:val="28"/>
          <w:szCs w:val="28"/>
        </w:rPr>
        <w:softHyphen/>
        <w:t>та</w:t>
      </w:r>
      <w:r w:rsidRPr="00C71EF1">
        <w:rPr>
          <w:rFonts w:ascii="Times New Roman" w:hAnsi="Times New Roman"/>
          <w:sz w:val="28"/>
          <w:szCs w:val="28"/>
        </w:rPr>
        <w:softHyphen/>
        <w:t>ни</w:t>
      </w:r>
      <w:r w:rsidRPr="00C71EF1">
        <w:rPr>
          <w:rFonts w:ascii="Times New Roman" w:hAnsi="Times New Roman"/>
          <w:sz w:val="28"/>
          <w:szCs w:val="28"/>
        </w:rPr>
        <w:softHyphen/>
        <w:t>ем подробности описания качественных изменений: температура воздуха (тепло – хо</w:t>
      </w:r>
      <w:r w:rsidRPr="00C71EF1">
        <w:rPr>
          <w:rFonts w:ascii="Times New Roman" w:hAnsi="Times New Roman"/>
          <w:sz w:val="28"/>
          <w:szCs w:val="28"/>
        </w:rPr>
        <w:softHyphen/>
        <w:t>ло</w:t>
      </w:r>
      <w:r w:rsidRPr="00C71EF1">
        <w:rPr>
          <w:rFonts w:ascii="Times New Roman" w:hAnsi="Times New Roman"/>
          <w:sz w:val="28"/>
          <w:szCs w:val="28"/>
        </w:rPr>
        <w:softHyphen/>
        <w:t>д</w:t>
      </w:r>
      <w:r w:rsidRPr="00C71EF1">
        <w:rPr>
          <w:rFonts w:ascii="Times New Roman" w:hAnsi="Times New Roman"/>
          <w:sz w:val="28"/>
          <w:szCs w:val="28"/>
        </w:rPr>
        <w:softHyphen/>
        <w:t>но, жара, мороз, замеры температуры); осадки (снег – дождь, иней, град); ветер (хо</w:t>
      </w:r>
      <w:r w:rsidRPr="00C71EF1">
        <w:rPr>
          <w:rFonts w:ascii="Times New Roman" w:hAnsi="Times New Roman"/>
          <w:sz w:val="28"/>
          <w:szCs w:val="28"/>
        </w:rPr>
        <w:softHyphen/>
        <w:t>ло</w:t>
      </w:r>
      <w:r w:rsidRPr="00C71EF1">
        <w:rPr>
          <w:rFonts w:ascii="Times New Roman" w:hAnsi="Times New Roman"/>
          <w:sz w:val="28"/>
          <w:szCs w:val="28"/>
        </w:rPr>
        <w:softHyphen/>
        <w:t>д</w:t>
      </w:r>
      <w:r w:rsidRPr="00C71EF1">
        <w:rPr>
          <w:rFonts w:ascii="Times New Roman" w:hAnsi="Times New Roman"/>
          <w:sz w:val="28"/>
          <w:szCs w:val="28"/>
        </w:rPr>
        <w:softHyphen/>
        <w:t>ный – теплый, направление и сила, на основе наблюдений);</w:t>
      </w:r>
      <w:proofErr w:type="gramEnd"/>
      <w:r w:rsidRPr="00C71EF1">
        <w:rPr>
          <w:rFonts w:ascii="Times New Roman" w:hAnsi="Times New Roman"/>
          <w:sz w:val="28"/>
          <w:szCs w:val="28"/>
        </w:rPr>
        <w:t xml:space="preserve"> </w:t>
      </w:r>
      <w:proofErr w:type="gramStart"/>
      <w:r w:rsidRPr="00C71EF1">
        <w:rPr>
          <w:rFonts w:ascii="Times New Roman" w:hAnsi="Times New Roman"/>
          <w:sz w:val="28"/>
          <w:szCs w:val="28"/>
        </w:rPr>
        <w:t>солнце (яркое – тусклое, боль</w:t>
      </w:r>
      <w:r w:rsidRPr="00C71EF1">
        <w:rPr>
          <w:rFonts w:ascii="Times New Roman" w:hAnsi="Times New Roman"/>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sidRPr="00C71EF1">
        <w:rPr>
          <w:rFonts w:ascii="Times New Roman" w:hAnsi="Times New Roman"/>
          <w:sz w:val="28"/>
          <w:szCs w:val="28"/>
        </w:rPr>
        <w:softHyphen/>
        <w:t>мо</w:t>
      </w:r>
      <w:r w:rsidRPr="00C71EF1">
        <w:rPr>
          <w:rFonts w:ascii="Times New Roman" w:hAnsi="Times New Roman"/>
          <w:sz w:val="28"/>
          <w:szCs w:val="28"/>
        </w:rPr>
        <w:softHyphen/>
        <w:t>ро</w:t>
      </w:r>
      <w:r w:rsidRPr="00C71EF1">
        <w:rPr>
          <w:rFonts w:ascii="Times New Roman" w:hAnsi="Times New Roman"/>
          <w:sz w:val="28"/>
          <w:szCs w:val="28"/>
        </w:rPr>
        <w:softHyphen/>
        <w:t>з</w:t>
      </w:r>
      <w:r w:rsidRPr="00C71EF1">
        <w:rPr>
          <w:rFonts w:ascii="Times New Roman" w:hAnsi="Times New Roman"/>
          <w:sz w:val="28"/>
          <w:szCs w:val="28"/>
        </w:rPr>
        <w:softHyphen/>
        <w:t xml:space="preserve">ки). </w:t>
      </w:r>
      <w:proofErr w:type="gramEnd"/>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Солнце и изменения в неживой  и живой  природе. Долгота дня зимой и летом.</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Растения и животные в разное время года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Сад, огород. Поле, лес в разное время года. Домашние и дикие животные в разное время года.</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Одежда людей, игры детей, труд людей в разное время года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Игры детей в разные сезоны года.</w:t>
      </w:r>
    </w:p>
    <w:p w:rsidR="004D6284" w:rsidRPr="00C71EF1" w:rsidRDefault="004D6284" w:rsidP="00C71EF1">
      <w:pPr>
        <w:pStyle w:val="af1"/>
        <w:rPr>
          <w:rFonts w:ascii="Times New Roman" w:hAnsi="Times New Roman"/>
          <w:i/>
          <w:sz w:val="28"/>
          <w:szCs w:val="28"/>
          <w:u w:val="single"/>
        </w:rPr>
      </w:pPr>
      <w:r w:rsidRPr="00C71EF1">
        <w:rPr>
          <w:rFonts w:ascii="Times New Roman" w:hAnsi="Times New Roman"/>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4D6284" w:rsidRPr="00C71EF1" w:rsidRDefault="004D6284" w:rsidP="00C71EF1">
      <w:pPr>
        <w:pStyle w:val="af1"/>
        <w:rPr>
          <w:rFonts w:ascii="Times New Roman" w:hAnsi="Times New Roman"/>
          <w:i/>
          <w:iCs/>
          <w:sz w:val="28"/>
          <w:szCs w:val="28"/>
        </w:rPr>
      </w:pPr>
      <w:r w:rsidRPr="00C71EF1">
        <w:rPr>
          <w:rFonts w:ascii="Times New Roman" w:hAnsi="Times New Roman"/>
          <w:i/>
          <w:sz w:val="28"/>
          <w:szCs w:val="28"/>
          <w:u w:val="single"/>
        </w:rPr>
        <w:t>Неживая природа</w:t>
      </w:r>
    </w:p>
    <w:p w:rsidR="004D6284" w:rsidRPr="00C71EF1" w:rsidRDefault="004D6284" w:rsidP="00C71EF1">
      <w:pPr>
        <w:pStyle w:val="af1"/>
        <w:rPr>
          <w:rFonts w:ascii="Times New Roman" w:hAnsi="Times New Roman"/>
          <w:i/>
          <w:sz w:val="28"/>
          <w:szCs w:val="28"/>
          <w:u w:val="single"/>
        </w:rPr>
      </w:pPr>
      <w:r w:rsidRPr="00C71EF1">
        <w:rPr>
          <w:rFonts w:ascii="Times New Roman" w:hAnsi="Times New Roman"/>
          <w:i/>
          <w:iCs/>
          <w:sz w:val="28"/>
          <w:szCs w:val="28"/>
        </w:rPr>
        <w:t>Солнце, облака, луна, звезды. Воздух. Земля: песок, глина, камни</w:t>
      </w:r>
      <w:r w:rsidRPr="00C71EF1">
        <w:rPr>
          <w:rFonts w:ascii="Times New Roman" w:hAnsi="Times New Roman"/>
          <w:sz w:val="28"/>
          <w:szCs w:val="28"/>
        </w:rPr>
        <w:t xml:space="preserve">. </w:t>
      </w:r>
      <w:r w:rsidRPr="00C71EF1">
        <w:rPr>
          <w:rFonts w:ascii="Times New Roman" w:hAnsi="Times New Roman"/>
          <w:i/>
          <w:sz w:val="28"/>
          <w:szCs w:val="28"/>
        </w:rPr>
        <w:t xml:space="preserve">Почва. Вода. </w:t>
      </w:r>
      <w:r w:rsidRPr="00C71EF1">
        <w:rPr>
          <w:rFonts w:ascii="Times New Roman" w:hAnsi="Times New Roman"/>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u w:val="single"/>
        </w:rPr>
        <w:t>Живая природа</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 xml:space="preserve">Растения </w:t>
      </w:r>
    </w:p>
    <w:p w:rsidR="004D6284" w:rsidRPr="00C71EF1" w:rsidRDefault="004D6284" w:rsidP="00C71EF1">
      <w:pPr>
        <w:pStyle w:val="af1"/>
        <w:rPr>
          <w:rFonts w:ascii="Times New Roman" w:hAnsi="Times New Roman"/>
          <w:i/>
          <w:iCs/>
          <w:sz w:val="28"/>
          <w:szCs w:val="28"/>
        </w:rPr>
      </w:pPr>
      <w:r w:rsidRPr="00C71EF1">
        <w:rPr>
          <w:rFonts w:ascii="Times New Roman" w:hAnsi="Times New Roman"/>
          <w:i/>
          <w:sz w:val="28"/>
          <w:szCs w:val="28"/>
        </w:rPr>
        <w:lastRenderedPageBreak/>
        <w:t xml:space="preserve">Растения культурные. </w:t>
      </w:r>
      <w:r w:rsidRPr="00C71EF1">
        <w:rPr>
          <w:rFonts w:ascii="Times New Roman" w:hAnsi="Times New Roman"/>
          <w:sz w:val="28"/>
          <w:szCs w:val="28"/>
        </w:rPr>
        <w:t>Овощи. Фрукты.</w:t>
      </w:r>
      <w:r w:rsidRPr="00C71EF1">
        <w:rPr>
          <w:rFonts w:ascii="Times New Roman" w:hAnsi="Times New Roman"/>
          <w:i/>
          <w:sz w:val="28"/>
          <w:szCs w:val="28"/>
        </w:rPr>
        <w:t xml:space="preserve"> </w:t>
      </w:r>
      <w:r w:rsidRPr="00C71EF1">
        <w:rPr>
          <w:rFonts w:ascii="Times New Roman" w:hAnsi="Times New Roman"/>
          <w:iCs/>
          <w:sz w:val="28"/>
          <w:szCs w:val="28"/>
        </w:rPr>
        <w:t>Ягоды</w:t>
      </w:r>
      <w:r w:rsidRPr="00C71EF1">
        <w:rPr>
          <w:rFonts w:ascii="Times New Roman" w:hAnsi="Times New Roman"/>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4D6284" w:rsidRPr="00C71EF1" w:rsidRDefault="004D6284" w:rsidP="00C71EF1">
      <w:pPr>
        <w:pStyle w:val="af1"/>
        <w:rPr>
          <w:rFonts w:ascii="Times New Roman" w:hAnsi="Times New Roman"/>
          <w:i/>
          <w:iCs/>
          <w:sz w:val="28"/>
          <w:szCs w:val="28"/>
        </w:rPr>
      </w:pPr>
      <w:r w:rsidRPr="00C71EF1">
        <w:rPr>
          <w:rFonts w:ascii="Times New Roman" w:hAnsi="Times New Roman"/>
          <w:i/>
          <w:iCs/>
          <w:sz w:val="28"/>
          <w:szCs w:val="28"/>
        </w:rPr>
        <w:t xml:space="preserve">Растения комнатные. </w:t>
      </w:r>
      <w:r w:rsidRPr="00C71EF1">
        <w:rPr>
          <w:rFonts w:ascii="Times New Roman" w:hAnsi="Times New Roman"/>
          <w:sz w:val="28"/>
          <w:szCs w:val="28"/>
        </w:rPr>
        <w:t xml:space="preserve">Название. Внешнее строение (корень, стебель, лист). Уход. </w:t>
      </w:r>
      <w:r w:rsidRPr="00C71EF1">
        <w:rPr>
          <w:rFonts w:ascii="Times New Roman" w:hAnsi="Times New Roman"/>
          <w:i/>
          <w:sz w:val="28"/>
          <w:szCs w:val="28"/>
        </w:rPr>
        <w:t>Растения дикорастущие.</w:t>
      </w:r>
      <w:r w:rsidRPr="00C71EF1">
        <w:rPr>
          <w:rFonts w:ascii="Times New Roman" w:hAnsi="Times New Roman"/>
          <w:i/>
          <w:iCs/>
          <w:sz w:val="28"/>
          <w:szCs w:val="28"/>
        </w:rPr>
        <w:t xml:space="preserve"> </w:t>
      </w:r>
      <w:r w:rsidRPr="00C71EF1">
        <w:rPr>
          <w:rFonts w:ascii="Times New Roman" w:hAnsi="Times New Roman"/>
          <w:iCs/>
          <w:sz w:val="28"/>
          <w:szCs w:val="28"/>
        </w:rPr>
        <w:t>Деревья. Кустарники. Травянистые растения. К</w:t>
      </w:r>
      <w:r w:rsidRPr="00C71EF1">
        <w:rPr>
          <w:rFonts w:ascii="Times New Roman" w:hAnsi="Times New Roman"/>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sidRPr="00C71EF1">
        <w:rPr>
          <w:rFonts w:ascii="Times New Roman" w:hAnsi="Times New Roman"/>
          <w:i/>
          <w:iCs/>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i/>
          <w:iCs/>
          <w:sz w:val="28"/>
          <w:szCs w:val="28"/>
        </w:rPr>
        <w:t xml:space="preserve">Грибы </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4D6284" w:rsidRPr="00C71EF1" w:rsidRDefault="004D6284" w:rsidP="00C71EF1">
      <w:pPr>
        <w:pStyle w:val="af1"/>
        <w:rPr>
          <w:rFonts w:ascii="Times New Roman" w:hAnsi="Times New Roman"/>
          <w:i/>
          <w:iCs/>
          <w:sz w:val="28"/>
          <w:szCs w:val="28"/>
        </w:rPr>
      </w:pPr>
      <w:r w:rsidRPr="00C71EF1">
        <w:rPr>
          <w:rFonts w:ascii="Times New Roman" w:hAnsi="Times New Roman"/>
          <w:i/>
          <w:sz w:val="28"/>
          <w:szCs w:val="28"/>
        </w:rPr>
        <w:t xml:space="preserve">Животные </w:t>
      </w:r>
    </w:p>
    <w:p w:rsidR="004D6284" w:rsidRPr="00C71EF1" w:rsidRDefault="004D6284" w:rsidP="00C71EF1">
      <w:pPr>
        <w:pStyle w:val="af1"/>
        <w:rPr>
          <w:rFonts w:ascii="Times New Roman" w:hAnsi="Times New Roman"/>
          <w:i/>
          <w:sz w:val="28"/>
          <w:szCs w:val="28"/>
        </w:rPr>
      </w:pPr>
      <w:r w:rsidRPr="00C71EF1">
        <w:rPr>
          <w:rFonts w:ascii="Times New Roman" w:hAnsi="Times New Roman"/>
          <w:i/>
          <w:iCs/>
          <w:sz w:val="28"/>
          <w:szCs w:val="28"/>
        </w:rPr>
        <w:t xml:space="preserve">Животные домашние. </w:t>
      </w:r>
      <w:r w:rsidRPr="00C71EF1">
        <w:rPr>
          <w:rFonts w:ascii="Times New Roman" w:hAnsi="Times New Roman"/>
          <w:iCs/>
          <w:sz w:val="28"/>
          <w:szCs w:val="28"/>
        </w:rPr>
        <w:t>Звери.</w:t>
      </w:r>
      <w:r w:rsidRPr="00C71EF1">
        <w:rPr>
          <w:rFonts w:ascii="Times New Roman" w:hAnsi="Times New Roman"/>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 xml:space="preserve">Животные дикие. </w:t>
      </w:r>
      <w:r w:rsidRPr="00C71EF1">
        <w:rPr>
          <w:rFonts w:ascii="Times New Roman" w:hAnsi="Times New Roman"/>
          <w:sz w:val="28"/>
          <w:szCs w:val="28"/>
        </w:rPr>
        <w:t xml:space="preserve">Звери. </w:t>
      </w:r>
      <w:r w:rsidRPr="00C71EF1">
        <w:rPr>
          <w:rFonts w:ascii="Times New Roman" w:hAnsi="Times New Roman"/>
          <w:iCs/>
          <w:sz w:val="28"/>
          <w:szCs w:val="28"/>
        </w:rPr>
        <w:t>Птицы.</w:t>
      </w:r>
      <w:r w:rsidRPr="00C71EF1">
        <w:rPr>
          <w:rFonts w:ascii="Times New Roman" w:hAnsi="Times New Roman"/>
          <w:sz w:val="28"/>
          <w:szCs w:val="28"/>
        </w:rPr>
        <w:t xml:space="preserve"> </w:t>
      </w:r>
      <w:r w:rsidRPr="00C71EF1">
        <w:rPr>
          <w:rFonts w:ascii="Times New Roman" w:hAnsi="Times New Roman"/>
          <w:iCs/>
          <w:sz w:val="28"/>
          <w:szCs w:val="28"/>
        </w:rPr>
        <w:t>Змеи</w:t>
      </w:r>
      <w:r w:rsidRPr="00C71EF1">
        <w:rPr>
          <w:rFonts w:ascii="Times New Roman" w:hAnsi="Times New Roman"/>
          <w:sz w:val="28"/>
          <w:szCs w:val="28"/>
        </w:rPr>
        <w:t xml:space="preserve">. Лягушка. </w:t>
      </w:r>
      <w:r w:rsidRPr="00C71EF1">
        <w:rPr>
          <w:rFonts w:ascii="Times New Roman" w:hAnsi="Times New Roman"/>
          <w:iCs/>
          <w:sz w:val="28"/>
          <w:szCs w:val="28"/>
        </w:rPr>
        <w:t>Рыбы. Насекомые</w:t>
      </w:r>
      <w:r w:rsidRPr="00C71EF1">
        <w:rPr>
          <w:rFonts w:ascii="Times New Roman" w:hAnsi="Times New Roman"/>
          <w:sz w:val="28"/>
          <w:szCs w:val="28"/>
        </w:rPr>
        <w:t>. Названия. Внешнее строение: названия частей тела. Место обитания, питание, образ жизни. Роль в при</w:t>
      </w:r>
      <w:r w:rsidRPr="00C71EF1">
        <w:rPr>
          <w:rFonts w:ascii="Times New Roman" w:hAnsi="Times New Roman"/>
          <w:sz w:val="28"/>
          <w:szCs w:val="28"/>
        </w:rPr>
        <w:softHyphen/>
        <w:t>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sidRPr="00C71EF1">
        <w:rPr>
          <w:rFonts w:ascii="Times New Roman" w:hAnsi="Times New Roman"/>
          <w:i/>
          <w:iCs/>
          <w:sz w:val="28"/>
          <w:szCs w:val="28"/>
        </w:rPr>
        <w:t xml:space="preserve"> </w:t>
      </w:r>
    </w:p>
    <w:p w:rsidR="004D6284" w:rsidRPr="00C71EF1" w:rsidRDefault="004D6284" w:rsidP="00C71EF1">
      <w:pPr>
        <w:pStyle w:val="af1"/>
        <w:rPr>
          <w:rFonts w:ascii="Times New Roman" w:hAnsi="Times New Roman"/>
          <w:i/>
          <w:sz w:val="28"/>
          <w:szCs w:val="28"/>
        </w:rPr>
      </w:pPr>
      <w:proofErr w:type="gramStart"/>
      <w:r w:rsidRPr="00C71EF1">
        <w:rPr>
          <w:rFonts w:ascii="Times New Roman" w:hAnsi="Times New Roman"/>
          <w:i/>
          <w:sz w:val="28"/>
          <w:szCs w:val="28"/>
        </w:rPr>
        <w:t xml:space="preserve">Охрана природы: </w:t>
      </w:r>
      <w:r w:rsidRPr="00C71EF1">
        <w:rPr>
          <w:rFonts w:ascii="Times New Roman" w:hAnsi="Times New Roman"/>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roofErr w:type="gramEnd"/>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 xml:space="preserve">Человек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Мальчик и девочка. Возрастные группы (малыш, школьник, молодой человек, взрослый, пожилой).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w:t>
      </w:r>
      <w:proofErr w:type="gramStart"/>
      <w:r w:rsidRPr="00C71EF1">
        <w:rPr>
          <w:rFonts w:ascii="Times New Roman" w:hAnsi="Times New Roman"/>
          <w:sz w:val="28"/>
          <w:szCs w:val="28"/>
        </w:rPr>
        <w:t>Строение тела человека (голова, туловище, ноги и руки (конечности).</w:t>
      </w:r>
      <w:proofErr w:type="gramEnd"/>
      <w:r w:rsidRPr="00C71EF1">
        <w:rPr>
          <w:rFonts w:ascii="Times New Roman" w:hAnsi="Times New Roman"/>
          <w:sz w:val="28"/>
          <w:szCs w:val="28"/>
        </w:rPr>
        <w:t xml:space="preserve"> Ориенти</w:t>
      </w:r>
      <w:r w:rsidRPr="00C71EF1">
        <w:rPr>
          <w:rFonts w:ascii="Times New Roman" w:hAnsi="Times New Roman"/>
          <w:sz w:val="28"/>
          <w:szCs w:val="28"/>
        </w:rPr>
        <w:softHyphen/>
        <w:t xml:space="preserve">ровка в схеме тела на картинке и на себе. Голова, лицо: глаза, нос, рот, уши. Покровы тела: кожа, ногти, волосы.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4D6284" w:rsidRPr="00C71EF1" w:rsidRDefault="004D6284" w:rsidP="00C71EF1">
      <w:pPr>
        <w:pStyle w:val="af1"/>
        <w:rPr>
          <w:rFonts w:ascii="Times New Roman" w:hAnsi="Times New Roman"/>
          <w:sz w:val="28"/>
          <w:szCs w:val="28"/>
        </w:rPr>
      </w:pPr>
      <w:proofErr w:type="gramStart"/>
      <w:r w:rsidRPr="00C71EF1">
        <w:rPr>
          <w:rFonts w:ascii="Times New Roman" w:hAnsi="Times New Roman"/>
          <w:sz w:val="28"/>
          <w:szCs w:val="28"/>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rsidRPr="00C71EF1">
        <w:rPr>
          <w:rFonts w:ascii="Times New Roman" w:hAnsi="Times New Roman"/>
          <w:sz w:val="28"/>
          <w:szCs w:val="28"/>
        </w:rPr>
        <w:t xml:space="preserve"> Режим сна, работы. Личная гигиена (умывание, прием ванной), прогулки и занятия спортом</w:t>
      </w:r>
      <w:proofErr w:type="gramStart"/>
      <w:r w:rsidRPr="00C71EF1">
        <w:rPr>
          <w:rFonts w:ascii="Times New Roman" w:hAnsi="Times New Roman"/>
          <w:sz w:val="28"/>
          <w:szCs w:val="28"/>
        </w:rPr>
        <w:t xml:space="preserve"> .</w:t>
      </w:r>
      <w:proofErr w:type="gramEnd"/>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sz w:val="28"/>
          <w:szCs w:val="28"/>
        </w:rPr>
      </w:pPr>
      <w:proofErr w:type="gramStart"/>
      <w:r w:rsidRPr="00C71EF1">
        <w:rPr>
          <w:rFonts w:ascii="Times New Roman" w:hAnsi="Times New Roman"/>
          <w:sz w:val="28"/>
          <w:szCs w:val="28"/>
        </w:rPr>
        <w:lastRenderedPageBreak/>
        <w:t>Человек – член общества:</w:t>
      </w:r>
      <w:r w:rsidRPr="00C71EF1">
        <w:rPr>
          <w:rFonts w:ascii="Times New Roman" w:hAnsi="Times New Roman"/>
          <w:i/>
          <w:sz w:val="28"/>
          <w:szCs w:val="28"/>
        </w:rPr>
        <w:t xml:space="preserve"> </w:t>
      </w:r>
      <w:r w:rsidRPr="00C71EF1">
        <w:rPr>
          <w:rFonts w:ascii="Times New Roman" w:hAnsi="Times New Roman"/>
          <w:sz w:val="28"/>
          <w:szCs w:val="28"/>
        </w:rPr>
        <w:t>член семьи,</w:t>
      </w:r>
      <w:r w:rsidRPr="00C71EF1">
        <w:rPr>
          <w:rFonts w:ascii="Times New Roman" w:hAnsi="Times New Roman"/>
          <w:iCs/>
          <w:sz w:val="28"/>
          <w:szCs w:val="28"/>
        </w:rPr>
        <w:t xml:space="preserve"> ученик, одноклассник, друг.. Личные вещи ребенка:</w:t>
      </w:r>
      <w:r w:rsidRPr="00C71EF1">
        <w:rPr>
          <w:rFonts w:ascii="Times New Roman" w:hAnsi="Times New Roman"/>
          <w:sz w:val="28"/>
          <w:szCs w:val="28"/>
        </w:rPr>
        <w:t xml:space="preserve"> гигиенические принадлежности, и</w:t>
      </w:r>
      <w:r w:rsidRPr="00C71EF1">
        <w:rPr>
          <w:rFonts w:ascii="Times New Roman" w:hAnsi="Times New Roman"/>
          <w:iCs/>
          <w:sz w:val="28"/>
          <w:szCs w:val="28"/>
        </w:rPr>
        <w:t>грушки, учебные вещи, о</w:t>
      </w:r>
      <w:r w:rsidRPr="00C71EF1">
        <w:rPr>
          <w:rFonts w:ascii="Times New Roman" w:hAnsi="Times New Roman"/>
          <w:sz w:val="28"/>
          <w:szCs w:val="28"/>
        </w:rPr>
        <w:t>дежда, обувь.</w:t>
      </w:r>
      <w:proofErr w:type="gramEnd"/>
      <w:r w:rsidRPr="00C71EF1">
        <w:rPr>
          <w:rFonts w:ascii="Times New Roman" w:hAnsi="Times New Roman"/>
          <w:sz w:val="28"/>
          <w:szCs w:val="28"/>
        </w:rPr>
        <w:t xml:space="preserve"> Вещи мальчиков и девочек.  </w:t>
      </w:r>
      <w:r w:rsidRPr="00C71EF1">
        <w:rPr>
          <w:rFonts w:ascii="Times New Roman" w:hAnsi="Times New Roman"/>
          <w:iCs/>
          <w:sz w:val="28"/>
          <w:szCs w:val="28"/>
        </w:rPr>
        <w:t>Профессии людей ближайшего окружения ребенка</w:t>
      </w:r>
    </w:p>
    <w:p w:rsidR="004D6284" w:rsidRPr="00C71EF1" w:rsidRDefault="004D6284" w:rsidP="00C71EF1">
      <w:pPr>
        <w:pStyle w:val="af1"/>
        <w:rPr>
          <w:rFonts w:ascii="Times New Roman" w:hAnsi="Times New Roman"/>
          <w:sz w:val="28"/>
          <w:szCs w:val="28"/>
        </w:rPr>
      </w:pPr>
      <w:proofErr w:type="gramStart"/>
      <w:r w:rsidRPr="00C71EF1">
        <w:rPr>
          <w:rFonts w:ascii="Times New Roman" w:hAnsi="Times New Roman"/>
          <w:sz w:val="28"/>
          <w:szCs w:val="28"/>
        </w:rPr>
        <w:t>Магазины («овощи-фрукты», продуктовый, промтоварный (одежда, обувь, бытовая техника или др.), книжный).</w:t>
      </w:r>
      <w:proofErr w:type="gramEnd"/>
      <w:r w:rsidRPr="00C71EF1">
        <w:rPr>
          <w:rFonts w:ascii="Times New Roman" w:hAnsi="Times New Roman"/>
          <w:sz w:val="28"/>
          <w:szCs w:val="28"/>
        </w:rPr>
        <w:t xml:space="preserve">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4D6284" w:rsidRPr="00C71EF1" w:rsidRDefault="004D6284" w:rsidP="00C71EF1">
      <w:pPr>
        <w:pStyle w:val="af1"/>
        <w:rPr>
          <w:rFonts w:ascii="Times New Roman" w:hAnsi="Times New Roman"/>
          <w:iCs/>
          <w:sz w:val="28"/>
          <w:szCs w:val="28"/>
        </w:rPr>
      </w:pPr>
      <w:r w:rsidRPr="00C71EF1">
        <w:rPr>
          <w:rFonts w:ascii="Times New Roman" w:hAnsi="Times New Roman"/>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iCs/>
          <w:sz w:val="28"/>
          <w:szCs w:val="28"/>
        </w:rPr>
        <w:t>Наша Родина - Россия.</w:t>
      </w:r>
      <w:r w:rsidRPr="00C71EF1">
        <w:rPr>
          <w:rFonts w:ascii="Times New Roman" w:hAnsi="Times New Roman"/>
          <w:sz w:val="28"/>
          <w:szCs w:val="28"/>
        </w:rPr>
        <w:t xml:space="preserve"> Наш город. </w:t>
      </w:r>
      <w:r w:rsidRPr="00C71EF1">
        <w:rPr>
          <w:rFonts w:ascii="Times New Roman" w:hAnsi="Times New Roman"/>
          <w:iCs/>
          <w:sz w:val="28"/>
          <w:szCs w:val="28"/>
        </w:rPr>
        <w:t xml:space="preserve">Населенные пункты. Столица. </w:t>
      </w:r>
      <w:r w:rsidRPr="00C71EF1">
        <w:rPr>
          <w:rFonts w:ascii="Times New Roman" w:hAnsi="Times New Roman"/>
          <w:sz w:val="28"/>
          <w:szCs w:val="28"/>
        </w:rPr>
        <w:t>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4D6284" w:rsidRPr="00C71EF1" w:rsidRDefault="004D6284" w:rsidP="00C71EF1">
      <w:pPr>
        <w:pStyle w:val="af1"/>
        <w:rPr>
          <w:rFonts w:ascii="Times New Roman" w:hAnsi="Times New Roman"/>
          <w:iCs/>
          <w:sz w:val="28"/>
          <w:szCs w:val="28"/>
        </w:rPr>
      </w:pPr>
      <w:r w:rsidRPr="00C71EF1">
        <w:rPr>
          <w:rFonts w:ascii="Times New Roman" w:hAnsi="Times New Roman"/>
          <w:sz w:val="28"/>
          <w:szCs w:val="28"/>
          <w:u w:val="single"/>
        </w:rPr>
        <w:t>Безопасное поведение</w:t>
      </w:r>
    </w:p>
    <w:p w:rsidR="004D6284" w:rsidRPr="00C71EF1" w:rsidRDefault="004D6284" w:rsidP="00C71EF1">
      <w:pPr>
        <w:pStyle w:val="af1"/>
        <w:rPr>
          <w:rFonts w:ascii="Times New Roman" w:hAnsi="Times New Roman"/>
          <w:sz w:val="28"/>
          <w:szCs w:val="28"/>
        </w:rPr>
      </w:pPr>
      <w:r w:rsidRPr="00C71EF1">
        <w:rPr>
          <w:rFonts w:ascii="Times New Roman" w:hAnsi="Times New Roman"/>
          <w:iCs/>
          <w:sz w:val="28"/>
          <w:szCs w:val="28"/>
        </w:rPr>
        <w:t>Предупреждение заболеваний и травм.</w:t>
      </w:r>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4D6284" w:rsidRPr="00C71EF1" w:rsidRDefault="004D6284" w:rsidP="00C71EF1">
      <w:pPr>
        <w:pStyle w:val="af1"/>
        <w:rPr>
          <w:rFonts w:ascii="Times New Roman" w:hAnsi="Times New Roman"/>
          <w:iCs/>
          <w:sz w:val="28"/>
          <w:szCs w:val="28"/>
        </w:rPr>
      </w:pPr>
      <w:r w:rsidRPr="00C71EF1">
        <w:rPr>
          <w:rFonts w:ascii="Times New Roman" w:hAnsi="Times New Roman"/>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4D6284" w:rsidRPr="00C71EF1" w:rsidRDefault="004D6284" w:rsidP="00C71EF1">
      <w:pPr>
        <w:pStyle w:val="af1"/>
        <w:rPr>
          <w:rFonts w:ascii="Times New Roman" w:hAnsi="Times New Roman"/>
          <w:sz w:val="28"/>
          <w:szCs w:val="28"/>
        </w:rPr>
      </w:pPr>
      <w:r w:rsidRPr="00C71EF1">
        <w:rPr>
          <w:rFonts w:ascii="Times New Roman" w:hAnsi="Times New Roman"/>
          <w:iCs/>
          <w:sz w:val="28"/>
          <w:szCs w:val="28"/>
        </w:rPr>
        <w:t>Безопасное поведение в природе.</w:t>
      </w:r>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Правила поведения с незнакомыми людьми, в незнакомом месте.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Правила безопасного использование учебных принадлежностей, инструментов для  практических работ и опытов, с инвентарем для уборки класса.  Правила </w:t>
      </w:r>
      <w:r w:rsidRPr="00C71EF1">
        <w:rPr>
          <w:rFonts w:ascii="Times New Roman" w:hAnsi="Times New Roman"/>
          <w:sz w:val="28"/>
          <w:szCs w:val="28"/>
        </w:rPr>
        <w:lastRenderedPageBreak/>
        <w:t>обращения с горячей водой (в кране, в чайнике), электричеством, газом (на кухне).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Телефоны первой помощи. Звонок по телефону экстренных служб</w:t>
      </w:r>
      <w:proofErr w:type="gramStart"/>
      <w:r w:rsidRPr="00C71EF1">
        <w:rPr>
          <w:rFonts w:ascii="Times New Roman" w:hAnsi="Times New Roman"/>
          <w:sz w:val="28"/>
          <w:szCs w:val="28"/>
        </w:rPr>
        <w:t>..</w:t>
      </w:r>
      <w:proofErr w:type="gramEnd"/>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МУЗЫКА </w:t>
      </w:r>
    </w:p>
    <w:p w:rsidR="004D6284" w:rsidRPr="00C71EF1" w:rsidRDefault="004D6284" w:rsidP="00C71EF1">
      <w:pPr>
        <w:pStyle w:val="af1"/>
        <w:rPr>
          <w:rStyle w:val="apple-style-span"/>
          <w:rFonts w:ascii="Times New Roman" w:hAnsi="Times New Roman"/>
          <w:sz w:val="28"/>
          <w:szCs w:val="28"/>
        </w:rPr>
      </w:pPr>
      <w:r w:rsidRPr="00C71EF1">
        <w:rPr>
          <w:rFonts w:ascii="Times New Roman" w:hAnsi="Times New Roman"/>
          <w:sz w:val="28"/>
          <w:szCs w:val="28"/>
        </w:rPr>
        <w:t>Пояснительная записка</w:t>
      </w:r>
    </w:p>
    <w:p w:rsidR="004D6284" w:rsidRPr="00C71EF1" w:rsidRDefault="004D6284" w:rsidP="00C71EF1">
      <w:pPr>
        <w:pStyle w:val="af1"/>
        <w:rPr>
          <w:rFonts w:ascii="Times New Roman" w:hAnsi="Times New Roman"/>
          <w:sz w:val="28"/>
          <w:szCs w:val="28"/>
        </w:rPr>
      </w:pPr>
      <w:r w:rsidRPr="00C71EF1">
        <w:rPr>
          <w:rStyle w:val="apple-style-span"/>
          <w:rFonts w:ascii="Times New Roman" w:hAnsi="Times New Roman"/>
          <w:sz w:val="28"/>
          <w:szCs w:val="28"/>
        </w:rPr>
        <w:t>«Музыка» ― учебный предмет, предназначенный для формирования у обу</w:t>
      </w:r>
      <w:r w:rsidRPr="00C71EF1">
        <w:rPr>
          <w:rStyle w:val="apple-style-span"/>
          <w:rFonts w:ascii="Times New Roman" w:hAnsi="Times New Roman"/>
          <w:sz w:val="28"/>
          <w:szCs w:val="28"/>
        </w:rPr>
        <w:softHyphen/>
        <w:t>ча</w:t>
      </w:r>
      <w:r w:rsidRPr="00C71EF1">
        <w:rPr>
          <w:rStyle w:val="apple-style-span"/>
          <w:rFonts w:ascii="Times New Roman" w:hAnsi="Times New Roman"/>
          <w:sz w:val="28"/>
          <w:szCs w:val="28"/>
        </w:rPr>
        <w:softHyphen/>
        <w:t>ю</w:t>
      </w:r>
      <w:r w:rsidRPr="00C71EF1">
        <w:rPr>
          <w:rStyle w:val="apple-style-span"/>
          <w:rFonts w:ascii="Times New Roman" w:hAnsi="Times New Roman"/>
          <w:sz w:val="28"/>
          <w:szCs w:val="28"/>
        </w:rPr>
        <w:softHyphen/>
        <w:t>щи</w:t>
      </w:r>
      <w:r w:rsidRPr="00C71EF1">
        <w:rPr>
          <w:rStyle w:val="apple-style-span"/>
          <w:rFonts w:ascii="Times New Roman" w:hAnsi="Times New Roman"/>
          <w:sz w:val="28"/>
          <w:szCs w:val="28"/>
        </w:rPr>
        <w:softHyphen/>
        <w:t>х</w:t>
      </w:r>
      <w:r w:rsidRPr="00C71EF1">
        <w:rPr>
          <w:rStyle w:val="apple-style-span"/>
          <w:rFonts w:ascii="Times New Roman" w:hAnsi="Times New Roman"/>
          <w:sz w:val="28"/>
          <w:szCs w:val="28"/>
        </w:rPr>
        <w:softHyphen/>
        <w:t>ся с умственной отсталостью (интеллектуальными нарушениями) элементарных знаний, уме</w:t>
      </w:r>
      <w:r w:rsidRPr="00C71EF1">
        <w:rPr>
          <w:rStyle w:val="apple-style-span"/>
          <w:rFonts w:ascii="Times New Roman" w:hAnsi="Times New Roman"/>
          <w:sz w:val="28"/>
          <w:szCs w:val="28"/>
        </w:rPr>
        <w:softHyphen/>
        <w:t>ний и навыков в области музыкального искусства, развития их музыкальных спо</w:t>
      </w:r>
      <w:r w:rsidRPr="00C71EF1">
        <w:rPr>
          <w:rStyle w:val="apple-style-span"/>
          <w:rFonts w:ascii="Times New Roman" w:hAnsi="Times New Roman"/>
          <w:sz w:val="28"/>
          <w:szCs w:val="28"/>
        </w:rPr>
        <w:softHyphen/>
        <w:t>собностей, мотивации к музыкальной деятельности</w:t>
      </w:r>
      <w:r w:rsidRPr="00C71EF1">
        <w:rPr>
          <w:rFonts w:ascii="Times New Roman" w:hAnsi="Times New Roman"/>
          <w:color w:val="000000"/>
          <w:sz w:val="28"/>
          <w:szCs w:val="28"/>
        </w:rPr>
        <w:t>.</w:t>
      </w:r>
    </w:p>
    <w:p w:rsidR="004D6284" w:rsidRPr="00C71EF1" w:rsidRDefault="004D6284" w:rsidP="00C71EF1">
      <w:pPr>
        <w:pStyle w:val="af1"/>
        <w:rPr>
          <w:rStyle w:val="apple-style-span"/>
          <w:rFonts w:ascii="Times New Roman" w:hAnsi="Times New Roman"/>
          <w:sz w:val="28"/>
          <w:szCs w:val="28"/>
        </w:rPr>
      </w:pPr>
      <w:r w:rsidRPr="00C71EF1">
        <w:rPr>
          <w:rFonts w:ascii="Times New Roman" w:hAnsi="Times New Roman"/>
          <w:sz w:val="28"/>
          <w:szCs w:val="28"/>
        </w:rPr>
        <w:t xml:space="preserve">Цель </w:t>
      </w:r>
      <w:r w:rsidRPr="00C71EF1">
        <w:rPr>
          <w:rStyle w:val="apple-style-span"/>
          <w:rFonts w:ascii="Times New Roman" w:hAnsi="Times New Roman"/>
          <w:sz w:val="28"/>
          <w:szCs w:val="28"/>
        </w:rPr>
        <w:t>―</w:t>
      </w:r>
      <w:r w:rsidRPr="00C71EF1">
        <w:rPr>
          <w:rFonts w:ascii="Times New Roman" w:hAnsi="Times New Roman"/>
          <w:sz w:val="28"/>
          <w:szCs w:val="28"/>
        </w:rPr>
        <w:t xml:space="preserve"> приобщение к музыкальной культуре </w:t>
      </w:r>
      <w:proofErr w:type="gramStart"/>
      <w:r w:rsidRPr="00C71EF1">
        <w:rPr>
          <w:rFonts w:ascii="Times New Roman" w:hAnsi="Times New Roman"/>
          <w:sz w:val="28"/>
          <w:szCs w:val="28"/>
        </w:rPr>
        <w:t>обучающихся</w:t>
      </w:r>
      <w:proofErr w:type="gramEnd"/>
      <w:r w:rsidRPr="00C71EF1">
        <w:rPr>
          <w:rFonts w:ascii="Times New Roman" w:hAnsi="Times New Roman"/>
          <w:sz w:val="28"/>
          <w:szCs w:val="28"/>
        </w:rPr>
        <w:t xml:space="preserve"> с умственной отсталостью (интеллектуальными нарушениями) как к неотъемлемой части духовной культуры.</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Задачи учебного предмета «Музыка»:</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н</w:t>
      </w:r>
      <w:r w:rsidRPr="00C71EF1">
        <w:rPr>
          <w:rFonts w:ascii="Times New Roman" w:hAnsi="Times New Roman"/>
          <w:sz w:val="28"/>
          <w:szCs w:val="28"/>
        </w:rPr>
        <w:t>акопление первоначальных впечатлений от музыкального искусства и получение доступного опыта (</w:t>
      </w:r>
      <w:r w:rsidRPr="00C71EF1">
        <w:rPr>
          <w:rStyle w:val="apple-style-span"/>
          <w:rFonts w:ascii="Times New Roman" w:hAnsi="Times New Roman"/>
          <w:sz w:val="28"/>
          <w:szCs w:val="28"/>
        </w:rPr>
        <w:t xml:space="preserve">овладение элементарными музыкальными знаниями, </w:t>
      </w:r>
      <w:proofErr w:type="spellStart"/>
      <w:r w:rsidRPr="00C71EF1">
        <w:rPr>
          <w:rStyle w:val="apple-style-span"/>
          <w:rFonts w:ascii="Times New Roman" w:hAnsi="Times New Roman"/>
          <w:sz w:val="28"/>
          <w:szCs w:val="28"/>
        </w:rPr>
        <w:t>слушательскими</w:t>
      </w:r>
      <w:proofErr w:type="spellEnd"/>
      <w:r w:rsidRPr="00C71EF1">
        <w:rPr>
          <w:rStyle w:val="apple-style-span"/>
          <w:rFonts w:ascii="Times New Roman" w:hAnsi="Times New Roman"/>
          <w:sz w:val="28"/>
          <w:szCs w:val="28"/>
        </w:rPr>
        <w:t xml:space="preserve"> и доступными исполнительскими умениями)</w:t>
      </w:r>
      <w:r w:rsidRPr="00C71EF1">
        <w:rPr>
          <w:rFonts w:ascii="Times New Roman" w:hAnsi="Times New Roman"/>
          <w:sz w:val="28"/>
          <w:szCs w:val="28"/>
        </w:rPr>
        <w:t>.</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п</w:t>
      </w:r>
      <w:r w:rsidRPr="00C71EF1">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sidRPr="00C71EF1">
        <w:rPr>
          <w:rStyle w:val="apple-style-span"/>
          <w:rFonts w:ascii="Times New Roman" w:hAnsi="Times New Roman"/>
          <w:sz w:val="28"/>
          <w:szCs w:val="28"/>
        </w:rPr>
        <w:t>самостоятельной музыкальной деятельности</w:t>
      </w:r>
      <w:r w:rsidRPr="00C71EF1">
        <w:rPr>
          <w:rFonts w:ascii="Times New Roman" w:hAnsi="Times New Roman"/>
          <w:sz w:val="28"/>
          <w:szCs w:val="28"/>
        </w:rPr>
        <w:t xml:space="preserve"> и др.</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р</w:t>
      </w:r>
      <w:r w:rsidRPr="00C71EF1">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sidRPr="00C71EF1">
        <w:rPr>
          <w:rStyle w:val="apple-style-span"/>
          <w:rFonts w:ascii="Times New Roman" w:hAnsi="Times New Roman"/>
          <w:sz w:val="28"/>
          <w:szCs w:val="28"/>
        </w:rPr>
        <w:t xml:space="preserve"> приобретение опыта самостоятельной музыкально деятельности</w:t>
      </w:r>
      <w:r w:rsidRPr="00C71EF1">
        <w:rPr>
          <w:rFonts w:ascii="Times New Roman" w:hAnsi="Times New Roman"/>
          <w:sz w:val="28"/>
          <w:szCs w:val="28"/>
        </w:rPr>
        <w:t>.</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ф</w:t>
      </w:r>
      <w:r w:rsidRPr="00C71EF1">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4D6284" w:rsidRPr="00C71EF1" w:rsidRDefault="004D6284" w:rsidP="00C71EF1">
      <w:pPr>
        <w:pStyle w:val="af1"/>
        <w:rPr>
          <w:rFonts w:ascii="Times New Roman" w:hAnsi="Times New Roman"/>
          <w:sz w:val="28"/>
          <w:szCs w:val="28"/>
        </w:rPr>
      </w:pPr>
      <w:r w:rsidRPr="00C71EF1">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Коррекционная направленность учебного предмета «Музыка» обеспечивается </w:t>
      </w:r>
      <w:proofErr w:type="spellStart"/>
      <w:r w:rsidRPr="00C71EF1">
        <w:rPr>
          <w:rFonts w:ascii="Times New Roman" w:hAnsi="Times New Roman"/>
          <w:sz w:val="28"/>
          <w:szCs w:val="28"/>
        </w:rPr>
        <w:t>композиционностъю</w:t>
      </w:r>
      <w:proofErr w:type="spellEnd"/>
      <w:r w:rsidRPr="00C71EF1">
        <w:rPr>
          <w:rFonts w:ascii="Times New Roman" w:hAnsi="Times New Roman"/>
          <w:sz w:val="28"/>
          <w:szCs w:val="28"/>
        </w:rPr>
        <w:t xml:space="preserve">, игровой направленностью, эмоциональной </w:t>
      </w:r>
      <w:proofErr w:type="spellStart"/>
      <w:r w:rsidRPr="00C71EF1">
        <w:rPr>
          <w:rFonts w:ascii="Times New Roman" w:hAnsi="Times New Roman"/>
          <w:sz w:val="28"/>
          <w:szCs w:val="28"/>
        </w:rPr>
        <w:t>дополнительностью</w:t>
      </w:r>
      <w:proofErr w:type="spellEnd"/>
      <w:r w:rsidRPr="00C71EF1">
        <w:rPr>
          <w:rFonts w:ascii="Times New Roman" w:hAnsi="Times New Roman"/>
          <w:sz w:val="28"/>
          <w:szCs w:val="28"/>
        </w:rPr>
        <w:t xml:space="preserve"> используемых методов. М</w:t>
      </w:r>
      <w:r w:rsidRPr="00C71EF1">
        <w:rPr>
          <w:rFonts w:ascii="Times New Roman" w:hAnsi="Times New Roman"/>
          <w:color w:val="000000"/>
          <w:sz w:val="28"/>
          <w:szCs w:val="28"/>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Содержание учебного предмета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 содержание программы входит овладение обучающимися с умственной от</w:t>
      </w:r>
      <w:r w:rsidRPr="00C71EF1">
        <w:rPr>
          <w:rFonts w:ascii="Times New Roman" w:hAnsi="Times New Roman"/>
          <w:sz w:val="28"/>
          <w:szCs w:val="28"/>
        </w:rPr>
        <w:softHyphen/>
        <w:t>с</w:t>
      </w:r>
      <w:r w:rsidRPr="00C71EF1">
        <w:rPr>
          <w:rFonts w:ascii="Times New Roman" w:hAnsi="Times New Roman"/>
          <w:sz w:val="28"/>
          <w:szCs w:val="28"/>
        </w:rPr>
        <w:softHyphen/>
        <w:t>та</w:t>
      </w:r>
      <w:r w:rsidRPr="00C71EF1">
        <w:rPr>
          <w:rFonts w:ascii="Times New Roman" w:hAnsi="Times New Roman"/>
          <w:sz w:val="28"/>
          <w:szCs w:val="28"/>
        </w:rPr>
        <w:softHyphen/>
        <w:t>ло</w:t>
      </w:r>
      <w:r w:rsidRPr="00C71EF1">
        <w:rPr>
          <w:rFonts w:ascii="Times New Roman" w:hAnsi="Times New Roman"/>
          <w:sz w:val="28"/>
          <w:szCs w:val="28"/>
        </w:rPr>
        <w:softHyphen/>
        <w:t>с</w:t>
      </w:r>
      <w:r w:rsidRPr="00C71EF1">
        <w:rPr>
          <w:rFonts w:ascii="Times New Roman" w:hAnsi="Times New Roman"/>
          <w:sz w:val="28"/>
          <w:szCs w:val="28"/>
        </w:rPr>
        <w:softHyphen/>
        <w:t>тью (интеллектуальными нарушениями) в до</w:t>
      </w:r>
      <w:r w:rsidRPr="00C71EF1">
        <w:rPr>
          <w:rFonts w:ascii="Times New Roman" w:hAnsi="Times New Roman"/>
          <w:sz w:val="28"/>
          <w:szCs w:val="28"/>
        </w:rPr>
        <w:softHyphen/>
        <w:t>ступной для них форме и объеме сле</w:t>
      </w:r>
      <w:r w:rsidRPr="00C71EF1">
        <w:rPr>
          <w:rFonts w:ascii="Times New Roman" w:hAnsi="Times New Roman"/>
          <w:sz w:val="28"/>
          <w:szCs w:val="28"/>
        </w:rPr>
        <w:softHyphen/>
        <w:t>ду</w:t>
      </w:r>
      <w:r w:rsidRPr="00C71EF1">
        <w:rPr>
          <w:rFonts w:ascii="Times New Roman" w:hAnsi="Times New Roman"/>
          <w:sz w:val="28"/>
          <w:szCs w:val="28"/>
        </w:rPr>
        <w:softHyphen/>
        <w:t>ю</w:t>
      </w:r>
      <w:r w:rsidRPr="00C71EF1">
        <w:rPr>
          <w:rFonts w:ascii="Times New Roman" w:hAnsi="Times New Roman"/>
          <w:sz w:val="28"/>
          <w:szCs w:val="28"/>
        </w:rPr>
        <w:softHyphen/>
        <w:t>щи</w:t>
      </w:r>
      <w:r w:rsidRPr="00C71EF1">
        <w:rPr>
          <w:rFonts w:ascii="Times New Roman" w:hAnsi="Times New Roman"/>
          <w:sz w:val="28"/>
          <w:szCs w:val="28"/>
        </w:rPr>
        <w:softHyphen/>
        <w:t>ми видами музыкальной деятельности: восприятие музыки, хоровое пение, эле</w:t>
      </w:r>
      <w:r w:rsidRPr="00C71EF1">
        <w:rPr>
          <w:rFonts w:ascii="Times New Roman" w:hAnsi="Times New Roman"/>
          <w:sz w:val="28"/>
          <w:szCs w:val="28"/>
        </w:rPr>
        <w:softHyphen/>
        <w:t>ме</w:t>
      </w:r>
      <w:r w:rsidRPr="00C71EF1">
        <w:rPr>
          <w:rFonts w:ascii="Times New Roman" w:hAnsi="Times New Roman"/>
          <w:sz w:val="28"/>
          <w:szCs w:val="28"/>
        </w:rPr>
        <w:softHyphen/>
        <w:t>нты му</w:t>
      </w:r>
      <w:r w:rsidRPr="00C71EF1">
        <w:rPr>
          <w:rFonts w:ascii="Times New Roman" w:hAnsi="Times New Roman"/>
          <w:sz w:val="28"/>
          <w:szCs w:val="28"/>
        </w:rPr>
        <w:softHyphen/>
        <w:t>зы</w:t>
      </w:r>
      <w:r w:rsidRPr="00C71EF1">
        <w:rPr>
          <w:rFonts w:ascii="Times New Roman" w:hAnsi="Times New Roman"/>
          <w:sz w:val="28"/>
          <w:szCs w:val="28"/>
        </w:rPr>
        <w:softHyphen/>
        <w:t>кальной грамоты, игра на музыкальных инструментах детского оркестра.</w:t>
      </w:r>
      <w:r w:rsidRPr="00C71EF1">
        <w:rPr>
          <w:rFonts w:ascii="Times New Roman" w:hAnsi="Times New Roman"/>
          <w:color w:val="000000"/>
          <w:sz w:val="28"/>
          <w:szCs w:val="28"/>
        </w:rPr>
        <w:t xml:space="preserve"> Со</w:t>
      </w:r>
      <w:r w:rsidRPr="00C71EF1">
        <w:rPr>
          <w:rFonts w:ascii="Times New Roman" w:hAnsi="Times New Roman"/>
          <w:color w:val="000000"/>
          <w:sz w:val="28"/>
          <w:szCs w:val="28"/>
        </w:rPr>
        <w:softHyphen/>
        <w:t>де</w:t>
      </w:r>
      <w:r w:rsidRPr="00C71EF1">
        <w:rPr>
          <w:rFonts w:ascii="Times New Roman" w:hAnsi="Times New Roman"/>
          <w:color w:val="000000"/>
          <w:sz w:val="28"/>
          <w:szCs w:val="28"/>
        </w:rPr>
        <w:softHyphen/>
        <w:t>ржание про</w:t>
      </w:r>
      <w:r w:rsidRPr="00C71EF1">
        <w:rPr>
          <w:rFonts w:ascii="Times New Roman" w:hAnsi="Times New Roman"/>
          <w:color w:val="000000"/>
          <w:sz w:val="28"/>
          <w:szCs w:val="28"/>
        </w:rPr>
        <w:softHyphen/>
        <w:t>граммного материала уро</w:t>
      </w:r>
      <w:r w:rsidRPr="00C71EF1">
        <w:rPr>
          <w:rFonts w:ascii="Times New Roman" w:hAnsi="Times New Roman"/>
          <w:color w:val="000000"/>
          <w:sz w:val="28"/>
          <w:szCs w:val="28"/>
        </w:rPr>
        <w:softHyphen/>
        <w:t>ков состоит из элементарного теоретического ма</w:t>
      </w:r>
      <w:r w:rsidRPr="00C71EF1">
        <w:rPr>
          <w:rFonts w:ascii="Times New Roman" w:hAnsi="Times New Roman"/>
          <w:color w:val="000000"/>
          <w:sz w:val="28"/>
          <w:szCs w:val="28"/>
        </w:rPr>
        <w:softHyphen/>
        <w:t>териала, доступных видов му</w:t>
      </w:r>
      <w:r w:rsidRPr="00C71EF1">
        <w:rPr>
          <w:rFonts w:ascii="Times New Roman" w:hAnsi="Times New Roman"/>
          <w:color w:val="000000"/>
          <w:sz w:val="28"/>
          <w:szCs w:val="28"/>
        </w:rPr>
        <w:softHyphen/>
        <w:t>зы</w:t>
      </w:r>
      <w:r w:rsidRPr="00C71EF1">
        <w:rPr>
          <w:rFonts w:ascii="Times New Roman" w:hAnsi="Times New Roman"/>
          <w:color w:val="000000"/>
          <w:sz w:val="28"/>
          <w:szCs w:val="28"/>
        </w:rPr>
        <w:softHyphen/>
        <w:t>каль</w:t>
      </w:r>
      <w:r w:rsidRPr="00C71EF1">
        <w:rPr>
          <w:rFonts w:ascii="Times New Roman" w:hAnsi="Times New Roman"/>
          <w:color w:val="000000"/>
          <w:sz w:val="28"/>
          <w:szCs w:val="28"/>
        </w:rPr>
        <w:softHyphen/>
        <w:t>ной деятельности, музыкальных произведений для слу</w:t>
      </w:r>
      <w:r w:rsidRPr="00C71EF1">
        <w:rPr>
          <w:rFonts w:ascii="Times New Roman" w:hAnsi="Times New Roman"/>
          <w:color w:val="000000"/>
          <w:sz w:val="28"/>
          <w:szCs w:val="28"/>
        </w:rPr>
        <w:softHyphen/>
        <w:t>ша</w:t>
      </w:r>
      <w:r w:rsidRPr="00C71EF1">
        <w:rPr>
          <w:rFonts w:ascii="Times New Roman" w:hAnsi="Times New Roman"/>
          <w:color w:val="000000"/>
          <w:sz w:val="28"/>
          <w:szCs w:val="28"/>
        </w:rPr>
        <w:softHyphen/>
        <w:t>ния и исполнения, во</w:t>
      </w:r>
      <w:r w:rsidRPr="00C71EF1">
        <w:rPr>
          <w:rFonts w:ascii="Times New Roman" w:hAnsi="Times New Roman"/>
          <w:color w:val="000000"/>
          <w:sz w:val="28"/>
          <w:szCs w:val="28"/>
        </w:rPr>
        <w:softHyphen/>
        <w:t>каль</w:t>
      </w:r>
      <w:r w:rsidRPr="00C71EF1">
        <w:rPr>
          <w:rFonts w:ascii="Times New Roman" w:hAnsi="Times New Roman"/>
          <w:color w:val="000000"/>
          <w:sz w:val="28"/>
          <w:szCs w:val="28"/>
        </w:rPr>
        <w:softHyphen/>
        <w:t xml:space="preserve">ных упражнений. </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Восприятие музыки</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lastRenderedPageBreak/>
        <w:t>Репертуар для слушания</w:t>
      </w:r>
      <w:r w:rsidRPr="00C71EF1">
        <w:rPr>
          <w:rFonts w:ascii="Times New Roman" w:hAnsi="Times New Roman"/>
          <w:sz w:val="28"/>
          <w:szCs w:val="28"/>
        </w:rPr>
        <w:t xml:space="preserve">: </w:t>
      </w:r>
      <w:r w:rsidRPr="00C71EF1">
        <w:rPr>
          <w:rFonts w:ascii="Times New Roman" w:hAnsi="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4D6284" w:rsidRPr="00C71EF1" w:rsidRDefault="004D6284" w:rsidP="00C71EF1">
      <w:pPr>
        <w:pStyle w:val="af1"/>
        <w:rPr>
          <w:rFonts w:ascii="Times New Roman" w:hAnsi="Times New Roman"/>
          <w:i/>
          <w:sz w:val="28"/>
          <w:szCs w:val="28"/>
        </w:rPr>
      </w:pPr>
      <w:proofErr w:type="gramStart"/>
      <w:r w:rsidRPr="00C71EF1">
        <w:rPr>
          <w:rFonts w:ascii="Times New Roman" w:hAnsi="Times New Roman"/>
          <w:i/>
          <w:sz w:val="28"/>
          <w:szCs w:val="28"/>
        </w:rPr>
        <w:t>Примерная тематика произведений</w:t>
      </w:r>
      <w:r w:rsidRPr="00C71EF1">
        <w:rPr>
          <w:rFonts w:ascii="Times New Roman" w:hAnsi="Times New Roman"/>
          <w:sz w:val="28"/>
          <w:szCs w:val="28"/>
        </w:rPr>
        <w:t xml:space="preserve">: о природе, труде, профессиях, общественных явлениях, детстве, школьной жизни и т.д. </w:t>
      </w:r>
      <w:proofErr w:type="gramEnd"/>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Жанровое разнообразие</w:t>
      </w:r>
      <w:r w:rsidRPr="00C71EF1">
        <w:rPr>
          <w:rFonts w:ascii="Times New Roman" w:hAnsi="Times New Roman"/>
          <w:sz w:val="28"/>
          <w:szCs w:val="28"/>
        </w:rPr>
        <w:t>: праздничная, маршевая, колыбельная песни и пр.</w:t>
      </w:r>
    </w:p>
    <w:p w:rsidR="004D6284" w:rsidRPr="00C71EF1" w:rsidRDefault="004D6284" w:rsidP="00C71EF1">
      <w:pPr>
        <w:pStyle w:val="af1"/>
        <w:rPr>
          <w:rStyle w:val="apple-style-span"/>
          <w:rFonts w:ascii="Times New Roman" w:hAnsi="Times New Roman"/>
          <w:sz w:val="28"/>
          <w:szCs w:val="28"/>
        </w:rPr>
      </w:pPr>
      <w:r w:rsidRPr="00C71EF1">
        <w:rPr>
          <w:rFonts w:ascii="Times New Roman" w:hAnsi="Times New Roman"/>
          <w:i/>
          <w:sz w:val="28"/>
          <w:szCs w:val="28"/>
        </w:rPr>
        <w:t>Слушание музыки:</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развитие умения передавать словами внутреннее содержание музыкального произведения;</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развитие умения различать части песни (запев, припев, проигрыш, окончание);</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4D6284" w:rsidRPr="00C71EF1" w:rsidRDefault="004D6284" w:rsidP="00C71EF1">
      <w:pPr>
        <w:pStyle w:val="af1"/>
        <w:rPr>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знакомство с музыкальными инструментами и их звучанием (фортепиано, барабан, скрипка и др.)</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Хоровое пение.</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Песенный репертуар</w:t>
      </w:r>
      <w:r w:rsidRPr="00C71EF1">
        <w:rPr>
          <w:rFonts w:ascii="Times New Roman" w:hAnsi="Times New Roman"/>
          <w:sz w:val="28"/>
          <w:szCs w:val="28"/>
        </w:rPr>
        <w:t xml:space="preserve">: </w:t>
      </w:r>
      <w:r w:rsidRPr="00C71EF1">
        <w:rPr>
          <w:rFonts w:ascii="Times New Roman" w:hAnsi="Times New Roman"/>
          <w:color w:val="000000"/>
          <w:sz w:val="28"/>
          <w:szCs w:val="28"/>
        </w:rPr>
        <w:t>произведения отечественной музыкальной культуры; му</w:t>
      </w:r>
      <w:r w:rsidRPr="00C71EF1">
        <w:rPr>
          <w:rFonts w:ascii="Times New Roman" w:hAnsi="Times New Roman"/>
          <w:color w:val="000000"/>
          <w:sz w:val="28"/>
          <w:szCs w:val="28"/>
        </w:rPr>
        <w:softHyphen/>
        <w:t>зы</w:t>
      </w:r>
      <w:r w:rsidRPr="00C71EF1">
        <w:rPr>
          <w:rFonts w:ascii="Times New Roman" w:hAnsi="Times New Roman"/>
          <w:color w:val="000000"/>
          <w:sz w:val="28"/>
          <w:szCs w:val="28"/>
        </w:rPr>
        <w:softHyphen/>
        <w:t>ка народная и композиторская; детская, классическая, современная. Используемый пе</w:t>
      </w:r>
      <w:r w:rsidRPr="00C71EF1">
        <w:rPr>
          <w:rFonts w:ascii="Times New Roman" w:hAnsi="Times New Roman"/>
          <w:color w:val="000000"/>
          <w:sz w:val="28"/>
          <w:szCs w:val="28"/>
        </w:rPr>
        <w:softHyphen/>
        <w:t>сенный материал должен быть доступным по смыслу, отражать знакомые образы, со</w:t>
      </w:r>
      <w:r w:rsidRPr="00C71EF1">
        <w:rPr>
          <w:rFonts w:ascii="Times New Roman" w:hAnsi="Times New Roman"/>
          <w:color w:val="000000"/>
          <w:sz w:val="28"/>
          <w:szCs w:val="28"/>
        </w:rPr>
        <w:softHyphen/>
        <w:t>бытия и явления, иметь простой ритмический рисунок мелодии, короткие му</w:t>
      </w:r>
      <w:r w:rsidRPr="00C71EF1">
        <w:rPr>
          <w:rFonts w:ascii="Times New Roman" w:hAnsi="Times New Roman"/>
          <w:color w:val="000000"/>
          <w:sz w:val="28"/>
          <w:szCs w:val="28"/>
        </w:rPr>
        <w:softHyphen/>
        <w:t>зы</w:t>
      </w:r>
      <w:r w:rsidRPr="00C71EF1">
        <w:rPr>
          <w:rFonts w:ascii="Times New Roman" w:hAnsi="Times New Roman"/>
          <w:color w:val="000000"/>
          <w:sz w:val="28"/>
          <w:szCs w:val="28"/>
        </w:rPr>
        <w:softHyphen/>
        <w:t>каль</w:t>
      </w:r>
      <w:r w:rsidRPr="00C71EF1">
        <w:rPr>
          <w:rFonts w:ascii="Times New Roman" w:hAnsi="Times New Roman"/>
          <w:color w:val="000000"/>
          <w:sz w:val="28"/>
          <w:szCs w:val="28"/>
        </w:rPr>
        <w:softHyphen/>
        <w:t>ные фразы, соответствовать требованиям организации щадящего режима по от</w:t>
      </w:r>
      <w:r w:rsidRPr="00C71EF1">
        <w:rPr>
          <w:rFonts w:ascii="Times New Roman" w:hAnsi="Times New Roman"/>
          <w:color w:val="000000"/>
          <w:sz w:val="28"/>
          <w:szCs w:val="28"/>
        </w:rPr>
        <w:softHyphen/>
        <w:t>но</w:t>
      </w:r>
      <w:r w:rsidRPr="00C71EF1">
        <w:rPr>
          <w:rFonts w:ascii="Times New Roman" w:hAnsi="Times New Roman"/>
          <w:color w:val="000000"/>
          <w:sz w:val="28"/>
          <w:szCs w:val="28"/>
        </w:rPr>
        <w:softHyphen/>
        <w:t>ше</w:t>
      </w:r>
      <w:r w:rsidRPr="00C71EF1">
        <w:rPr>
          <w:rFonts w:ascii="Times New Roman" w:hAnsi="Times New Roman"/>
          <w:color w:val="000000"/>
          <w:sz w:val="28"/>
          <w:szCs w:val="28"/>
        </w:rPr>
        <w:softHyphen/>
        <w:t>нию к детскому голосу</w:t>
      </w:r>
    </w:p>
    <w:p w:rsidR="004D6284" w:rsidRPr="00C71EF1" w:rsidRDefault="004D6284" w:rsidP="00C71EF1">
      <w:pPr>
        <w:pStyle w:val="af1"/>
        <w:rPr>
          <w:rFonts w:ascii="Times New Roman" w:hAnsi="Times New Roman"/>
          <w:i/>
          <w:sz w:val="28"/>
          <w:szCs w:val="28"/>
        </w:rPr>
      </w:pPr>
      <w:proofErr w:type="gramStart"/>
      <w:r w:rsidRPr="00C71EF1">
        <w:rPr>
          <w:rFonts w:ascii="Times New Roman" w:hAnsi="Times New Roman"/>
          <w:i/>
          <w:sz w:val="28"/>
          <w:szCs w:val="28"/>
        </w:rPr>
        <w:t>Примерная тематика произведений</w:t>
      </w:r>
      <w:r w:rsidRPr="00C71EF1">
        <w:rPr>
          <w:rFonts w:ascii="Times New Roman" w:hAnsi="Times New Roman"/>
          <w:sz w:val="28"/>
          <w:szCs w:val="28"/>
        </w:rPr>
        <w:t xml:space="preserve">: о природе, труде, профессиях, общественных явлениях, детстве, школьной жизни и т.д. </w:t>
      </w:r>
      <w:proofErr w:type="gramEnd"/>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Жанровое разнообразие</w:t>
      </w:r>
      <w:r w:rsidRPr="00C71EF1">
        <w:rPr>
          <w:rFonts w:ascii="Times New Roman" w:hAnsi="Times New Roman"/>
          <w:sz w:val="28"/>
          <w:szCs w:val="28"/>
        </w:rPr>
        <w:t>: игровые песни, песни-прибаутки, трудовые песни, колыбельные песни и пр.</w:t>
      </w:r>
    </w:p>
    <w:p w:rsidR="004D6284" w:rsidRPr="00C71EF1" w:rsidRDefault="004D6284" w:rsidP="00C71EF1">
      <w:pPr>
        <w:pStyle w:val="af1"/>
        <w:rPr>
          <w:rStyle w:val="apple-style-span"/>
          <w:rFonts w:ascii="Times New Roman" w:hAnsi="Times New Roman"/>
          <w:sz w:val="28"/>
          <w:szCs w:val="28"/>
        </w:rPr>
      </w:pPr>
      <w:r w:rsidRPr="00C71EF1">
        <w:rPr>
          <w:rFonts w:ascii="Times New Roman" w:hAnsi="Times New Roman"/>
          <w:i/>
          <w:sz w:val="28"/>
          <w:szCs w:val="28"/>
        </w:rPr>
        <w:t>Навык пения</w:t>
      </w:r>
      <w:r w:rsidRPr="00C71EF1">
        <w:rPr>
          <w:rFonts w:ascii="Times New Roman" w:hAnsi="Times New Roman"/>
          <w:sz w:val="28"/>
          <w:szCs w:val="28"/>
        </w:rPr>
        <w:t>:</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rPr>
        <w:t xml:space="preserve">обучение певческой установке: </w:t>
      </w:r>
      <w:r w:rsidRPr="00C71EF1">
        <w:rPr>
          <w:rFonts w:ascii="Times New Roman" w:hAnsi="Times New Roman"/>
          <w:color w:val="000000" w:themeColor="text1"/>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w:t>
      </w:r>
      <w:r w:rsidRPr="00C71EF1">
        <w:rPr>
          <w:rFonts w:ascii="Times New Roman" w:hAnsi="Times New Roman"/>
          <w:color w:val="000000" w:themeColor="text1"/>
          <w:sz w:val="28"/>
          <w:szCs w:val="28"/>
          <w:shd w:val="clear" w:color="auto" w:fill="FFFCF3"/>
        </w:rPr>
        <w:lastRenderedPageBreak/>
        <w:t>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 xml:space="preserve">пение </w:t>
      </w:r>
      <w:proofErr w:type="gramStart"/>
      <w:r w:rsidRPr="00C71EF1">
        <w:rPr>
          <w:rFonts w:ascii="Times New Roman" w:hAnsi="Times New Roman"/>
          <w:color w:val="000000" w:themeColor="text1"/>
          <w:sz w:val="28"/>
          <w:szCs w:val="28"/>
          <w:shd w:val="clear" w:color="auto" w:fill="FFFCF3"/>
        </w:rPr>
        <w:t>коротких</w:t>
      </w:r>
      <w:proofErr w:type="gramEnd"/>
      <w:r w:rsidRPr="00C71EF1">
        <w:rPr>
          <w:rFonts w:ascii="Times New Roman" w:hAnsi="Times New Roman"/>
          <w:color w:val="000000" w:themeColor="text1"/>
          <w:sz w:val="28"/>
          <w:szCs w:val="28"/>
          <w:shd w:val="clear" w:color="auto" w:fill="FFFCF3"/>
        </w:rPr>
        <w:t xml:space="preserve"> </w:t>
      </w:r>
      <w:proofErr w:type="spellStart"/>
      <w:r w:rsidRPr="00C71EF1">
        <w:rPr>
          <w:rFonts w:ascii="Times New Roman" w:hAnsi="Times New Roman"/>
          <w:color w:val="000000" w:themeColor="text1"/>
          <w:sz w:val="28"/>
          <w:szCs w:val="28"/>
          <w:shd w:val="clear" w:color="auto" w:fill="FFFCF3"/>
        </w:rPr>
        <w:t>попевок</w:t>
      </w:r>
      <w:proofErr w:type="spellEnd"/>
      <w:r w:rsidRPr="00C71EF1">
        <w:rPr>
          <w:rFonts w:ascii="Times New Roman" w:hAnsi="Times New Roman"/>
          <w:color w:val="000000" w:themeColor="text1"/>
          <w:sz w:val="28"/>
          <w:szCs w:val="28"/>
          <w:shd w:val="clear" w:color="auto" w:fill="FFFCF3"/>
        </w:rPr>
        <w:t xml:space="preserve"> на одном дыхании;</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 xml:space="preserve">развитие умения мягкого, напевного, легкого пения (работа над кантиленой - </w:t>
      </w:r>
      <w:r w:rsidRPr="00C71EF1">
        <w:rPr>
          <w:rFonts w:ascii="Times New Roman" w:hAnsi="Times New Roman"/>
          <w:color w:val="000000" w:themeColor="text1"/>
          <w:sz w:val="28"/>
          <w:szCs w:val="28"/>
          <w:shd w:val="clear" w:color="auto" w:fill="FFFFFF"/>
        </w:rPr>
        <w:t>способностью певческого голоса к напевному исполнению мелодии);</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sidRPr="00C71EF1">
        <w:rPr>
          <w:rFonts w:ascii="Times New Roman" w:hAnsi="Times New Roman"/>
          <w:i/>
          <w:color w:val="000000" w:themeColor="text1"/>
          <w:sz w:val="28"/>
          <w:szCs w:val="28"/>
          <w:shd w:val="clear" w:color="auto" w:fill="FFFCF3"/>
        </w:rPr>
        <w:t>а капелла</w:t>
      </w:r>
      <w:r w:rsidRPr="00C71EF1">
        <w:rPr>
          <w:rFonts w:ascii="Times New Roman" w:hAnsi="Times New Roman"/>
          <w:color w:val="000000" w:themeColor="text1"/>
          <w:sz w:val="28"/>
          <w:szCs w:val="28"/>
          <w:shd w:val="clear" w:color="auto" w:fill="FFFCF3"/>
        </w:rPr>
        <w:t>); работа над чистотой интонирования и выравнивание звучания на всем диапазоне;</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 xml:space="preserve">развитие слухового внимания и чувства ритма в ходе специальных </w:t>
      </w:r>
      <w:proofErr w:type="gramStart"/>
      <w:r w:rsidRPr="00C71EF1">
        <w:rPr>
          <w:rFonts w:ascii="Times New Roman" w:hAnsi="Times New Roman"/>
          <w:color w:val="000000" w:themeColor="text1"/>
          <w:sz w:val="28"/>
          <w:szCs w:val="28"/>
          <w:shd w:val="clear" w:color="auto" w:fill="FFFCF3"/>
        </w:rPr>
        <w:t>ритмических упражнений</w:t>
      </w:r>
      <w:proofErr w:type="gramEnd"/>
      <w:r w:rsidRPr="00C71EF1">
        <w:rPr>
          <w:rFonts w:ascii="Times New Roman" w:hAnsi="Times New Roman"/>
          <w:color w:val="000000" w:themeColor="text1"/>
          <w:sz w:val="28"/>
          <w:szCs w:val="28"/>
          <w:shd w:val="clear" w:color="auto" w:fill="FFFCF3"/>
        </w:rPr>
        <w:t>; развитие умения воспроизводить куплет хорошо знакомой песни путем беззвучной артикуляции в сопровождении инструмента;</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формирование понимания дирижерских жестов (внимание, вдох, начало и окончание пения);</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 xml:space="preserve">пение спокойное, умеренное по темпу, ненапряженное и плавное в пределах </w:t>
      </w:r>
      <w:r w:rsidRPr="00C71EF1">
        <w:rPr>
          <w:rFonts w:ascii="Times New Roman" w:hAnsi="Times New Roman"/>
          <w:color w:val="000000" w:themeColor="text1"/>
          <w:sz w:val="28"/>
          <w:szCs w:val="28"/>
          <w:shd w:val="clear" w:color="auto" w:fill="FFFCF3"/>
          <w:lang w:val="en-US"/>
        </w:rPr>
        <w:t>mezzo</w:t>
      </w:r>
      <w:r w:rsidRPr="00C71EF1">
        <w:rPr>
          <w:rFonts w:ascii="Times New Roman" w:hAnsi="Times New Roman"/>
          <w:color w:val="000000" w:themeColor="text1"/>
          <w:sz w:val="28"/>
          <w:szCs w:val="28"/>
          <w:shd w:val="clear" w:color="auto" w:fill="FFFCF3"/>
        </w:rPr>
        <w:t xml:space="preserve"> </w:t>
      </w:r>
      <w:r w:rsidRPr="00C71EF1">
        <w:rPr>
          <w:rFonts w:ascii="Times New Roman" w:hAnsi="Times New Roman"/>
          <w:color w:val="000000" w:themeColor="text1"/>
          <w:sz w:val="28"/>
          <w:szCs w:val="28"/>
          <w:shd w:val="clear" w:color="auto" w:fill="FFFCF3"/>
          <w:lang w:val="en-US"/>
        </w:rPr>
        <w:t>piano</w:t>
      </w:r>
      <w:r w:rsidRPr="00C71EF1">
        <w:rPr>
          <w:rFonts w:ascii="Times New Roman" w:hAnsi="Times New Roman"/>
          <w:color w:val="000000" w:themeColor="text1"/>
          <w:sz w:val="28"/>
          <w:szCs w:val="28"/>
          <w:shd w:val="clear" w:color="auto" w:fill="FFFCF3"/>
        </w:rPr>
        <w:t xml:space="preserve"> (умеренно тихо) и </w:t>
      </w:r>
      <w:r w:rsidRPr="00C71EF1">
        <w:rPr>
          <w:rFonts w:ascii="Times New Roman" w:hAnsi="Times New Roman"/>
          <w:color w:val="000000" w:themeColor="text1"/>
          <w:sz w:val="28"/>
          <w:szCs w:val="28"/>
          <w:shd w:val="clear" w:color="auto" w:fill="FFFCF3"/>
          <w:lang w:val="en-US"/>
        </w:rPr>
        <w:t>mezzo</w:t>
      </w:r>
      <w:r w:rsidRPr="00C71EF1">
        <w:rPr>
          <w:rFonts w:ascii="Times New Roman" w:hAnsi="Times New Roman"/>
          <w:color w:val="000000" w:themeColor="text1"/>
          <w:sz w:val="28"/>
          <w:szCs w:val="28"/>
          <w:shd w:val="clear" w:color="auto" w:fill="FFFCF3"/>
        </w:rPr>
        <w:t xml:space="preserve"> </w:t>
      </w:r>
      <w:r w:rsidRPr="00C71EF1">
        <w:rPr>
          <w:rFonts w:ascii="Times New Roman" w:hAnsi="Times New Roman"/>
          <w:color w:val="000000" w:themeColor="text1"/>
          <w:sz w:val="28"/>
          <w:szCs w:val="28"/>
          <w:shd w:val="clear" w:color="auto" w:fill="FFFCF3"/>
          <w:lang w:val="en-US"/>
        </w:rPr>
        <w:t>forte</w:t>
      </w:r>
      <w:r w:rsidRPr="00C71EF1">
        <w:rPr>
          <w:rFonts w:ascii="Times New Roman" w:hAnsi="Times New Roman"/>
          <w:color w:val="000000" w:themeColor="text1"/>
          <w:sz w:val="28"/>
          <w:szCs w:val="28"/>
          <w:shd w:val="clear" w:color="auto" w:fill="FFFCF3"/>
        </w:rPr>
        <w:t xml:space="preserve"> (умеренно громко);</w:t>
      </w:r>
    </w:p>
    <w:p w:rsidR="004D6284" w:rsidRPr="00C71EF1" w:rsidRDefault="004D6284" w:rsidP="00C71EF1">
      <w:pPr>
        <w:pStyle w:val="af1"/>
        <w:rPr>
          <w:rStyle w:val="apple-style-span"/>
          <w:rFonts w:ascii="Times New Roman" w:hAnsi="Times New Roman"/>
          <w:color w:val="000000" w:themeColor="text1"/>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 xml:space="preserve">укрепление и постепенное расширение певческого диапазона </w:t>
      </w:r>
      <w:r w:rsidRPr="00C71EF1">
        <w:rPr>
          <w:rFonts w:ascii="Times New Roman" w:hAnsi="Times New Roman"/>
          <w:i/>
          <w:color w:val="000000" w:themeColor="text1"/>
          <w:sz w:val="28"/>
          <w:szCs w:val="28"/>
          <w:shd w:val="clear" w:color="auto" w:fill="FFFCF3"/>
        </w:rPr>
        <w:t>ми</w:t>
      </w:r>
      <w:proofErr w:type="gramStart"/>
      <w:r w:rsidRPr="00C71EF1">
        <w:rPr>
          <w:rFonts w:ascii="Times New Roman" w:hAnsi="Times New Roman"/>
          <w:i/>
          <w:color w:val="000000" w:themeColor="text1"/>
          <w:sz w:val="28"/>
          <w:szCs w:val="28"/>
          <w:shd w:val="clear" w:color="auto" w:fill="FFFCF3"/>
        </w:rPr>
        <w:t>1</w:t>
      </w:r>
      <w:proofErr w:type="gramEnd"/>
      <w:r w:rsidRPr="00C71EF1">
        <w:rPr>
          <w:rFonts w:ascii="Times New Roman" w:hAnsi="Times New Roman"/>
          <w:i/>
          <w:color w:val="000000" w:themeColor="text1"/>
          <w:sz w:val="28"/>
          <w:szCs w:val="28"/>
          <w:shd w:val="clear" w:color="auto" w:fill="FFFCF3"/>
        </w:rPr>
        <w:t xml:space="preserve"> – ля1, ре1 – си1, до1 – до2.</w:t>
      </w:r>
    </w:p>
    <w:p w:rsidR="004D6284" w:rsidRPr="00C71EF1" w:rsidRDefault="004D6284" w:rsidP="00C71EF1">
      <w:pPr>
        <w:pStyle w:val="af1"/>
        <w:rPr>
          <w:rFonts w:ascii="Times New Roman" w:hAnsi="Times New Roman"/>
          <w:sz w:val="28"/>
          <w:szCs w:val="28"/>
        </w:rPr>
      </w:pPr>
      <w:r w:rsidRPr="00C71EF1">
        <w:rPr>
          <w:rStyle w:val="apple-style-span"/>
          <w:rFonts w:ascii="Times New Roman" w:hAnsi="Times New Roman"/>
          <w:color w:val="000000" w:themeColor="text1"/>
          <w:sz w:val="28"/>
          <w:szCs w:val="28"/>
        </w:rPr>
        <w:t>― </w:t>
      </w:r>
      <w:r w:rsidRPr="00C71EF1">
        <w:rPr>
          <w:rFonts w:ascii="Times New Roman" w:hAnsi="Times New Roman"/>
          <w:color w:val="000000" w:themeColor="text1"/>
          <w:sz w:val="28"/>
          <w:szCs w:val="28"/>
          <w:shd w:val="clear" w:color="auto" w:fill="FFFCF3"/>
        </w:rPr>
        <w:t>получение эстетического наслаждения от собственного пения.</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Элементы музыкальной грамоты</w:t>
      </w:r>
    </w:p>
    <w:p w:rsidR="004D6284" w:rsidRPr="00C71EF1" w:rsidRDefault="004D6284" w:rsidP="00C71EF1">
      <w:pPr>
        <w:pStyle w:val="af1"/>
        <w:rPr>
          <w:rStyle w:val="apple-style-span"/>
          <w:rFonts w:ascii="Times New Roman" w:hAnsi="Times New Roman"/>
          <w:sz w:val="28"/>
          <w:szCs w:val="28"/>
        </w:rPr>
      </w:pPr>
      <w:r w:rsidRPr="00C71EF1">
        <w:rPr>
          <w:rFonts w:ascii="Times New Roman" w:hAnsi="Times New Roman"/>
          <w:i/>
          <w:sz w:val="28"/>
          <w:szCs w:val="28"/>
        </w:rPr>
        <w:t>Содержание</w:t>
      </w:r>
      <w:r w:rsidRPr="00C71EF1">
        <w:rPr>
          <w:rFonts w:ascii="Times New Roman" w:hAnsi="Times New Roman"/>
          <w:sz w:val="28"/>
          <w:szCs w:val="28"/>
        </w:rPr>
        <w:t xml:space="preserve">: </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lastRenderedPageBreak/>
        <w:t>― </w:t>
      </w:r>
      <w:r w:rsidRPr="00C71EF1">
        <w:rPr>
          <w:rFonts w:ascii="Times New Roman" w:hAnsi="Times New Roman"/>
          <w:sz w:val="28"/>
          <w:szCs w:val="28"/>
        </w:rPr>
        <w:t>ознакомление с высотой звука (</w:t>
      </w:r>
      <w:proofErr w:type="gramStart"/>
      <w:r w:rsidRPr="00C71EF1">
        <w:rPr>
          <w:rFonts w:ascii="Times New Roman" w:hAnsi="Times New Roman"/>
          <w:sz w:val="28"/>
          <w:szCs w:val="28"/>
        </w:rPr>
        <w:t>высокие</w:t>
      </w:r>
      <w:proofErr w:type="gramEnd"/>
      <w:r w:rsidRPr="00C71EF1">
        <w:rPr>
          <w:rFonts w:ascii="Times New Roman" w:hAnsi="Times New Roman"/>
          <w:sz w:val="28"/>
          <w:szCs w:val="28"/>
        </w:rPr>
        <w:t>, средние, низкие);</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 xml:space="preserve">ознакомление с динамическими особенностями музыки (громкая </w:t>
      </w:r>
      <w:r w:rsidRPr="00C71EF1">
        <w:rPr>
          <w:rStyle w:val="apple-style-span"/>
          <w:rFonts w:ascii="Times New Roman" w:hAnsi="Times New Roman"/>
          <w:sz w:val="28"/>
          <w:szCs w:val="28"/>
        </w:rPr>
        <w:t>― </w:t>
      </w:r>
      <w:r w:rsidRPr="00C71EF1">
        <w:rPr>
          <w:rFonts w:ascii="Times New Roman" w:hAnsi="Times New Roman"/>
          <w:sz w:val="28"/>
          <w:szCs w:val="28"/>
        </w:rPr>
        <w:t xml:space="preserve"> </w:t>
      </w:r>
      <w:r w:rsidRPr="00C71EF1">
        <w:rPr>
          <w:rFonts w:ascii="Times New Roman" w:hAnsi="Times New Roman"/>
          <w:color w:val="333333"/>
          <w:sz w:val="28"/>
          <w:szCs w:val="28"/>
          <w:shd w:val="clear" w:color="auto" w:fill="FFFCF3"/>
          <w:lang w:val="en-US"/>
        </w:rPr>
        <w:t>forte</w:t>
      </w:r>
      <w:r w:rsidRPr="00C71EF1">
        <w:rPr>
          <w:rFonts w:ascii="Times New Roman" w:hAnsi="Times New Roman"/>
          <w:sz w:val="28"/>
          <w:szCs w:val="28"/>
        </w:rPr>
        <w:t xml:space="preserve">, тихая </w:t>
      </w:r>
      <w:r w:rsidRPr="00C71EF1">
        <w:rPr>
          <w:rStyle w:val="apple-style-span"/>
          <w:rFonts w:ascii="Times New Roman" w:hAnsi="Times New Roman"/>
          <w:sz w:val="28"/>
          <w:szCs w:val="28"/>
        </w:rPr>
        <w:t>― </w:t>
      </w:r>
      <w:r w:rsidRPr="00C71EF1">
        <w:rPr>
          <w:rFonts w:ascii="Times New Roman" w:hAnsi="Times New Roman"/>
          <w:sz w:val="28"/>
          <w:szCs w:val="28"/>
        </w:rPr>
        <w:t xml:space="preserve"> </w:t>
      </w:r>
      <w:r w:rsidRPr="00C71EF1">
        <w:rPr>
          <w:rFonts w:ascii="Times New Roman" w:hAnsi="Times New Roman"/>
          <w:color w:val="333333"/>
          <w:sz w:val="28"/>
          <w:szCs w:val="28"/>
          <w:shd w:val="clear" w:color="auto" w:fill="FFFCF3"/>
          <w:lang w:val="en-US"/>
        </w:rPr>
        <w:t>piano</w:t>
      </w:r>
      <w:r w:rsidRPr="00C71EF1">
        <w:rPr>
          <w:rFonts w:ascii="Times New Roman" w:hAnsi="Times New Roman"/>
          <w:sz w:val="28"/>
          <w:szCs w:val="28"/>
        </w:rPr>
        <w:t>);</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развитие умения различать звук по длительности (долгие, короткие):</w:t>
      </w:r>
    </w:p>
    <w:p w:rsidR="004D6284" w:rsidRPr="00C71EF1" w:rsidRDefault="004D6284" w:rsidP="00C71EF1">
      <w:pPr>
        <w:pStyle w:val="af1"/>
        <w:rPr>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sidRPr="00C71EF1">
        <w:rPr>
          <w:rFonts w:ascii="Times New Roman" w:hAnsi="Times New Roman"/>
          <w:i/>
          <w:sz w:val="28"/>
          <w:szCs w:val="28"/>
        </w:rPr>
        <w:t>до</w:t>
      </w:r>
      <w:proofErr w:type="gramEnd"/>
      <w:r w:rsidRPr="00C71EF1">
        <w:rPr>
          <w:rFonts w:ascii="Times New Roman" w:hAnsi="Times New Roman"/>
          <w:i/>
          <w:sz w:val="28"/>
          <w:szCs w:val="28"/>
        </w:rPr>
        <w:t xml:space="preserve"> мажор</w:t>
      </w:r>
      <w:r w:rsidRPr="00C71EF1">
        <w:rPr>
          <w:rFonts w:ascii="Times New Roman" w:hAnsi="Times New Roman"/>
          <w:sz w:val="28"/>
          <w:szCs w:val="28"/>
        </w:rPr>
        <w:t>).</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Игра на музыкальных инструментах детского оркестра.</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Репертуар для исполнения</w:t>
      </w:r>
      <w:r w:rsidRPr="00C71EF1">
        <w:rPr>
          <w:rFonts w:ascii="Times New Roman" w:hAnsi="Times New Roman"/>
          <w:sz w:val="28"/>
          <w:szCs w:val="28"/>
        </w:rPr>
        <w:t xml:space="preserve">: </w:t>
      </w:r>
      <w:r w:rsidRPr="00C71EF1">
        <w:rPr>
          <w:rStyle w:val="apple-style-span"/>
          <w:rFonts w:ascii="Times New Roman" w:hAnsi="Times New Roman"/>
          <w:color w:val="000000"/>
          <w:sz w:val="28"/>
          <w:szCs w:val="28"/>
        </w:rPr>
        <w:t>фольклорные произведения, произведения композиторов-классиков и современных авторов</w:t>
      </w:r>
      <w:r w:rsidRPr="00C71EF1">
        <w:rPr>
          <w:rFonts w:ascii="Times New Roman" w:hAnsi="Times New Roman"/>
          <w:color w:val="000000"/>
          <w:sz w:val="28"/>
          <w:szCs w:val="28"/>
        </w:rPr>
        <w:t>.</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Жанровое разнообразие:</w:t>
      </w:r>
      <w:r w:rsidRPr="00C71EF1">
        <w:rPr>
          <w:rStyle w:val="apple-style-span"/>
          <w:rFonts w:ascii="Times New Roman" w:hAnsi="Times New Roman"/>
          <w:color w:val="000000"/>
          <w:sz w:val="28"/>
          <w:szCs w:val="28"/>
        </w:rPr>
        <w:t xml:space="preserve"> марш, полька, вальс</w:t>
      </w:r>
    </w:p>
    <w:p w:rsidR="004D6284" w:rsidRPr="00C71EF1" w:rsidRDefault="004D6284" w:rsidP="00C71EF1">
      <w:pPr>
        <w:pStyle w:val="af1"/>
        <w:rPr>
          <w:rStyle w:val="apple-style-span"/>
          <w:rFonts w:ascii="Times New Roman" w:hAnsi="Times New Roman"/>
          <w:sz w:val="28"/>
          <w:szCs w:val="28"/>
        </w:rPr>
      </w:pPr>
      <w:r w:rsidRPr="00C71EF1">
        <w:rPr>
          <w:rFonts w:ascii="Times New Roman" w:hAnsi="Times New Roman"/>
          <w:i/>
          <w:sz w:val="28"/>
          <w:szCs w:val="28"/>
        </w:rPr>
        <w:t>Содержание</w:t>
      </w:r>
      <w:r w:rsidRPr="00C71EF1">
        <w:rPr>
          <w:rFonts w:ascii="Times New Roman" w:hAnsi="Times New Roman"/>
          <w:sz w:val="28"/>
          <w:szCs w:val="28"/>
        </w:rPr>
        <w:t xml:space="preserve">: </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обучение игре на ударно-шумовых инструментах (маракасы, бубен, треугольник; металлофон; ложки и др.);</w:t>
      </w:r>
    </w:p>
    <w:p w:rsidR="004D6284" w:rsidRPr="00C71EF1" w:rsidRDefault="004D6284" w:rsidP="00C71EF1">
      <w:pPr>
        <w:pStyle w:val="af1"/>
        <w:rPr>
          <w:rStyle w:val="apple-style-span"/>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 xml:space="preserve">обучение игре на балалайке или других доступных народных инструментах; </w:t>
      </w:r>
    </w:p>
    <w:p w:rsidR="004D6284" w:rsidRPr="00C71EF1" w:rsidRDefault="004D6284" w:rsidP="00C71EF1">
      <w:pPr>
        <w:pStyle w:val="af1"/>
        <w:rPr>
          <w:rFonts w:ascii="Times New Roman" w:hAnsi="Times New Roman"/>
          <w:sz w:val="28"/>
          <w:szCs w:val="28"/>
        </w:rPr>
      </w:pPr>
      <w:r w:rsidRPr="00C71EF1">
        <w:rPr>
          <w:rStyle w:val="apple-style-span"/>
          <w:rFonts w:ascii="Times New Roman" w:hAnsi="Times New Roman"/>
          <w:sz w:val="28"/>
          <w:szCs w:val="28"/>
        </w:rPr>
        <w:t>― </w:t>
      </w:r>
      <w:r w:rsidRPr="00C71EF1">
        <w:rPr>
          <w:rFonts w:ascii="Times New Roman" w:hAnsi="Times New Roman"/>
          <w:sz w:val="28"/>
          <w:szCs w:val="28"/>
        </w:rPr>
        <w:t>обучение игре на фортепиано.</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ИЗОБРАЗИТЕЛЬНОЕ ИСКУССТВО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Пояснительная записка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Основная цель изучения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C71EF1">
        <w:rPr>
          <w:rFonts w:ascii="Times New Roman" w:hAnsi="Times New Roman"/>
          <w:sz w:val="28"/>
          <w:szCs w:val="28"/>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Fonts w:ascii="Times New Roman" w:hAnsi="Times New Roman"/>
          <w:sz w:val="28"/>
          <w:szCs w:val="28"/>
        </w:rPr>
        <w:t>Основные задачи изучения предмета:</w:t>
      </w:r>
    </w:p>
    <w:p w:rsidR="004D6284" w:rsidRPr="00C71EF1" w:rsidRDefault="004D6284" w:rsidP="00C71EF1">
      <w:pPr>
        <w:pStyle w:val="af1"/>
        <w:rPr>
          <w:rFonts w:ascii="Times New Roman" w:hAnsi="Times New Roman"/>
          <w:sz w:val="28"/>
          <w:szCs w:val="28"/>
        </w:rPr>
      </w:pPr>
      <w:r w:rsidRPr="00C71EF1">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Раскрытие  значения изобразительного искусства в жизни человека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Формирование знаний элементарных основ реалистического рисунка.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Обучение разным видам изобразительной деятельности (рисованию, аппликации, лепке).</w:t>
      </w:r>
    </w:p>
    <w:p w:rsidR="004D6284" w:rsidRPr="00C71EF1" w:rsidRDefault="004D6284" w:rsidP="00C71EF1">
      <w:pPr>
        <w:pStyle w:val="af1"/>
        <w:rPr>
          <w:rFonts w:ascii="Times New Roman" w:hAnsi="Times New Roman"/>
          <w:sz w:val="28"/>
          <w:szCs w:val="28"/>
        </w:rPr>
      </w:pPr>
      <w:proofErr w:type="gramStart"/>
      <w:r w:rsidRPr="00C71EF1">
        <w:rPr>
          <w:rFonts w:ascii="Times New Roman" w:hAnsi="Times New Roman"/>
          <w:sz w:val="28"/>
          <w:szCs w:val="28"/>
        </w:rPr>
        <w:lastRenderedPageBreak/>
        <w:t xml:space="preserve">Обучение правилам  и законам композиции, </w:t>
      </w:r>
      <w:proofErr w:type="spellStart"/>
      <w:r w:rsidRPr="00C71EF1">
        <w:rPr>
          <w:rFonts w:ascii="Times New Roman" w:hAnsi="Times New Roman"/>
          <w:sz w:val="28"/>
          <w:szCs w:val="28"/>
        </w:rPr>
        <w:t>цветоведения</w:t>
      </w:r>
      <w:proofErr w:type="spellEnd"/>
      <w:r w:rsidRPr="00C71EF1">
        <w:rPr>
          <w:rFonts w:ascii="Times New Roman" w:hAnsi="Times New Roman"/>
          <w:sz w:val="28"/>
          <w:szCs w:val="28"/>
        </w:rPr>
        <w:t xml:space="preserve">, построения орнамента и др., применяемых в разных видах изобразительной деятельности. </w:t>
      </w:r>
      <w:proofErr w:type="gramEnd"/>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Развитие умения выполнять тематические и декоративные композиции.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w:t>
      </w:r>
      <w:r w:rsidRPr="00C71EF1">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w:t>
      </w:r>
      <w:proofErr w:type="gramStart"/>
      <w:r w:rsidRPr="00C71EF1">
        <w:rPr>
          <w:rFonts w:ascii="Times New Roman" w:hAnsi="Times New Roman"/>
          <w:sz w:val="28"/>
          <w:szCs w:val="28"/>
        </w:rPr>
        <w:t>развитии</w:t>
      </w:r>
      <w:proofErr w:type="gramEnd"/>
      <w:r w:rsidRPr="00C71EF1">
        <w:rPr>
          <w:rFonts w:ascii="Times New Roman" w:hAnsi="Times New Roman"/>
          <w:sz w:val="28"/>
          <w:szCs w:val="28"/>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w:t>
      </w:r>
      <w:r w:rsidRPr="00C71EF1">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4D6284" w:rsidRPr="00C71EF1" w:rsidRDefault="004D6284" w:rsidP="00C71EF1">
      <w:pPr>
        <w:pStyle w:val="af1"/>
        <w:rPr>
          <w:rFonts w:ascii="Times New Roman" w:hAnsi="Times New Roman"/>
          <w:sz w:val="28"/>
          <w:szCs w:val="28"/>
        </w:rPr>
      </w:pPr>
      <w:r w:rsidRPr="00C71EF1">
        <w:rPr>
          <w:rStyle w:val="apple-converted-space"/>
          <w:rFonts w:ascii="Times New Roman" w:hAnsi="Times New Roman"/>
          <w:sz w:val="28"/>
          <w:szCs w:val="28"/>
          <w:shd w:val="clear" w:color="auto" w:fill="FFFFFF"/>
        </w:rPr>
        <w:t>― р</w:t>
      </w:r>
      <w:r w:rsidRPr="00C71EF1">
        <w:rPr>
          <w:rFonts w:ascii="Times New Roman" w:hAnsi="Times New Roman"/>
          <w:sz w:val="28"/>
          <w:szCs w:val="28"/>
        </w:rPr>
        <w:t xml:space="preserve">азвитие зрительной памяти, внимания, наблюдательности, образного мышления, представления и воображения. </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Примерное содержание предмета</w:t>
      </w:r>
    </w:p>
    <w:p w:rsidR="004D6284" w:rsidRPr="00C71EF1" w:rsidRDefault="004D6284" w:rsidP="00C71EF1">
      <w:pPr>
        <w:pStyle w:val="af1"/>
        <w:rPr>
          <w:rStyle w:val="apple-converted-space"/>
          <w:rFonts w:ascii="Times New Roman" w:hAnsi="Times New Roman"/>
          <w:sz w:val="28"/>
          <w:szCs w:val="28"/>
          <w:shd w:val="clear" w:color="auto" w:fill="FFFFFF"/>
        </w:rPr>
      </w:pP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Программой предусматриваются следующие виды работы:</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xml:space="preserve">― выполнение плоскостной и </w:t>
      </w:r>
      <w:proofErr w:type="spellStart"/>
      <w:r w:rsidRPr="00C71EF1">
        <w:rPr>
          <w:rStyle w:val="apple-converted-space"/>
          <w:rFonts w:ascii="Times New Roman" w:hAnsi="Times New Roman"/>
          <w:sz w:val="28"/>
          <w:szCs w:val="28"/>
          <w:shd w:val="clear" w:color="auto" w:fill="FFFFFF"/>
        </w:rPr>
        <w:t>полуобъемной</w:t>
      </w:r>
      <w:proofErr w:type="spellEnd"/>
      <w:r w:rsidRPr="00C71EF1">
        <w:rPr>
          <w:rStyle w:val="apple-converted-space"/>
          <w:rFonts w:ascii="Times New Roman" w:hAnsi="Times New Roman"/>
          <w:sz w:val="28"/>
          <w:szCs w:val="28"/>
          <w:shd w:val="clear" w:color="auto" w:fill="FFFFFF"/>
        </w:rPr>
        <w:t xml:space="preserve">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w:t>
      </w:r>
      <w:r w:rsidRPr="00C71EF1">
        <w:rPr>
          <w:rStyle w:val="apple-converted-space"/>
          <w:rFonts w:ascii="Times New Roman" w:hAnsi="Times New Roman"/>
          <w:sz w:val="28"/>
          <w:szCs w:val="28"/>
          <w:shd w:val="clear" w:color="auto" w:fill="FFFFFF"/>
        </w:rPr>
        <w:lastRenderedPageBreak/>
        <w:t>по образцу, представлению, воображению; выполнение предметной, сюжетной и декоративной аппликации;</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4D6284" w:rsidRPr="00C71EF1" w:rsidRDefault="004D6284" w:rsidP="00C71EF1">
      <w:pPr>
        <w:pStyle w:val="af1"/>
        <w:rPr>
          <w:rFonts w:ascii="Times New Roman" w:hAnsi="Times New Roman"/>
          <w:sz w:val="28"/>
          <w:szCs w:val="28"/>
        </w:rPr>
      </w:pPr>
      <w:r w:rsidRPr="00C71EF1">
        <w:rPr>
          <w:rStyle w:val="apple-converted-space"/>
          <w:rFonts w:ascii="Times New Roman" w:hAnsi="Times New Roman"/>
          <w:sz w:val="28"/>
          <w:szCs w:val="28"/>
          <w:shd w:val="clear" w:color="auto" w:fill="FFFFFF"/>
        </w:rPr>
        <w:t xml:space="preserve">Введение </w:t>
      </w:r>
    </w:p>
    <w:p w:rsidR="004D6284" w:rsidRPr="00C71EF1" w:rsidRDefault="004D6284" w:rsidP="00C71EF1">
      <w:pPr>
        <w:pStyle w:val="af1"/>
        <w:rPr>
          <w:rStyle w:val="apple-converted-space"/>
          <w:rFonts w:ascii="Times New Roman" w:hAnsi="Times New Roman"/>
          <w:i/>
          <w:sz w:val="28"/>
          <w:szCs w:val="28"/>
          <w:shd w:val="clear" w:color="auto" w:fill="FFFFFF"/>
        </w:rPr>
      </w:pPr>
      <w:r w:rsidRPr="00C71EF1">
        <w:rPr>
          <w:rFonts w:ascii="Times New Roman" w:hAnsi="Times New Roman"/>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4D6284" w:rsidRPr="00C71EF1" w:rsidRDefault="004D6284" w:rsidP="00C71EF1">
      <w:pPr>
        <w:pStyle w:val="af1"/>
        <w:rPr>
          <w:rStyle w:val="apple-converted-space"/>
          <w:rFonts w:ascii="Times New Roman" w:hAnsi="Times New Roman"/>
          <w:i/>
          <w:sz w:val="28"/>
          <w:szCs w:val="28"/>
          <w:shd w:val="clear" w:color="auto" w:fill="FFFFFF"/>
        </w:rPr>
      </w:pPr>
      <w:r w:rsidRPr="00C71EF1">
        <w:rPr>
          <w:rStyle w:val="apple-converted-space"/>
          <w:rFonts w:ascii="Times New Roman" w:hAnsi="Times New Roman"/>
          <w:i/>
          <w:sz w:val="28"/>
          <w:szCs w:val="28"/>
          <w:shd w:val="clear" w:color="auto" w:fill="FFFFFF"/>
        </w:rPr>
        <w:t xml:space="preserve">Подготовительный период обучения </w:t>
      </w:r>
    </w:p>
    <w:p w:rsidR="004D6284" w:rsidRPr="00C71EF1" w:rsidRDefault="004D6284" w:rsidP="00C71EF1">
      <w:pPr>
        <w:pStyle w:val="af1"/>
        <w:rPr>
          <w:rStyle w:val="apple-converted-space"/>
          <w:rFonts w:ascii="Times New Roman" w:hAnsi="Times New Roman"/>
          <w:i/>
          <w:sz w:val="28"/>
          <w:szCs w:val="28"/>
          <w:shd w:val="clear" w:color="auto" w:fill="FFFFFF"/>
        </w:rPr>
      </w:pPr>
      <w:r w:rsidRPr="00C71EF1">
        <w:rPr>
          <w:rStyle w:val="apple-converted-space"/>
          <w:rFonts w:ascii="Times New Roman" w:hAnsi="Times New Roman"/>
          <w:i/>
          <w:sz w:val="28"/>
          <w:szCs w:val="28"/>
          <w:shd w:val="clear" w:color="auto" w:fill="FFFFFF"/>
        </w:rPr>
        <w:t>Формирование организационных умений:</w:t>
      </w:r>
      <w:r w:rsidRPr="00C71EF1">
        <w:rPr>
          <w:rStyle w:val="apple-converted-space"/>
          <w:rFonts w:ascii="Times New Roman" w:hAnsi="Times New Roman"/>
          <w:sz w:val="28"/>
          <w:szCs w:val="28"/>
          <w:shd w:val="clear" w:color="auto" w:fill="FFFFFF"/>
        </w:rPr>
        <w:t xml:space="preserve"> правильно сидеть,</w:t>
      </w:r>
      <w:r w:rsidRPr="00C71EF1">
        <w:rPr>
          <w:rStyle w:val="apple-converted-space"/>
          <w:rFonts w:ascii="Times New Roman" w:hAnsi="Times New Roman"/>
          <w:i/>
          <w:sz w:val="28"/>
          <w:szCs w:val="28"/>
          <w:shd w:val="clear" w:color="auto" w:fill="FFFFFF"/>
        </w:rPr>
        <w:t xml:space="preserve"> </w:t>
      </w:r>
      <w:r w:rsidRPr="00C71EF1">
        <w:rPr>
          <w:rStyle w:val="apple-converted-space"/>
          <w:rFonts w:ascii="Times New Roman" w:hAnsi="Times New Roman"/>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4D6284" w:rsidRPr="00C71EF1" w:rsidRDefault="004D6284" w:rsidP="00C71EF1">
      <w:pPr>
        <w:pStyle w:val="af1"/>
        <w:rPr>
          <w:rStyle w:val="apple-converted-space"/>
          <w:rFonts w:ascii="Times New Roman" w:hAnsi="Times New Roman"/>
          <w:i/>
          <w:sz w:val="28"/>
          <w:szCs w:val="28"/>
          <w:shd w:val="clear" w:color="auto" w:fill="FFFFFF"/>
        </w:rPr>
      </w:pPr>
      <w:r w:rsidRPr="00C71EF1">
        <w:rPr>
          <w:rStyle w:val="apple-converted-space"/>
          <w:rFonts w:ascii="Times New Roman" w:hAnsi="Times New Roman"/>
          <w:i/>
          <w:sz w:val="28"/>
          <w:szCs w:val="28"/>
          <w:shd w:val="clear" w:color="auto" w:fill="FFFFFF"/>
        </w:rPr>
        <w:t>Сенсорное воспитание</w:t>
      </w:r>
      <w:r w:rsidRPr="00C71EF1">
        <w:rPr>
          <w:rStyle w:val="apple-converted-space"/>
          <w:rFonts w:ascii="Times New Roman" w:hAnsi="Times New Roman"/>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4D6284" w:rsidRPr="00C71EF1" w:rsidRDefault="004D6284" w:rsidP="00C71EF1">
      <w:pPr>
        <w:pStyle w:val="af1"/>
        <w:rPr>
          <w:rStyle w:val="apple-converted-space"/>
          <w:rFonts w:ascii="Times New Roman" w:hAnsi="Times New Roman"/>
          <w:i/>
          <w:sz w:val="28"/>
          <w:szCs w:val="28"/>
          <w:shd w:val="clear" w:color="auto" w:fill="FFFFFF"/>
        </w:rPr>
      </w:pPr>
      <w:r w:rsidRPr="00C71EF1">
        <w:rPr>
          <w:rStyle w:val="apple-converted-space"/>
          <w:rFonts w:ascii="Times New Roman" w:hAnsi="Times New Roman"/>
          <w:i/>
          <w:sz w:val="28"/>
          <w:szCs w:val="28"/>
          <w:shd w:val="clear" w:color="auto" w:fill="FFFFFF"/>
        </w:rPr>
        <w:t>Развитие моторики рук</w:t>
      </w:r>
      <w:r w:rsidRPr="00C71EF1">
        <w:rPr>
          <w:rStyle w:val="apple-converted-space"/>
          <w:rFonts w:ascii="Times New Roman" w:hAnsi="Times New Roman"/>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4D6284" w:rsidRPr="00C71EF1" w:rsidRDefault="004D6284" w:rsidP="00C71EF1">
      <w:pPr>
        <w:pStyle w:val="af1"/>
        <w:rPr>
          <w:rStyle w:val="apple-converted-space"/>
          <w:rFonts w:ascii="Times New Roman" w:hAnsi="Times New Roman"/>
          <w:sz w:val="28"/>
          <w:szCs w:val="28"/>
          <w:u w:val="single"/>
          <w:shd w:val="clear" w:color="auto" w:fill="FFFFFF"/>
        </w:rPr>
      </w:pPr>
      <w:r w:rsidRPr="00C71EF1">
        <w:rPr>
          <w:rStyle w:val="apple-converted-space"/>
          <w:rFonts w:ascii="Times New Roman" w:hAnsi="Times New Roman"/>
          <w:i/>
          <w:sz w:val="28"/>
          <w:szCs w:val="28"/>
          <w:shd w:val="clear" w:color="auto" w:fill="FFFFFF"/>
        </w:rPr>
        <w:t xml:space="preserve">Обучение приемам работы в изобразительной деятельности </w:t>
      </w:r>
      <w:r w:rsidRPr="00C71EF1">
        <w:rPr>
          <w:rStyle w:val="apple-converted-space"/>
          <w:rFonts w:ascii="Times New Roman" w:hAnsi="Times New Roman"/>
          <w:sz w:val="28"/>
          <w:szCs w:val="28"/>
          <w:shd w:val="clear" w:color="auto" w:fill="FFFFFF"/>
        </w:rPr>
        <w:t>(лепке, выполнении аппликации, рисовании):</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u w:val="single"/>
          <w:shd w:val="clear" w:color="auto" w:fill="FFFFFF"/>
        </w:rPr>
        <w:t xml:space="preserve">Приемы лепки: </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w:t>
      </w:r>
      <w:proofErr w:type="spellStart"/>
      <w:r w:rsidRPr="00C71EF1">
        <w:rPr>
          <w:rStyle w:val="apple-converted-space"/>
          <w:rFonts w:ascii="Times New Roman" w:hAnsi="Times New Roman"/>
          <w:sz w:val="28"/>
          <w:szCs w:val="28"/>
          <w:shd w:val="clear" w:color="auto" w:fill="FFFFFF"/>
        </w:rPr>
        <w:t>отщипывание</w:t>
      </w:r>
      <w:proofErr w:type="spellEnd"/>
      <w:r w:rsidRPr="00C71EF1">
        <w:rPr>
          <w:rStyle w:val="apple-converted-space"/>
          <w:rFonts w:ascii="Times New Roman" w:hAnsi="Times New Roman"/>
          <w:sz w:val="28"/>
          <w:szCs w:val="28"/>
          <w:shd w:val="clear" w:color="auto" w:fill="FFFFFF"/>
        </w:rPr>
        <w:t xml:space="preserve"> кусков от целого куска пластилина и разминание;</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размазывание по картону;</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скатывание, раскатывание, сплющивание;</w:t>
      </w:r>
    </w:p>
    <w:p w:rsidR="004D6284" w:rsidRPr="00C71EF1" w:rsidRDefault="004D6284" w:rsidP="00C71EF1">
      <w:pPr>
        <w:pStyle w:val="af1"/>
        <w:rPr>
          <w:rStyle w:val="apple-converted-space"/>
          <w:rFonts w:ascii="Times New Roman" w:hAnsi="Times New Roman"/>
          <w:sz w:val="28"/>
          <w:szCs w:val="28"/>
          <w:u w:val="single"/>
          <w:shd w:val="clear" w:color="auto" w:fill="FFFFFF"/>
        </w:rPr>
      </w:pPr>
      <w:r w:rsidRPr="00C71EF1">
        <w:rPr>
          <w:rStyle w:val="apple-converted-space"/>
          <w:rFonts w:ascii="Times New Roman" w:hAnsi="Times New Roman"/>
          <w:sz w:val="28"/>
          <w:szCs w:val="28"/>
          <w:shd w:val="clear" w:color="auto" w:fill="FFFFFF"/>
        </w:rPr>
        <w:t>― </w:t>
      </w:r>
      <w:proofErr w:type="spellStart"/>
      <w:r w:rsidRPr="00C71EF1">
        <w:rPr>
          <w:rStyle w:val="apple-converted-space"/>
          <w:rFonts w:ascii="Times New Roman" w:hAnsi="Times New Roman"/>
          <w:sz w:val="28"/>
          <w:szCs w:val="28"/>
          <w:shd w:val="clear" w:color="auto" w:fill="FFFFFF"/>
        </w:rPr>
        <w:t>примазывание</w:t>
      </w:r>
      <w:proofErr w:type="spellEnd"/>
      <w:r w:rsidRPr="00C71EF1">
        <w:rPr>
          <w:rStyle w:val="apple-converted-space"/>
          <w:rFonts w:ascii="Times New Roman" w:hAnsi="Times New Roman"/>
          <w:sz w:val="28"/>
          <w:szCs w:val="28"/>
          <w:shd w:val="clear" w:color="auto" w:fill="FFFFFF"/>
        </w:rPr>
        <w:t xml:space="preserve"> частей при составлении целого объемного изображения.</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u w:val="single"/>
          <w:shd w:val="clear" w:color="auto" w:fill="FFFFFF"/>
        </w:rPr>
        <w:t>Приемы работы с «подвижной аппликацией»</w:t>
      </w:r>
      <w:r w:rsidRPr="00C71EF1">
        <w:rPr>
          <w:rStyle w:val="apple-converted-space"/>
          <w:rFonts w:ascii="Times New Roman" w:hAnsi="Times New Roman"/>
          <w:i/>
          <w:sz w:val="28"/>
          <w:szCs w:val="28"/>
          <w:shd w:val="clear" w:color="auto" w:fill="FFFFFF"/>
        </w:rPr>
        <w:t xml:space="preserve"> </w:t>
      </w:r>
      <w:r w:rsidRPr="00C71EF1">
        <w:rPr>
          <w:rStyle w:val="apple-converted-space"/>
          <w:rFonts w:ascii="Times New Roman" w:hAnsi="Times New Roman"/>
          <w:sz w:val="28"/>
          <w:szCs w:val="28"/>
          <w:shd w:val="clear" w:color="auto" w:fill="FFFFFF"/>
        </w:rPr>
        <w:t>для</w:t>
      </w:r>
      <w:r w:rsidRPr="00C71EF1">
        <w:rPr>
          <w:rStyle w:val="apple-converted-space"/>
          <w:rFonts w:ascii="Times New Roman" w:hAnsi="Times New Roman"/>
          <w:i/>
          <w:sz w:val="28"/>
          <w:szCs w:val="28"/>
          <w:shd w:val="clear" w:color="auto" w:fill="FFFFFF"/>
        </w:rPr>
        <w:t xml:space="preserve"> </w:t>
      </w:r>
      <w:r w:rsidRPr="00C71EF1">
        <w:rPr>
          <w:rStyle w:val="apple-converted-space"/>
          <w:rFonts w:ascii="Times New Roman" w:hAnsi="Times New Roman"/>
          <w:sz w:val="28"/>
          <w:szCs w:val="28"/>
          <w:shd w:val="clear" w:color="auto" w:fill="FFFFFF"/>
        </w:rPr>
        <w:t>развития целостного восприятия объекта при подготовке детей к рисованию:</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складывание целого изображения из его деталей без фиксации на плоскости листа;</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4D6284" w:rsidRPr="00C71EF1" w:rsidRDefault="004D6284" w:rsidP="00C71EF1">
      <w:pPr>
        <w:pStyle w:val="af1"/>
        <w:rPr>
          <w:rStyle w:val="apple-converted-space"/>
          <w:rFonts w:ascii="Times New Roman" w:hAnsi="Times New Roman"/>
          <w:sz w:val="28"/>
          <w:szCs w:val="28"/>
          <w:u w:val="single"/>
          <w:shd w:val="clear" w:color="auto" w:fill="FFFFFF"/>
        </w:rPr>
      </w:pPr>
      <w:r w:rsidRPr="00C71EF1">
        <w:rPr>
          <w:rStyle w:val="apple-converted-space"/>
          <w:rFonts w:ascii="Times New Roman" w:hAnsi="Times New Roman"/>
          <w:sz w:val="28"/>
          <w:szCs w:val="28"/>
          <w:shd w:val="clear" w:color="auto" w:fill="FFFFFF"/>
        </w:rPr>
        <w:t xml:space="preserve">― составление по образцу композиции из нескольких объектов без фиксации на плоскости листа. </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u w:val="single"/>
          <w:shd w:val="clear" w:color="auto" w:fill="FFFFFF"/>
        </w:rPr>
        <w:t>Приемы выполнения аппликации из бумаги:</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приемы работы ножницами;</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lastRenderedPageBreak/>
        <w:t xml:space="preserve">― раскладывание деталей аппликации на плоскости листа относительно друг друга в соответствии с пространственными отношениями: внизу, наверху, </w:t>
      </w:r>
      <w:proofErr w:type="gramStart"/>
      <w:r w:rsidRPr="00C71EF1">
        <w:rPr>
          <w:rStyle w:val="apple-converted-space"/>
          <w:rFonts w:ascii="Times New Roman" w:hAnsi="Times New Roman"/>
          <w:sz w:val="28"/>
          <w:szCs w:val="28"/>
          <w:shd w:val="clear" w:color="auto" w:fill="FFFFFF"/>
        </w:rPr>
        <w:t>над</w:t>
      </w:r>
      <w:proofErr w:type="gramEnd"/>
      <w:r w:rsidRPr="00C71EF1">
        <w:rPr>
          <w:rStyle w:val="apple-converted-space"/>
          <w:rFonts w:ascii="Times New Roman" w:hAnsi="Times New Roman"/>
          <w:sz w:val="28"/>
          <w:szCs w:val="28"/>
          <w:shd w:val="clear" w:color="auto" w:fill="FFFFFF"/>
        </w:rPr>
        <w:t>,  под, справа от …, слева от …, посередине;</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приемы соединения деталей аппликации с изобразительной поверхностью с помощью пластилина.</w:t>
      </w:r>
    </w:p>
    <w:p w:rsidR="004D6284" w:rsidRPr="00C71EF1" w:rsidRDefault="004D6284" w:rsidP="00C71EF1">
      <w:pPr>
        <w:pStyle w:val="af1"/>
        <w:rPr>
          <w:rStyle w:val="apple-converted-space"/>
          <w:rFonts w:ascii="Times New Roman" w:hAnsi="Times New Roman"/>
          <w:sz w:val="28"/>
          <w:szCs w:val="28"/>
          <w:u w:val="single"/>
          <w:shd w:val="clear" w:color="auto" w:fill="FFFFFF"/>
        </w:rPr>
      </w:pPr>
      <w:r w:rsidRPr="00C71EF1">
        <w:rPr>
          <w:rStyle w:val="apple-converted-space"/>
          <w:rFonts w:ascii="Times New Roman" w:hAnsi="Times New Roman"/>
          <w:sz w:val="28"/>
          <w:szCs w:val="28"/>
          <w:shd w:val="clear" w:color="auto" w:fill="FFFFFF"/>
        </w:rPr>
        <w:t>― приемы наклеивания деталей аппликации на изобразительную поверхность с помощью клея.</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u w:val="single"/>
          <w:shd w:val="clear" w:color="auto" w:fill="FFFFFF"/>
        </w:rPr>
        <w:t>Приемы рисования твердыми материалами (карандашом, фломастером, ручкой):</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4D6284" w:rsidRPr="00C71EF1" w:rsidRDefault="004D6284" w:rsidP="00C71EF1">
      <w:pPr>
        <w:pStyle w:val="af1"/>
        <w:rPr>
          <w:rStyle w:val="apple-converted-space"/>
          <w:rFonts w:ascii="Times New Roman" w:hAnsi="Times New Roman"/>
          <w:sz w:val="28"/>
          <w:szCs w:val="28"/>
          <w:shd w:val="clear" w:color="auto" w:fill="FFFFFF"/>
        </w:rPr>
      </w:pPr>
      <w:proofErr w:type="gramStart"/>
      <w:r w:rsidRPr="00C71EF1">
        <w:rPr>
          <w:rStyle w:val="apple-converted-space"/>
          <w:rFonts w:ascii="Times New Roman" w:hAnsi="Times New Roman"/>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w:t>
      </w:r>
      <w:proofErr w:type="gramEnd"/>
      <w:r w:rsidRPr="00C71EF1">
        <w:rPr>
          <w:rStyle w:val="apple-converted-space"/>
          <w:rFonts w:ascii="Times New Roman" w:hAnsi="Times New Roman"/>
          <w:sz w:val="28"/>
          <w:szCs w:val="28"/>
          <w:shd w:val="clear" w:color="auto" w:fill="FFFFFF"/>
        </w:rPr>
        <w:t xml:space="preserve"> Рисование по клеткам предметов несложной формы с использованием этих линии (по образцу);</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4D6284" w:rsidRPr="00C71EF1" w:rsidRDefault="004D6284" w:rsidP="00C71EF1">
      <w:pPr>
        <w:pStyle w:val="af1"/>
        <w:rPr>
          <w:rStyle w:val="apple-converted-space"/>
          <w:rFonts w:ascii="Times New Roman" w:hAnsi="Times New Roman"/>
          <w:sz w:val="28"/>
          <w:szCs w:val="28"/>
          <w:u w:val="single"/>
          <w:shd w:val="clear" w:color="auto" w:fill="FFFFFF"/>
        </w:rPr>
      </w:pPr>
      <w:r w:rsidRPr="00C71EF1">
        <w:rPr>
          <w:rStyle w:val="apple-converted-space"/>
          <w:rFonts w:ascii="Times New Roman" w:hAnsi="Times New Roman"/>
          <w:sz w:val="28"/>
          <w:szCs w:val="28"/>
          <w:shd w:val="clear" w:color="auto" w:fill="FFFFFF"/>
        </w:rPr>
        <w:t>― рисование карандашом линий и предметов несложной формы двумя руками.</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u w:val="single"/>
          <w:shd w:val="clear" w:color="auto" w:fill="FFFFFF"/>
        </w:rPr>
        <w:t>Приемы работы красками</w:t>
      </w:r>
      <w:r w:rsidRPr="00C71EF1">
        <w:rPr>
          <w:rStyle w:val="apple-converted-space"/>
          <w:rFonts w:ascii="Times New Roman" w:hAnsi="Times New Roman"/>
          <w:sz w:val="28"/>
          <w:szCs w:val="28"/>
          <w:shd w:val="clear" w:color="auto" w:fill="FFFFFF"/>
        </w:rPr>
        <w:t>:</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w:t>
      </w:r>
      <w:r w:rsidRPr="00C71EF1">
        <w:rPr>
          <w:rStyle w:val="apple-converted-space"/>
          <w:rFonts w:ascii="Times New Roman" w:hAnsi="Times New Roman"/>
          <w:i/>
          <w:sz w:val="28"/>
          <w:szCs w:val="28"/>
          <w:shd w:val="clear" w:color="auto" w:fill="FFFFFF"/>
        </w:rPr>
        <w:t>приемы рисования руками</w:t>
      </w:r>
      <w:r w:rsidRPr="00C71EF1">
        <w:rPr>
          <w:rStyle w:val="apple-converted-space"/>
          <w:rFonts w:ascii="Times New Roman" w:hAnsi="Times New Roman"/>
          <w:sz w:val="28"/>
          <w:szCs w:val="28"/>
          <w:shd w:val="clear" w:color="auto" w:fill="FFFFFF"/>
        </w:rPr>
        <w:t>: точечное рисование пальцами; линейное рисование пальцами; рисование ладонью, кулаком, ребром ладони;</w:t>
      </w:r>
    </w:p>
    <w:p w:rsidR="004D6284" w:rsidRPr="00C71EF1" w:rsidRDefault="004D6284" w:rsidP="00C71EF1">
      <w:pPr>
        <w:pStyle w:val="af1"/>
        <w:rPr>
          <w:rStyle w:val="apple-converted-space"/>
          <w:rFonts w:ascii="Times New Roman" w:hAnsi="Times New Roman"/>
          <w:i/>
          <w:sz w:val="28"/>
          <w:szCs w:val="28"/>
          <w:shd w:val="clear" w:color="auto" w:fill="FFFFFF"/>
        </w:rPr>
      </w:pPr>
      <w:r w:rsidRPr="00C71EF1">
        <w:rPr>
          <w:rStyle w:val="apple-converted-space"/>
          <w:rFonts w:ascii="Times New Roman" w:hAnsi="Times New Roman"/>
          <w:sz w:val="28"/>
          <w:szCs w:val="28"/>
          <w:shd w:val="clear" w:color="auto" w:fill="FFFFFF"/>
        </w:rPr>
        <w:t>― </w:t>
      </w:r>
      <w:r w:rsidRPr="00C71EF1">
        <w:rPr>
          <w:rStyle w:val="apple-converted-space"/>
          <w:rFonts w:ascii="Times New Roman" w:hAnsi="Times New Roman"/>
          <w:i/>
          <w:sz w:val="28"/>
          <w:szCs w:val="28"/>
          <w:shd w:val="clear" w:color="auto" w:fill="FFFFFF"/>
        </w:rPr>
        <w:t>приемы трафаретной печати</w:t>
      </w:r>
      <w:r w:rsidRPr="00C71EF1">
        <w:rPr>
          <w:rStyle w:val="apple-converted-space"/>
          <w:rFonts w:ascii="Times New Roman" w:hAnsi="Times New Roman"/>
          <w:sz w:val="28"/>
          <w:szCs w:val="28"/>
          <w:shd w:val="clear" w:color="auto" w:fill="FFFFFF"/>
        </w:rPr>
        <w:t xml:space="preserve">: печать тампоном, карандашной резинкой, смятой бумагой, трубочкой и т.п.; </w:t>
      </w:r>
    </w:p>
    <w:p w:rsidR="004D6284" w:rsidRPr="00C71EF1" w:rsidRDefault="004D6284" w:rsidP="00C71EF1">
      <w:pPr>
        <w:pStyle w:val="af1"/>
        <w:rPr>
          <w:rStyle w:val="apple-converted-space"/>
          <w:rFonts w:ascii="Times New Roman" w:hAnsi="Times New Roman"/>
          <w:i/>
          <w:sz w:val="28"/>
          <w:szCs w:val="28"/>
          <w:shd w:val="clear" w:color="auto" w:fill="FFFFFF"/>
        </w:rPr>
      </w:pPr>
      <w:r w:rsidRPr="00C71EF1">
        <w:rPr>
          <w:rStyle w:val="apple-converted-space"/>
          <w:rFonts w:ascii="Times New Roman" w:hAnsi="Times New Roman"/>
          <w:i/>
          <w:sz w:val="28"/>
          <w:szCs w:val="28"/>
          <w:shd w:val="clear" w:color="auto" w:fill="FFFFFF"/>
        </w:rPr>
        <w:t>приемы кистевого письма</w:t>
      </w:r>
      <w:r w:rsidRPr="00C71EF1">
        <w:rPr>
          <w:rStyle w:val="apple-converted-space"/>
          <w:rFonts w:ascii="Times New Roman" w:hAnsi="Times New Roman"/>
          <w:sz w:val="28"/>
          <w:szCs w:val="28"/>
          <w:shd w:val="clear" w:color="auto" w:fill="FFFFFF"/>
        </w:rPr>
        <w:t>:</w:t>
      </w:r>
      <w:r w:rsidRPr="00C71EF1">
        <w:rPr>
          <w:rStyle w:val="apple-converted-space"/>
          <w:rFonts w:ascii="Times New Roman" w:hAnsi="Times New Roman"/>
          <w:i/>
          <w:sz w:val="28"/>
          <w:szCs w:val="28"/>
          <w:shd w:val="clear" w:color="auto" w:fill="FFFFFF"/>
        </w:rPr>
        <w:t xml:space="preserve"> </w:t>
      </w:r>
      <w:proofErr w:type="spellStart"/>
      <w:r w:rsidRPr="00C71EF1">
        <w:rPr>
          <w:rStyle w:val="apple-converted-space"/>
          <w:rFonts w:ascii="Times New Roman" w:hAnsi="Times New Roman"/>
          <w:sz w:val="28"/>
          <w:szCs w:val="28"/>
          <w:shd w:val="clear" w:color="auto" w:fill="FFFFFF"/>
        </w:rPr>
        <w:t>примакивание</w:t>
      </w:r>
      <w:proofErr w:type="spellEnd"/>
      <w:r w:rsidRPr="00C71EF1">
        <w:rPr>
          <w:rStyle w:val="apple-converted-space"/>
          <w:rFonts w:ascii="Times New Roman" w:hAnsi="Times New Roman"/>
          <w:sz w:val="28"/>
          <w:szCs w:val="28"/>
          <w:shd w:val="clear" w:color="auto" w:fill="FFFFFF"/>
        </w:rPr>
        <w:t xml:space="preserve"> кистью; наращивание массы; рисование сухой кистью; рисование по мокрому листу и т.д.</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i/>
          <w:sz w:val="28"/>
          <w:szCs w:val="28"/>
          <w:shd w:val="clear" w:color="auto" w:fill="FFFFFF"/>
        </w:rPr>
        <w:t>Обучение действиям с шаблонами и</w:t>
      </w:r>
      <w:r w:rsidRPr="00C71EF1">
        <w:rPr>
          <w:rStyle w:val="apple-converted-space"/>
          <w:rFonts w:ascii="Times New Roman" w:hAnsi="Times New Roman"/>
          <w:sz w:val="28"/>
          <w:szCs w:val="28"/>
          <w:shd w:val="clear" w:color="auto" w:fill="FFFFFF"/>
        </w:rPr>
        <w:t xml:space="preserve"> </w:t>
      </w:r>
      <w:r w:rsidRPr="00C71EF1">
        <w:rPr>
          <w:rStyle w:val="apple-converted-space"/>
          <w:rFonts w:ascii="Times New Roman" w:hAnsi="Times New Roman"/>
          <w:i/>
          <w:sz w:val="28"/>
          <w:szCs w:val="28"/>
          <w:shd w:val="clear" w:color="auto" w:fill="FFFFFF"/>
        </w:rPr>
        <w:t>трафаретами</w:t>
      </w:r>
      <w:r w:rsidRPr="00C71EF1">
        <w:rPr>
          <w:rStyle w:val="apple-converted-space"/>
          <w:rFonts w:ascii="Times New Roman" w:hAnsi="Times New Roman"/>
          <w:sz w:val="28"/>
          <w:szCs w:val="28"/>
          <w:shd w:val="clear" w:color="auto" w:fill="FFFFFF"/>
        </w:rPr>
        <w:t>:</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правила обведения шаблонов;</w:t>
      </w:r>
    </w:p>
    <w:p w:rsidR="004D6284" w:rsidRPr="00C71EF1" w:rsidRDefault="004D6284" w:rsidP="00C71EF1">
      <w:pPr>
        <w:pStyle w:val="af1"/>
        <w:rPr>
          <w:rStyle w:val="apple-converted-space"/>
          <w:rFonts w:ascii="Times New Roman" w:hAnsi="Times New Roman"/>
          <w:i/>
          <w:sz w:val="28"/>
          <w:szCs w:val="28"/>
          <w:shd w:val="clear" w:color="auto" w:fill="FFFFFF"/>
        </w:rPr>
      </w:pPr>
      <w:r w:rsidRPr="00C71EF1">
        <w:rPr>
          <w:rStyle w:val="apple-converted-space"/>
          <w:rFonts w:ascii="Times New Roman" w:hAnsi="Times New Roman"/>
          <w:sz w:val="28"/>
          <w:szCs w:val="28"/>
          <w:shd w:val="clear" w:color="auto" w:fill="FFFFFF"/>
        </w:rPr>
        <w:t>― обведение шаблонов геометрических фигур, реальных предметов несложных форм, букв, цифр.</w:t>
      </w:r>
    </w:p>
    <w:p w:rsidR="004D6284" w:rsidRPr="00C71EF1" w:rsidRDefault="004D6284" w:rsidP="00C71EF1">
      <w:pPr>
        <w:pStyle w:val="af1"/>
        <w:rPr>
          <w:rStyle w:val="apple-converted-space"/>
          <w:rFonts w:ascii="Times New Roman" w:hAnsi="Times New Roman"/>
          <w:i/>
          <w:sz w:val="28"/>
          <w:szCs w:val="28"/>
          <w:shd w:val="clear" w:color="auto" w:fill="FFFFFF"/>
        </w:rPr>
      </w:pPr>
    </w:p>
    <w:p w:rsidR="004D6284" w:rsidRPr="00C71EF1" w:rsidRDefault="004D6284" w:rsidP="00C71EF1">
      <w:pPr>
        <w:pStyle w:val="af1"/>
        <w:rPr>
          <w:rStyle w:val="apple-converted-space"/>
          <w:rFonts w:ascii="Times New Roman" w:hAnsi="Times New Roman"/>
          <w:i/>
          <w:sz w:val="28"/>
          <w:szCs w:val="28"/>
          <w:shd w:val="clear" w:color="auto" w:fill="FFFFFF"/>
        </w:rPr>
      </w:pPr>
      <w:r w:rsidRPr="00C71EF1">
        <w:rPr>
          <w:rStyle w:val="apple-converted-space"/>
          <w:rFonts w:ascii="Times New Roman" w:hAnsi="Times New Roman"/>
          <w:i/>
          <w:sz w:val="28"/>
          <w:szCs w:val="28"/>
          <w:shd w:val="clear" w:color="auto" w:fill="FFFFFF"/>
        </w:rPr>
        <w:t>Обучение композиционной деятельности</w:t>
      </w:r>
    </w:p>
    <w:p w:rsidR="004D6284" w:rsidRPr="00C71EF1" w:rsidRDefault="004D6284" w:rsidP="00C71EF1">
      <w:pPr>
        <w:pStyle w:val="af1"/>
        <w:rPr>
          <w:rFonts w:ascii="Times New Roman" w:hAnsi="Times New Roman"/>
          <w:sz w:val="28"/>
          <w:szCs w:val="28"/>
        </w:rPr>
      </w:pPr>
      <w:r w:rsidRPr="00C71EF1">
        <w:rPr>
          <w:rStyle w:val="apple-converted-space"/>
          <w:rFonts w:ascii="Times New Roman" w:hAnsi="Times New Roman"/>
          <w:i/>
          <w:sz w:val="28"/>
          <w:szCs w:val="28"/>
          <w:shd w:val="clear" w:color="auto" w:fill="FFFFFF"/>
        </w:rPr>
        <w:t>Развитие умений воспринимать и изображать форму предметов, пропорции, конструкцию</w:t>
      </w:r>
    </w:p>
    <w:p w:rsidR="004D6284" w:rsidRPr="00C71EF1" w:rsidRDefault="004D6284" w:rsidP="00C71EF1">
      <w:pPr>
        <w:pStyle w:val="af1"/>
        <w:rPr>
          <w:rFonts w:ascii="Times New Roman" w:hAnsi="Times New Roman"/>
          <w:sz w:val="28"/>
          <w:szCs w:val="28"/>
        </w:rPr>
      </w:pPr>
      <w:proofErr w:type="gramStart"/>
      <w:r w:rsidRPr="00C71EF1">
        <w:rPr>
          <w:rFonts w:ascii="Times New Roman" w:hAnsi="Times New Roman"/>
          <w:sz w:val="28"/>
          <w:szCs w:val="28"/>
        </w:rPr>
        <w:t>Формирование понятий:</w:t>
      </w:r>
      <w:r w:rsidRPr="00C71EF1">
        <w:rPr>
          <w:rFonts w:ascii="Times New Roman" w:hAnsi="Times New Roman"/>
          <w:i/>
          <w:sz w:val="28"/>
          <w:szCs w:val="28"/>
        </w:rPr>
        <w:t xml:space="preserve"> </w:t>
      </w:r>
      <w:r w:rsidRPr="00C71EF1">
        <w:rPr>
          <w:rFonts w:ascii="Times New Roman" w:hAnsi="Times New Roman"/>
          <w:sz w:val="28"/>
          <w:szCs w:val="28"/>
        </w:rPr>
        <w:t xml:space="preserve">«предмет», «форма», «фигура», «силуэт», «деталь», «часть», «элемент», «объем», «пропорции», «конструкция», «узор», «орнамент», «скульптура», «барельеф», «симметрия», «аппликация» и т.п. </w:t>
      </w:r>
      <w:proofErr w:type="gramEnd"/>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Обследование предметов, выделение их признаков и свойств, необходимых для передачи в рисунке, аппликации, лепке предмета.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Соотнесение формы предметов с геометрическими фигурами (метод обобщения).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Передача пропорций предметов. Строение тела человека, животных и др.</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Передача движения различных одушевленных и неодушевленных предметов.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w:t>
      </w:r>
      <w:proofErr w:type="spellStart"/>
      <w:r w:rsidRPr="00C71EF1">
        <w:rPr>
          <w:rFonts w:ascii="Times New Roman" w:hAnsi="Times New Roman"/>
          <w:sz w:val="28"/>
          <w:szCs w:val="28"/>
        </w:rPr>
        <w:t>до</w:t>
      </w:r>
      <w:r w:rsidRPr="00C71EF1">
        <w:rPr>
          <w:rFonts w:ascii="Times New Roman" w:hAnsi="Times New Roman"/>
          <w:sz w:val="28"/>
          <w:szCs w:val="28"/>
        </w:rPr>
        <w:softHyphen/>
        <w:t>рисовывание</w:t>
      </w:r>
      <w:proofErr w:type="spellEnd"/>
      <w:r w:rsidRPr="00C71EF1">
        <w:rPr>
          <w:rFonts w:ascii="Times New Roman" w:hAnsi="Times New Roman"/>
          <w:sz w:val="28"/>
          <w:szCs w:val="28"/>
        </w:rPr>
        <w:t>, обведение шаблонов, рисование по клеткам, самостоя</w:t>
      </w:r>
      <w:r w:rsidRPr="00C71EF1">
        <w:rPr>
          <w:rFonts w:ascii="Times New Roman" w:hAnsi="Times New Roman"/>
          <w:sz w:val="28"/>
          <w:szCs w:val="28"/>
        </w:rPr>
        <w:softHyphen/>
        <w:t>тель</w:t>
      </w:r>
      <w:r w:rsidRPr="00C71EF1">
        <w:rPr>
          <w:rFonts w:ascii="Times New Roman" w:hAnsi="Times New Roman"/>
          <w:sz w:val="28"/>
          <w:szCs w:val="28"/>
        </w:rPr>
        <w:softHyphen/>
        <w:t>ное рисование формы объекта и т.п.</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Сходство и различия орнамента и узора. </w:t>
      </w:r>
      <w:proofErr w:type="gramStart"/>
      <w:r w:rsidRPr="00C71EF1">
        <w:rPr>
          <w:rFonts w:ascii="Times New Roman" w:hAnsi="Times New Roman"/>
          <w:sz w:val="28"/>
          <w:szCs w:val="28"/>
        </w:rPr>
        <w:t>Виды орнаментов по форме: в полосе, замкнутый, сетчатый, по содержанию: геометрический, растительный, зооморфный, геральдический и т.д.</w:t>
      </w:r>
      <w:proofErr w:type="gramEnd"/>
      <w:r w:rsidRPr="00C71EF1">
        <w:rPr>
          <w:rFonts w:ascii="Times New Roman" w:hAnsi="Times New Roman"/>
          <w:sz w:val="28"/>
          <w:szCs w:val="28"/>
        </w:rP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4D6284" w:rsidRPr="00C71EF1" w:rsidRDefault="004D6284" w:rsidP="00C71EF1">
      <w:pPr>
        <w:pStyle w:val="af1"/>
        <w:rPr>
          <w:rStyle w:val="apple-converted-space"/>
          <w:rFonts w:ascii="Times New Roman" w:hAnsi="Times New Roman"/>
          <w:i/>
          <w:sz w:val="28"/>
          <w:szCs w:val="28"/>
          <w:shd w:val="clear" w:color="auto" w:fill="FFFFFF"/>
        </w:rPr>
      </w:pPr>
      <w:r w:rsidRPr="00C71EF1">
        <w:rPr>
          <w:rFonts w:ascii="Times New Roman" w:hAnsi="Times New Roman"/>
          <w:sz w:val="28"/>
          <w:szCs w:val="28"/>
        </w:rPr>
        <w:t xml:space="preserve">Практическое применение приемов и способов передачи графических образов в лепке, аппликации, рисунке.   </w:t>
      </w:r>
    </w:p>
    <w:p w:rsidR="004D6284" w:rsidRPr="00C71EF1" w:rsidRDefault="004D6284" w:rsidP="00C71EF1">
      <w:pPr>
        <w:pStyle w:val="af1"/>
        <w:rPr>
          <w:rFonts w:ascii="Times New Roman" w:hAnsi="Times New Roman"/>
          <w:sz w:val="28"/>
          <w:szCs w:val="28"/>
        </w:rPr>
      </w:pPr>
      <w:r w:rsidRPr="00C71EF1">
        <w:rPr>
          <w:rStyle w:val="apple-converted-space"/>
          <w:rFonts w:ascii="Times New Roman" w:hAnsi="Times New Roman"/>
          <w:i/>
          <w:sz w:val="28"/>
          <w:szCs w:val="28"/>
          <w:shd w:val="clear" w:color="auto" w:fill="FFFFFF"/>
        </w:rPr>
        <w:t>Развитие восприятия цвета предметов и формирование умения передавать его в рисунке с помощью красок</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Понятия:</w:t>
      </w:r>
      <w:r w:rsidRPr="00C71EF1">
        <w:rPr>
          <w:rFonts w:ascii="Times New Roman" w:hAnsi="Times New Roman"/>
          <w:i/>
          <w:sz w:val="28"/>
          <w:szCs w:val="28"/>
        </w:rPr>
        <w:t xml:space="preserve"> </w:t>
      </w:r>
      <w:r w:rsidRPr="00C71EF1">
        <w:rPr>
          <w:rFonts w:ascii="Times New Roman" w:hAnsi="Times New Roman"/>
          <w:sz w:val="28"/>
          <w:szCs w:val="28"/>
        </w:rPr>
        <w:t xml:space="preserve">«цвет», «спектр», «краски», «акварель», «гуашь», «живопись»  и т.д.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Цвета солнечного спектра (основные, составные, дополнительные). Теплые и холодные цвета. Смешение цветов. Практическое овладение основами </w:t>
      </w:r>
      <w:proofErr w:type="spellStart"/>
      <w:r w:rsidRPr="00C71EF1">
        <w:rPr>
          <w:rFonts w:ascii="Times New Roman" w:hAnsi="Times New Roman"/>
          <w:sz w:val="28"/>
          <w:szCs w:val="28"/>
        </w:rPr>
        <w:t>цветоведения</w:t>
      </w:r>
      <w:proofErr w:type="spellEnd"/>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и обозначением словом, некоторых ясно различимых оттенков цветов.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Работа кистью и красками, получение новых цветов и оттенков путем смешения на палитре основных цветов, отражение </w:t>
      </w:r>
      <w:proofErr w:type="spellStart"/>
      <w:r w:rsidRPr="00C71EF1">
        <w:rPr>
          <w:rFonts w:ascii="Times New Roman" w:hAnsi="Times New Roman"/>
          <w:sz w:val="28"/>
          <w:szCs w:val="28"/>
        </w:rPr>
        <w:t>светлотности</w:t>
      </w:r>
      <w:proofErr w:type="spellEnd"/>
      <w:r w:rsidRPr="00C71EF1">
        <w:rPr>
          <w:rFonts w:ascii="Times New Roman" w:hAnsi="Times New Roman"/>
          <w:sz w:val="28"/>
          <w:szCs w:val="28"/>
        </w:rPr>
        <w:t xml:space="preserve"> цвета (светло-зеленый, темно-зеленый и т.д.).</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Fonts w:ascii="Times New Roman" w:hAnsi="Times New Roman"/>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xml:space="preserve">Приемы работы акварельными красками: кистевое письмо ― </w:t>
      </w:r>
      <w:proofErr w:type="spellStart"/>
      <w:r w:rsidRPr="00C71EF1">
        <w:rPr>
          <w:rStyle w:val="apple-converted-space"/>
          <w:rFonts w:ascii="Times New Roman" w:hAnsi="Times New Roman"/>
          <w:sz w:val="28"/>
          <w:szCs w:val="28"/>
          <w:shd w:val="clear" w:color="auto" w:fill="FFFFFF"/>
        </w:rPr>
        <w:t>примакивание</w:t>
      </w:r>
      <w:proofErr w:type="spellEnd"/>
      <w:r w:rsidRPr="00C71EF1">
        <w:rPr>
          <w:rStyle w:val="apple-converted-space"/>
          <w:rFonts w:ascii="Times New Roman" w:hAnsi="Times New Roman"/>
          <w:sz w:val="28"/>
          <w:szCs w:val="28"/>
          <w:shd w:val="clear" w:color="auto" w:fill="FFFFFF"/>
        </w:rPr>
        <w:t xml:space="preserve"> кистью; рисование сухой кистью; рисование по мокрому листу (</w:t>
      </w:r>
      <w:proofErr w:type="spellStart"/>
      <w:r w:rsidRPr="00C71EF1">
        <w:rPr>
          <w:rStyle w:val="apple-converted-space"/>
          <w:rFonts w:ascii="Times New Roman" w:hAnsi="Times New Roman"/>
          <w:sz w:val="28"/>
          <w:szCs w:val="28"/>
          <w:shd w:val="clear" w:color="auto" w:fill="FFFFFF"/>
        </w:rPr>
        <w:t>алла</w:t>
      </w:r>
      <w:proofErr w:type="spellEnd"/>
      <w:r w:rsidRPr="00C71EF1">
        <w:rPr>
          <w:rStyle w:val="apple-converted-space"/>
          <w:rFonts w:ascii="Times New Roman" w:hAnsi="Times New Roman"/>
          <w:sz w:val="28"/>
          <w:szCs w:val="28"/>
          <w:shd w:val="clear" w:color="auto" w:fill="FFFFFF"/>
        </w:rPr>
        <w:t xml:space="preserve"> прима), послойная живопись (лессировка) и т.д.</w:t>
      </w:r>
    </w:p>
    <w:p w:rsidR="004D6284" w:rsidRPr="00C71EF1" w:rsidRDefault="004D6284" w:rsidP="00C71EF1">
      <w:pPr>
        <w:pStyle w:val="af1"/>
        <w:rPr>
          <w:rStyle w:val="apple-converted-space"/>
          <w:rFonts w:ascii="Times New Roman" w:hAnsi="Times New Roman"/>
          <w:i/>
          <w:sz w:val="28"/>
          <w:szCs w:val="28"/>
          <w:shd w:val="clear" w:color="auto" w:fill="FFFFFF"/>
        </w:rPr>
      </w:pPr>
      <w:r w:rsidRPr="00C71EF1">
        <w:rPr>
          <w:rStyle w:val="apple-converted-space"/>
          <w:rFonts w:ascii="Times New Roman" w:hAnsi="Times New Roman"/>
          <w:sz w:val="28"/>
          <w:szCs w:val="28"/>
          <w:shd w:val="clear" w:color="auto" w:fill="FFFFFF"/>
        </w:rPr>
        <w:t xml:space="preserve">Практическое применение цвета для передачи </w:t>
      </w:r>
      <w:r w:rsidRPr="00C71EF1">
        <w:rPr>
          <w:rFonts w:ascii="Times New Roman" w:hAnsi="Times New Roman"/>
          <w:sz w:val="28"/>
          <w:szCs w:val="28"/>
        </w:rPr>
        <w:t xml:space="preserve">графических образов в рисовании с натуры или по образцу, тематическом и декоративном рисовании, аппликации.  </w:t>
      </w:r>
    </w:p>
    <w:p w:rsidR="004D6284" w:rsidRPr="00C71EF1" w:rsidRDefault="004D6284" w:rsidP="00C71EF1">
      <w:pPr>
        <w:pStyle w:val="af1"/>
        <w:rPr>
          <w:rStyle w:val="apple-converted-space"/>
          <w:rFonts w:ascii="Times New Roman" w:hAnsi="Times New Roman"/>
          <w:i/>
          <w:sz w:val="28"/>
          <w:szCs w:val="28"/>
          <w:shd w:val="clear" w:color="auto" w:fill="FFFFFF"/>
        </w:rPr>
      </w:pP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i/>
          <w:sz w:val="28"/>
          <w:szCs w:val="28"/>
          <w:shd w:val="clear" w:color="auto" w:fill="FFFFFF"/>
        </w:rPr>
        <w:t>Обучение восприятию произведений искусства</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xml:space="preserve">Примерные темы бесед: </w:t>
      </w:r>
    </w:p>
    <w:p w:rsidR="004D6284" w:rsidRPr="00C71EF1" w:rsidRDefault="004D6284" w:rsidP="00C71EF1">
      <w:pPr>
        <w:pStyle w:val="af1"/>
        <w:rPr>
          <w:rFonts w:ascii="Times New Roman" w:hAnsi="Times New Roman"/>
          <w:sz w:val="28"/>
          <w:szCs w:val="28"/>
        </w:rPr>
      </w:pPr>
      <w:r w:rsidRPr="00C71EF1">
        <w:rPr>
          <w:rStyle w:val="apple-converted-space"/>
          <w:rFonts w:ascii="Times New Roman" w:hAnsi="Times New Roman"/>
          <w:sz w:val="28"/>
          <w:szCs w:val="28"/>
          <w:shd w:val="clear" w:color="auto" w:fill="FFFFFF"/>
        </w:rPr>
        <w:t>«И</w:t>
      </w:r>
      <w:r w:rsidRPr="00C71EF1">
        <w:rPr>
          <w:rFonts w:ascii="Times New Roman" w:hAnsi="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Fonts w:ascii="Times New Roman" w:hAnsi="Times New Roman"/>
          <w:sz w:val="28"/>
          <w:szCs w:val="28"/>
        </w:rPr>
        <w:lastRenderedPageBreak/>
        <w:t xml:space="preserve">«Виды изобразительного искусства». Рисунок, живопись, скульптура, </w:t>
      </w:r>
      <w:proofErr w:type="gramStart"/>
      <w:r w:rsidRPr="00C71EF1">
        <w:rPr>
          <w:rFonts w:ascii="Times New Roman" w:hAnsi="Times New Roman"/>
          <w:sz w:val="28"/>
          <w:szCs w:val="28"/>
        </w:rPr>
        <w:t>декоративно-прикладное</w:t>
      </w:r>
      <w:proofErr w:type="gramEnd"/>
      <w:r w:rsidRPr="00C71EF1">
        <w:rPr>
          <w:rFonts w:ascii="Times New Roman" w:hAnsi="Times New Roman"/>
          <w:sz w:val="28"/>
          <w:szCs w:val="28"/>
        </w:rPr>
        <w:t xml:space="preserve"> искусства, архитектура, дизайн.</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sidRPr="00C71EF1">
        <w:rPr>
          <w:rFonts w:ascii="Times New Roman" w:hAnsi="Times New Roman"/>
          <w:sz w:val="28"/>
          <w:szCs w:val="28"/>
        </w:rPr>
        <w:t xml:space="preserve">Красота и разнообразие природы, человека, зданий, предметов, выраженные средствами живописи и графики. </w:t>
      </w:r>
      <w:r w:rsidRPr="00C71EF1">
        <w:rPr>
          <w:rStyle w:val="apple-converted-space"/>
          <w:rFonts w:ascii="Times New Roman" w:hAnsi="Times New Roman"/>
          <w:sz w:val="28"/>
          <w:szCs w:val="28"/>
          <w:shd w:val="clear" w:color="auto" w:fill="FFFFFF"/>
        </w:rPr>
        <w:t xml:space="preserve">Художники создали произведения живописи и графики: И. </w:t>
      </w:r>
      <w:proofErr w:type="spellStart"/>
      <w:r w:rsidRPr="00C71EF1">
        <w:rPr>
          <w:rStyle w:val="apple-converted-space"/>
          <w:rFonts w:ascii="Times New Roman" w:hAnsi="Times New Roman"/>
          <w:sz w:val="28"/>
          <w:szCs w:val="28"/>
          <w:shd w:val="clear" w:color="auto" w:fill="FFFFFF"/>
        </w:rPr>
        <w:t>Билибин</w:t>
      </w:r>
      <w:proofErr w:type="spellEnd"/>
      <w:r w:rsidRPr="00C71EF1">
        <w:rPr>
          <w:rStyle w:val="apple-converted-space"/>
          <w:rFonts w:ascii="Times New Roman" w:hAnsi="Times New Roman"/>
          <w:sz w:val="28"/>
          <w:szCs w:val="28"/>
          <w:shd w:val="clear" w:color="auto" w:fill="FFFFFF"/>
        </w:rPr>
        <w:t xml:space="preserve">, В. Васнецов, Ю. Васнецов, В. </w:t>
      </w:r>
      <w:proofErr w:type="spellStart"/>
      <w:r w:rsidRPr="00C71EF1">
        <w:rPr>
          <w:rStyle w:val="apple-converted-space"/>
          <w:rFonts w:ascii="Times New Roman" w:hAnsi="Times New Roman"/>
          <w:sz w:val="28"/>
          <w:szCs w:val="28"/>
          <w:shd w:val="clear" w:color="auto" w:fill="FFFFFF"/>
        </w:rPr>
        <w:t>Канашевич</w:t>
      </w:r>
      <w:proofErr w:type="spellEnd"/>
      <w:r w:rsidRPr="00C71EF1">
        <w:rPr>
          <w:rStyle w:val="apple-converted-space"/>
          <w:rFonts w:ascii="Times New Roman" w:hAnsi="Times New Roman"/>
          <w:sz w:val="28"/>
          <w:szCs w:val="28"/>
          <w:shd w:val="clear" w:color="auto" w:fill="FFFFFF"/>
        </w:rPr>
        <w:t>, А. Куинджи, А Саврасов, И</w:t>
      </w:r>
      <w:proofErr w:type="gramStart"/>
      <w:r w:rsidRPr="00C71EF1">
        <w:rPr>
          <w:rStyle w:val="apple-converted-space"/>
          <w:rFonts w:ascii="Times New Roman" w:hAnsi="Times New Roman"/>
          <w:sz w:val="28"/>
          <w:szCs w:val="28"/>
          <w:shd w:val="clear" w:color="auto" w:fill="FFFFFF"/>
        </w:rPr>
        <w:t xml:space="preserve"> .</w:t>
      </w:r>
      <w:proofErr w:type="gramEnd"/>
      <w:r w:rsidRPr="00C71EF1">
        <w:rPr>
          <w:rStyle w:val="apple-converted-space"/>
          <w:rFonts w:ascii="Times New Roman" w:hAnsi="Times New Roman"/>
          <w:sz w:val="28"/>
          <w:szCs w:val="28"/>
          <w:shd w:val="clear" w:color="auto" w:fill="FFFFFF"/>
        </w:rPr>
        <w:t xml:space="preserve">Остроухова,  А. Пластов, В. Поленов, И Левитан, К. </w:t>
      </w:r>
      <w:proofErr w:type="spellStart"/>
      <w:r w:rsidRPr="00C71EF1">
        <w:rPr>
          <w:rStyle w:val="apple-converted-space"/>
          <w:rFonts w:ascii="Times New Roman" w:hAnsi="Times New Roman"/>
          <w:sz w:val="28"/>
          <w:szCs w:val="28"/>
          <w:shd w:val="clear" w:color="auto" w:fill="FFFFFF"/>
        </w:rPr>
        <w:t>Юон</w:t>
      </w:r>
      <w:proofErr w:type="spellEnd"/>
      <w:r w:rsidRPr="00C71EF1">
        <w:rPr>
          <w:rStyle w:val="apple-converted-space"/>
          <w:rFonts w:ascii="Times New Roman" w:hAnsi="Times New Roman"/>
          <w:sz w:val="28"/>
          <w:szCs w:val="28"/>
          <w:shd w:val="clear" w:color="auto" w:fill="FFFFFF"/>
        </w:rPr>
        <w:t xml:space="preserve">, М. Сарьян, П. </w:t>
      </w:r>
      <w:proofErr w:type="spellStart"/>
      <w:r w:rsidRPr="00C71EF1">
        <w:rPr>
          <w:rStyle w:val="apple-converted-space"/>
          <w:rFonts w:ascii="Times New Roman" w:hAnsi="Times New Roman"/>
          <w:sz w:val="28"/>
          <w:szCs w:val="28"/>
          <w:shd w:val="clear" w:color="auto" w:fill="FFFFFF"/>
        </w:rPr>
        <w:t>Сезан</w:t>
      </w:r>
      <w:proofErr w:type="spellEnd"/>
      <w:r w:rsidRPr="00C71EF1">
        <w:rPr>
          <w:rStyle w:val="apple-converted-space"/>
          <w:rFonts w:ascii="Times New Roman" w:hAnsi="Times New Roman"/>
          <w:sz w:val="28"/>
          <w:szCs w:val="28"/>
          <w:shd w:val="clear" w:color="auto" w:fill="FFFFFF"/>
        </w:rPr>
        <w:t xml:space="preserve">, И. Шишкин  и т.д. </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sidRPr="00C71EF1">
        <w:rPr>
          <w:rFonts w:ascii="Times New Roman" w:hAnsi="Times New Roman"/>
          <w:sz w:val="28"/>
          <w:szCs w:val="28"/>
        </w:rPr>
        <w:t>Объем – основа языка скульптуры. Красота человека, животных, выраженная средствами скульптуры.</w:t>
      </w:r>
      <w:r w:rsidRPr="00C71EF1">
        <w:rPr>
          <w:rStyle w:val="apple-converted-space"/>
          <w:rFonts w:ascii="Times New Roman" w:hAnsi="Times New Roman"/>
          <w:sz w:val="28"/>
          <w:szCs w:val="28"/>
          <w:shd w:val="clear" w:color="auto" w:fill="FFFFFF"/>
        </w:rPr>
        <w:t xml:space="preserve"> Скульпторы создали произведения скульптуры: В. </w:t>
      </w:r>
      <w:proofErr w:type="spellStart"/>
      <w:r w:rsidRPr="00C71EF1">
        <w:rPr>
          <w:rStyle w:val="apple-converted-space"/>
          <w:rFonts w:ascii="Times New Roman" w:hAnsi="Times New Roman"/>
          <w:sz w:val="28"/>
          <w:szCs w:val="28"/>
          <w:shd w:val="clear" w:color="auto" w:fill="FFFFFF"/>
        </w:rPr>
        <w:t>Ватагин</w:t>
      </w:r>
      <w:proofErr w:type="spellEnd"/>
      <w:r w:rsidRPr="00C71EF1">
        <w:rPr>
          <w:rStyle w:val="apple-converted-space"/>
          <w:rFonts w:ascii="Times New Roman" w:hAnsi="Times New Roman"/>
          <w:sz w:val="28"/>
          <w:szCs w:val="28"/>
          <w:shd w:val="clear" w:color="auto" w:fill="FFFFFF"/>
        </w:rPr>
        <w:t>, А. </w:t>
      </w:r>
      <w:proofErr w:type="spellStart"/>
      <w:r w:rsidRPr="00C71EF1">
        <w:rPr>
          <w:rStyle w:val="apple-converted-space"/>
          <w:rFonts w:ascii="Times New Roman" w:hAnsi="Times New Roman"/>
          <w:sz w:val="28"/>
          <w:szCs w:val="28"/>
          <w:shd w:val="clear" w:color="auto" w:fill="FFFFFF"/>
        </w:rPr>
        <w:t>Опекушина</w:t>
      </w:r>
      <w:proofErr w:type="spellEnd"/>
      <w:r w:rsidRPr="00C71EF1">
        <w:rPr>
          <w:rStyle w:val="apple-converted-space"/>
          <w:rFonts w:ascii="Times New Roman" w:hAnsi="Times New Roman"/>
          <w:sz w:val="28"/>
          <w:szCs w:val="28"/>
          <w:shd w:val="clear" w:color="auto" w:fill="FFFFFF"/>
        </w:rPr>
        <w:t>, В. Мухина и т.д.</w:t>
      </w:r>
    </w:p>
    <w:p w:rsidR="00417DAB" w:rsidRPr="00C71EF1" w:rsidRDefault="004D6284" w:rsidP="00C71EF1">
      <w:pPr>
        <w:pStyle w:val="af1"/>
        <w:rPr>
          <w:rFonts w:ascii="Times New Roman" w:hAnsi="Times New Roman"/>
          <w:iCs/>
          <w:sz w:val="28"/>
          <w:szCs w:val="28"/>
        </w:rPr>
      </w:pPr>
      <w:r w:rsidRPr="00C71EF1">
        <w:rPr>
          <w:rStyle w:val="apple-converted-space"/>
          <w:rFonts w:ascii="Times New Roman" w:hAnsi="Times New Roman"/>
          <w:sz w:val="28"/>
          <w:szCs w:val="28"/>
          <w:shd w:val="clear" w:color="auto" w:fill="FFFFFF"/>
        </w:rPr>
        <w:t xml:space="preserve">«Как и для чего создаются произведения декоративно-прикладного искусства». </w:t>
      </w:r>
      <w:r w:rsidRPr="00C71EF1">
        <w:rPr>
          <w:rFonts w:ascii="Times New Roman" w:hAnsi="Times New Roman"/>
          <w:sz w:val="28"/>
          <w:szCs w:val="28"/>
        </w:rPr>
        <w:t>Истоки этого искусства и его роль в жизни человека (ук</w:t>
      </w:r>
      <w:r w:rsidRPr="00C71EF1">
        <w:rPr>
          <w:rFonts w:ascii="Times New Roman" w:hAnsi="Times New Roman"/>
          <w:sz w:val="28"/>
          <w:szCs w:val="28"/>
        </w:rPr>
        <w:softHyphen/>
        <w:t>ра</w:t>
      </w:r>
      <w:r w:rsidRPr="00C71EF1">
        <w:rPr>
          <w:rFonts w:ascii="Times New Roman" w:hAnsi="Times New Roman"/>
          <w:sz w:val="28"/>
          <w:szCs w:val="28"/>
        </w:rPr>
        <w:softHyphen/>
        <w:t xml:space="preserve">шение жилища, предметов быта, орудий труда, костюмы). </w:t>
      </w:r>
      <w:r w:rsidRPr="00C71EF1">
        <w:rPr>
          <w:rStyle w:val="apple-converted-space"/>
          <w:rFonts w:ascii="Times New Roman" w:hAnsi="Times New Roman"/>
          <w:sz w:val="28"/>
          <w:szCs w:val="28"/>
          <w:shd w:val="clear" w:color="auto" w:fill="FFFFFF"/>
        </w:rPr>
        <w:t xml:space="preserve">Какие материалы используют художники-декораторы. </w:t>
      </w:r>
      <w:r w:rsidRPr="00C71EF1">
        <w:rPr>
          <w:rFonts w:ascii="Times New Roman" w:hAnsi="Times New Roman"/>
          <w:sz w:val="28"/>
          <w:szCs w:val="28"/>
        </w:rPr>
        <w:t>Разнообразие форм в природе как ос</w:t>
      </w:r>
      <w:r w:rsidRPr="00C71EF1">
        <w:rPr>
          <w:rFonts w:ascii="Times New Roman" w:hAnsi="Times New Roman"/>
          <w:sz w:val="28"/>
          <w:szCs w:val="28"/>
        </w:rPr>
        <w:softHyphen/>
        <w:t>но</w:t>
      </w:r>
      <w:r w:rsidRPr="00C71EF1">
        <w:rPr>
          <w:rFonts w:ascii="Times New Roman" w:hAnsi="Times New Roman"/>
          <w:sz w:val="28"/>
          <w:szCs w:val="28"/>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sidRPr="00C71EF1">
        <w:rPr>
          <w:rFonts w:ascii="Times New Roman" w:hAnsi="Times New Roman"/>
          <w:sz w:val="28"/>
          <w:szCs w:val="28"/>
        </w:rPr>
        <w:softHyphen/>
        <w:t>изведениями народных художественных промыслов в России с учетом мес</w:t>
      </w:r>
      <w:r w:rsidRPr="00C71EF1">
        <w:rPr>
          <w:rFonts w:ascii="Times New Roman" w:hAnsi="Times New Roman"/>
          <w:sz w:val="28"/>
          <w:szCs w:val="28"/>
        </w:rPr>
        <w:softHyphen/>
        <w:t xml:space="preserve">тных условий. </w:t>
      </w:r>
      <w:r w:rsidRPr="00C71EF1">
        <w:rPr>
          <w:rStyle w:val="apple-converted-space"/>
          <w:rFonts w:ascii="Times New Roman" w:hAnsi="Times New Roman"/>
          <w:sz w:val="28"/>
          <w:szCs w:val="28"/>
          <w:shd w:val="clear" w:color="auto" w:fill="FFFFFF"/>
        </w:rPr>
        <w:t xml:space="preserve">Произведения мастеров расписных промыслов (хохломская, городецкая, гжельская, </w:t>
      </w:r>
      <w:proofErr w:type="spellStart"/>
      <w:r w:rsidRPr="00C71EF1">
        <w:rPr>
          <w:rStyle w:val="apple-converted-space"/>
          <w:rFonts w:ascii="Times New Roman" w:hAnsi="Times New Roman"/>
          <w:sz w:val="28"/>
          <w:szCs w:val="28"/>
          <w:shd w:val="clear" w:color="auto" w:fill="FFFFFF"/>
        </w:rPr>
        <w:t>жостовская</w:t>
      </w:r>
      <w:proofErr w:type="spellEnd"/>
      <w:r w:rsidRPr="00C71EF1">
        <w:rPr>
          <w:rStyle w:val="apple-converted-space"/>
          <w:rFonts w:ascii="Times New Roman" w:hAnsi="Times New Roman"/>
          <w:sz w:val="28"/>
          <w:szCs w:val="28"/>
          <w:shd w:val="clear" w:color="auto" w:fill="FFFFFF"/>
        </w:rPr>
        <w:t xml:space="preserve"> роспись и т.д.). </w:t>
      </w:r>
    </w:p>
    <w:p w:rsidR="00417DAB" w:rsidRPr="00C71EF1" w:rsidRDefault="00417DAB" w:rsidP="00C71EF1">
      <w:pPr>
        <w:pStyle w:val="af1"/>
        <w:rPr>
          <w:rFonts w:ascii="Times New Roman" w:hAnsi="Times New Roman"/>
          <w:iCs/>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iCs/>
          <w:sz w:val="28"/>
          <w:szCs w:val="28"/>
        </w:rPr>
        <w:t>ФИЗИЧЕСКАЯ КУЛЬТУРА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Пояснительная записка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Физическая культура является составной частью образовательного процесса </w:t>
      </w:r>
      <w:proofErr w:type="gramStart"/>
      <w:r w:rsidRPr="00C71EF1">
        <w:rPr>
          <w:rFonts w:ascii="Times New Roman" w:hAnsi="Times New Roman"/>
          <w:sz w:val="28"/>
          <w:szCs w:val="28"/>
        </w:rPr>
        <w:t>обу</w:t>
      </w:r>
      <w:r w:rsidRPr="00C71EF1">
        <w:rPr>
          <w:rFonts w:ascii="Times New Roman" w:hAnsi="Times New Roman"/>
          <w:sz w:val="28"/>
          <w:szCs w:val="28"/>
        </w:rPr>
        <w:softHyphen/>
        <w:t>ча</w:t>
      </w:r>
      <w:r w:rsidRPr="00C71EF1">
        <w:rPr>
          <w:rFonts w:ascii="Times New Roman" w:hAnsi="Times New Roman"/>
          <w:sz w:val="28"/>
          <w:szCs w:val="28"/>
        </w:rPr>
        <w:softHyphen/>
        <w:t>ю</w:t>
      </w:r>
      <w:r w:rsidRPr="00C71EF1">
        <w:rPr>
          <w:rFonts w:ascii="Times New Roman" w:hAnsi="Times New Roman"/>
          <w:sz w:val="28"/>
          <w:szCs w:val="28"/>
        </w:rPr>
        <w:softHyphen/>
        <w:t>щихся</w:t>
      </w:r>
      <w:proofErr w:type="gramEnd"/>
      <w:r w:rsidRPr="00C71EF1">
        <w:rPr>
          <w:rFonts w:ascii="Times New Roman" w:hAnsi="Times New Roman"/>
          <w:sz w:val="28"/>
          <w:szCs w:val="28"/>
        </w:rPr>
        <w:t xml:space="preserve"> с умственной отсталостью (интеллектуальными нарушениями). Она решает об</w:t>
      </w:r>
      <w:r w:rsidRPr="00C71EF1">
        <w:rPr>
          <w:rFonts w:ascii="Times New Roman" w:hAnsi="Times New Roman"/>
          <w:sz w:val="28"/>
          <w:szCs w:val="28"/>
        </w:rPr>
        <w:softHyphen/>
        <w:t>ра</w:t>
      </w:r>
      <w:r w:rsidRPr="00C71EF1">
        <w:rPr>
          <w:rFonts w:ascii="Times New Roman" w:hAnsi="Times New Roman"/>
          <w:sz w:val="28"/>
          <w:szCs w:val="28"/>
        </w:rPr>
        <w:softHyphen/>
        <w:t>зо</w:t>
      </w:r>
      <w:r w:rsidRPr="00C71EF1">
        <w:rPr>
          <w:rFonts w:ascii="Times New Roman" w:hAnsi="Times New Roman"/>
          <w:sz w:val="28"/>
          <w:szCs w:val="28"/>
        </w:rPr>
        <w:softHyphen/>
        <w:t>вательные, воспитательные, коррекционно-развивающие и лечебно-оздоровительные за</w:t>
      </w:r>
      <w:r w:rsidRPr="00C71EF1">
        <w:rPr>
          <w:rFonts w:ascii="Times New Roman" w:hAnsi="Times New Roman"/>
          <w:sz w:val="28"/>
          <w:szCs w:val="28"/>
        </w:rPr>
        <w:softHyphen/>
        <w:t>да</w:t>
      </w:r>
      <w:r w:rsidRPr="00C71EF1">
        <w:rPr>
          <w:rFonts w:ascii="Times New Roman" w:hAnsi="Times New Roman"/>
          <w:sz w:val="28"/>
          <w:szCs w:val="28"/>
        </w:rPr>
        <w:softHyphen/>
        <w:t>чи. Физическое воспитание рассматривается и реализуется комплексно и находится в тес</w:t>
      </w:r>
      <w:r w:rsidRPr="00C71EF1">
        <w:rPr>
          <w:rFonts w:ascii="Times New Roman" w:hAnsi="Times New Roman"/>
          <w:sz w:val="28"/>
          <w:szCs w:val="28"/>
        </w:rPr>
        <w:softHyphen/>
        <w:t>ной связи с умственным, нравственным, эстетическим, трудовым обучением; занимает од</w:t>
      </w:r>
      <w:r w:rsidRPr="00C71EF1">
        <w:rPr>
          <w:rFonts w:ascii="Times New Roman" w:hAnsi="Times New Roman"/>
          <w:sz w:val="28"/>
          <w:szCs w:val="28"/>
        </w:rPr>
        <w:softHyphen/>
        <w:t>но из важнейших мест в подготовке этой категории обучающихся к самостоятельной жиз</w:t>
      </w:r>
      <w:r w:rsidRPr="00C71EF1">
        <w:rPr>
          <w:rFonts w:ascii="Times New Roman" w:hAnsi="Times New Roman"/>
          <w:sz w:val="28"/>
          <w:szCs w:val="28"/>
        </w:rPr>
        <w:softHyphen/>
        <w:t>ни, производительному труду, воспитывает положительные качества личности, спо</w:t>
      </w:r>
      <w:r w:rsidRPr="00C71EF1">
        <w:rPr>
          <w:rFonts w:ascii="Times New Roman" w:hAnsi="Times New Roman"/>
          <w:sz w:val="28"/>
          <w:szCs w:val="28"/>
        </w:rPr>
        <w:softHyphen/>
        <w:t>со</w:t>
      </w:r>
      <w:r w:rsidRPr="00C71EF1">
        <w:rPr>
          <w:rFonts w:ascii="Times New Roman" w:hAnsi="Times New Roman"/>
          <w:sz w:val="28"/>
          <w:szCs w:val="28"/>
        </w:rPr>
        <w:softHyphen/>
        <w:t>б</w:t>
      </w:r>
      <w:r w:rsidRPr="00C71EF1">
        <w:rPr>
          <w:rFonts w:ascii="Times New Roman" w:hAnsi="Times New Roman"/>
          <w:sz w:val="28"/>
          <w:szCs w:val="28"/>
        </w:rPr>
        <w:softHyphen/>
        <w:t>с</w:t>
      </w:r>
      <w:r w:rsidRPr="00C71EF1">
        <w:rPr>
          <w:rFonts w:ascii="Times New Roman" w:hAnsi="Times New Roman"/>
          <w:sz w:val="28"/>
          <w:szCs w:val="28"/>
        </w:rPr>
        <w:softHyphen/>
        <w:t>твует социальной интеграции школьников в общество.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Основная цель изучения данного предмета заключается во всестороннем раз</w:t>
      </w:r>
      <w:r w:rsidRPr="00C71EF1">
        <w:rPr>
          <w:rFonts w:ascii="Times New Roman" w:hAnsi="Times New Roman"/>
          <w:sz w:val="28"/>
          <w:szCs w:val="28"/>
        </w:rPr>
        <w:softHyphen/>
        <w:t>ви</w:t>
      </w:r>
      <w:r w:rsidRPr="00C71EF1">
        <w:rPr>
          <w:rFonts w:ascii="Times New Roman" w:hAnsi="Times New Roman"/>
          <w:sz w:val="28"/>
          <w:szCs w:val="28"/>
        </w:rPr>
        <w:softHyphen/>
        <w:t>тии личности обучающихся с умственной отсталостью (интеллектуальными на</w:t>
      </w:r>
      <w:r w:rsidRPr="00C71EF1">
        <w:rPr>
          <w:rFonts w:ascii="Times New Roman" w:hAnsi="Times New Roman"/>
          <w:sz w:val="28"/>
          <w:szCs w:val="28"/>
        </w:rPr>
        <w:softHyphen/>
        <w:t>ру</w:t>
      </w:r>
      <w:r w:rsidRPr="00C71EF1">
        <w:rPr>
          <w:rFonts w:ascii="Times New Roman" w:hAnsi="Times New Roman"/>
          <w:sz w:val="28"/>
          <w:szCs w:val="28"/>
        </w:rPr>
        <w:softHyphen/>
        <w:t>ше</w:t>
      </w:r>
      <w:r w:rsidRPr="00C71EF1">
        <w:rPr>
          <w:rFonts w:ascii="Times New Roman" w:hAnsi="Times New Roman"/>
          <w:sz w:val="28"/>
          <w:szCs w:val="28"/>
        </w:rPr>
        <w:softHyphen/>
        <w:t>ни</w:t>
      </w:r>
      <w:r w:rsidRPr="00C71EF1">
        <w:rPr>
          <w:rFonts w:ascii="Times New Roman" w:hAnsi="Times New Roman"/>
          <w:sz w:val="28"/>
          <w:szCs w:val="28"/>
        </w:rPr>
        <w:softHyphen/>
        <w:t>я</w:t>
      </w:r>
      <w:r w:rsidRPr="00C71EF1">
        <w:rPr>
          <w:rFonts w:ascii="Times New Roman" w:hAnsi="Times New Roman"/>
          <w:sz w:val="28"/>
          <w:szCs w:val="28"/>
        </w:rPr>
        <w:softHyphen/>
        <w:t>ми) в процессе приобщения их к физической культуре, коррекции недостатков пси</w:t>
      </w:r>
      <w:r w:rsidRPr="00C71EF1">
        <w:rPr>
          <w:rFonts w:ascii="Times New Roman" w:hAnsi="Times New Roman"/>
          <w:sz w:val="28"/>
          <w:szCs w:val="28"/>
        </w:rPr>
        <w:softHyphen/>
        <w:t>хо</w:t>
      </w:r>
      <w:r w:rsidRPr="00C71EF1">
        <w:rPr>
          <w:rFonts w:ascii="Times New Roman" w:hAnsi="Times New Roman"/>
          <w:sz w:val="28"/>
          <w:szCs w:val="28"/>
        </w:rPr>
        <w:softHyphen/>
        <w:t>фи</w:t>
      </w:r>
      <w:r w:rsidRPr="00C71EF1">
        <w:rPr>
          <w:rFonts w:ascii="Times New Roman" w:hAnsi="Times New Roman"/>
          <w:sz w:val="28"/>
          <w:szCs w:val="28"/>
        </w:rPr>
        <w:softHyphen/>
        <w:t>зи</w:t>
      </w:r>
      <w:r w:rsidRPr="00C71EF1">
        <w:rPr>
          <w:rFonts w:ascii="Times New Roman" w:hAnsi="Times New Roman"/>
          <w:sz w:val="28"/>
          <w:szCs w:val="28"/>
        </w:rPr>
        <w:softHyphen/>
        <w:t>че</w:t>
      </w:r>
      <w:r w:rsidRPr="00C71EF1">
        <w:rPr>
          <w:rFonts w:ascii="Times New Roman" w:hAnsi="Times New Roman"/>
          <w:sz w:val="28"/>
          <w:szCs w:val="28"/>
        </w:rPr>
        <w:softHyphen/>
        <w:t>ского развития, расширении индивидуальных двигательных возможностей, социальной ада</w:t>
      </w:r>
      <w:r w:rsidRPr="00C71EF1">
        <w:rPr>
          <w:rFonts w:ascii="Times New Roman" w:hAnsi="Times New Roman"/>
          <w:sz w:val="28"/>
          <w:szCs w:val="28"/>
        </w:rPr>
        <w:softHyphen/>
        <w:t>птации.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Основные задачи изучения предмета: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коррекция нарушений физического развития;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формирование двигательных умений и навыков;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развитие двигательных способностей в процессе обучения;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укрепление здоровья и закаливание организма, формирование правильной осанки;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w:t>
      </w:r>
      <w:r w:rsidRPr="00C71EF1">
        <w:rPr>
          <w:rStyle w:val="apple-converted-space"/>
          <w:rFonts w:ascii="Times New Roman" w:hAnsi="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формирование и воспитание гигиенических навыков при выполнении физических упражнений;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поддержание устойчивой физической работоспособности на достигнутом уровне;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воспитание устойчивого интереса к занятиям физическими упражнениями;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обогащение чувственного опыта;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коррекцию и развитие сенсомоторной сферы;</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Содержание программы отражено в пяти разделах: «Знания о физической куль</w:t>
      </w:r>
      <w:r w:rsidRPr="00C71EF1">
        <w:rPr>
          <w:rStyle w:val="apple-converted-space"/>
          <w:rFonts w:ascii="Times New Roman" w:hAnsi="Times New Roman"/>
          <w:sz w:val="28"/>
          <w:szCs w:val="28"/>
          <w:shd w:val="clear" w:color="auto" w:fill="FFFFFF"/>
        </w:rPr>
        <w:softHyphen/>
        <w:t>ту</w:t>
      </w:r>
      <w:r w:rsidRPr="00C71EF1">
        <w:rPr>
          <w:rStyle w:val="apple-converted-space"/>
          <w:rFonts w:ascii="Times New Roman" w:hAnsi="Times New Roman"/>
          <w:sz w:val="28"/>
          <w:szCs w:val="28"/>
          <w:shd w:val="clear" w:color="auto" w:fill="FFFFFF"/>
        </w:rPr>
        <w:softHyphen/>
        <w:t>ре», «Ги</w:t>
      </w:r>
      <w:r w:rsidRPr="00C71EF1">
        <w:rPr>
          <w:rStyle w:val="apple-converted-space"/>
          <w:rFonts w:ascii="Times New Roman" w:hAnsi="Times New Roman"/>
          <w:sz w:val="28"/>
          <w:szCs w:val="28"/>
          <w:shd w:val="clear" w:color="auto" w:fill="FFFFFF"/>
        </w:rPr>
        <w:softHyphen/>
        <w:t>мнастика», «Легкая атлетика», «Лыжная и конькобежная подготовка», «Игры». Ка</w:t>
      </w:r>
      <w:r w:rsidRPr="00C71EF1">
        <w:rPr>
          <w:rStyle w:val="apple-converted-space"/>
          <w:rFonts w:ascii="Times New Roman" w:hAnsi="Times New Roman"/>
          <w:sz w:val="28"/>
          <w:szCs w:val="28"/>
          <w:shd w:val="clear" w:color="auto" w:fill="FFFFFF"/>
        </w:rPr>
        <w:softHyphen/>
        <w:t>ж</w:t>
      </w:r>
      <w:r w:rsidRPr="00C71EF1">
        <w:rPr>
          <w:rStyle w:val="apple-converted-space"/>
          <w:rFonts w:ascii="Times New Roman" w:hAnsi="Times New Roman"/>
          <w:sz w:val="28"/>
          <w:szCs w:val="28"/>
          <w:shd w:val="clear" w:color="auto" w:fill="FFFFFF"/>
        </w:rPr>
        <w:softHyphen/>
        <w:t>дый из перечисленных разделов включает некоторые теоретические сведения и ма</w:t>
      </w:r>
      <w:r w:rsidRPr="00C71EF1">
        <w:rPr>
          <w:rStyle w:val="apple-converted-space"/>
          <w:rFonts w:ascii="Times New Roman" w:hAnsi="Times New Roman"/>
          <w:sz w:val="28"/>
          <w:szCs w:val="28"/>
          <w:shd w:val="clear" w:color="auto" w:fill="FFFFFF"/>
        </w:rPr>
        <w:softHyphen/>
        <w:t>те</w:t>
      </w:r>
      <w:r w:rsidRPr="00C71EF1">
        <w:rPr>
          <w:rStyle w:val="apple-converted-space"/>
          <w:rFonts w:ascii="Times New Roman" w:hAnsi="Times New Roman"/>
          <w:sz w:val="28"/>
          <w:szCs w:val="28"/>
          <w:shd w:val="clear" w:color="auto" w:fill="FFFFFF"/>
        </w:rPr>
        <w:softHyphen/>
        <w:t>ри</w:t>
      </w:r>
      <w:r w:rsidRPr="00C71EF1">
        <w:rPr>
          <w:rStyle w:val="apple-converted-space"/>
          <w:rFonts w:ascii="Times New Roman" w:hAnsi="Times New Roman"/>
          <w:sz w:val="28"/>
          <w:szCs w:val="28"/>
          <w:shd w:val="clear" w:color="auto" w:fill="FFFFFF"/>
        </w:rPr>
        <w:softHyphen/>
        <w:t>ал для практической подготовки обучающихся.</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Программой предусмотрены следующие виды работы:</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выполнение физических упражнений на основе показа учителя;</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выполнение физических упражнений без зрительного сопровождения, под словесную инструкцию учителя;</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самостоятельное выполнение упражнений;</w:t>
      </w:r>
    </w:p>
    <w:p w:rsidR="004D6284" w:rsidRPr="00C71EF1" w:rsidRDefault="004D6284" w:rsidP="00C71EF1">
      <w:pPr>
        <w:pStyle w:val="af1"/>
        <w:rPr>
          <w:rStyle w:val="apple-converted-space"/>
          <w:rFonts w:ascii="Times New Roman" w:hAnsi="Times New Roman"/>
          <w:sz w:val="28"/>
          <w:szCs w:val="28"/>
          <w:shd w:val="clear" w:color="auto" w:fill="FFFFFF"/>
        </w:rPr>
      </w:pPr>
      <w:r w:rsidRPr="00C71EF1">
        <w:rPr>
          <w:rStyle w:val="apple-converted-space"/>
          <w:rFonts w:ascii="Times New Roman" w:hAnsi="Times New Roman"/>
          <w:sz w:val="28"/>
          <w:szCs w:val="28"/>
          <w:shd w:val="clear" w:color="auto" w:fill="FFFFFF"/>
        </w:rPr>
        <w:t>― занятия в тренирующем режиме;</w:t>
      </w:r>
    </w:p>
    <w:p w:rsidR="004D6284" w:rsidRPr="00C71EF1" w:rsidRDefault="004D6284" w:rsidP="00C71EF1">
      <w:pPr>
        <w:pStyle w:val="af1"/>
        <w:rPr>
          <w:rFonts w:ascii="Times New Roman" w:hAnsi="Times New Roman"/>
          <w:i/>
          <w:iCs/>
          <w:sz w:val="28"/>
          <w:szCs w:val="28"/>
        </w:rPr>
      </w:pPr>
      <w:r w:rsidRPr="00C71EF1">
        <w:rPr>
          <w:rStyle w:val="apple-converted-space"/>
          <w:rFonts w:ascii="Times New Roman" w:hAnsi="Times New Roman"/>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i/>
          <w:iCs/>
          <w:sz w:val="28"/>
          <w:szCs w:val="28"/>
        </w:rPr>
        <w:t>Знания о физической культуре</w:t>
      </w:r>
    </w:p>
    <w:p w:rsidR="004D6284" w:rsidRPr="00C71EF1" w:rsidRDefault="004D6284" w:rsidP="00C71EF1">
      <w:pPr>
        <w:pStyle w:val="af1"/>
        <w:rPr>
          <w:rStyle w:val="apple-converted-space"/>
          <w:rFonts w:ascii="Times New Roman" w:hAnsi="Times New Roman"/>
          <w:b/>
          <w:i/>
          <w:sz w:val="28"/>
          <w:szCs w:val="28"/>
          <w:shd w:val="clear" w:color="auto" w:fill="FFFFFF"/>
        </w:rPr>
      </w:pPr>
      <w:r w:rsidRPr="00C71EF1">
        <w:rPr>
          <w:rFonts w:ascii="Times New Roman" w:hAnsi="Times New Roman"/>
          <w:color w:val="000000"/>
          <w:sz w:val="28"/>
          <w:szCs w:val="28"/>
        </w:rPr>
        <w:lastRenderedPageBreak/>
        <w:t>Чистота одежды и обуви. Правила утренней гигиены и их значение для человека. Правила поведения на уроках физической культуры (тех</w:t>
      </w:r>
      <w:r w:rsidRPr="00C71EF1">
        <w:rPr>
          <w:rFonts w:ascii="Times New Roman" w:hAnsi="Times New Roman"/>
          <w:color w:val="000000"/>
          <w:sz w:val="28"/>
          <w:szCs w:val="28"/>
        </w:rPr>
        <w:softHyphen/>
        <w:t>ника безопасности). Чистота зала, снарядов. Значение физических упражнений для здоровья человека. Форми</w:t>
      </w:r>
      <w:r w:rsidRPr="00C71EF1">
        <w:rPr>
          <w:rFonts w:ascii="Times New Roman" w:hAnsi="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4D6284" w:rsidRPr="00C71EF1" w:rsidRDefault="004D6284" w:rsidP="00C71EF1">
      <w:pPr>
        <w:pStyle w:val="af1"/>
        <w:rPr>
          <w:rFonts w:ascii="Times New Roman" w:hAnsi="Times New Roman"/>
          <w:color w:val="000000"/>
          <w:sz w:val="28"/>
          <w:szCs w:val="28"/>
        </w:rPr>
      </w:pPr>
      <w:r w:rsidRPr="00C71EF1">
        <w:rPr>
          <w:rStyle w:val="apple-converted-space"/>
          <w:rFonts w:ascii="Times New Roman" w:hAnsi="Times New Roman"/>
          <w:b/>
          <w:i/>
          <w:sz w:val="28"/>
          <w:szCs w:val="28"/>
          <w:shd w:val="clear" w:color="auto" w:fill="FFFFFF"/>
        </w:rPr>
        <w:t>Гимнастика</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Теоретические сведения. Одежда и обувь гимнаста. Элементарные сведения о гимнастиче</w:t>
      </w:r>
      <w:r w:rsidRPr="00C71EF1">
        <w:rPr>
          <w:rFonts w:ascii="Times New Roman" w:hAnsi="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sidRPr="00C71EF1">
        <w:rPr>
          <w:rFonts w:ascii="Times New Roman" w:hAnsi="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4D6284" w:rsidRPr="00C71EF1" w:rsidRDefault="004D6284" w:rsidP="00C71EF1">
      <w:pPr>
        <w:pStyle w:val="af1"/>
        <w:rPr>
          <w:rFonts w:ascii="Times New Roman" w:hAnsi="Times New Roman"/>
          <w:i/>
          <w:color w:val="000000"/>
          <w:sz w:val="28"/>
          <w:szCs w:val="28"/>
          <w:u w:val="single"/>
        </w:rPr>
      </w:pPr>
      <w:r w:rsidRPr="00C71EF1">
        <w:rPr>
          <w:rFonts w:ascii="Times New Roman" w:hAnsi="Times New Roman"/>
          <w:color w:val="000000"/>
          <w:sz w:val="28"/>
          <w:szCs w:val="28"/>
        </w:rPr>
        <w:t xml:space="preserve">Практический материал. </w:t>
      </w:r>
    </w:p>
    <w:p w:rsidR="004D6284" w:rsidRPr="00C71EF1" w:rsidRDefault="004D6284" w:rsidP="00C71EF1">
      <w:pPr>
        <w:pStyle w:val="af1"/>
        <w:rPr>
          <w:rFonts w:ascii="Times New Roman" w:hAnsi="Times New Roman"/>
          <w:i/>
          <w:color w:val="000000"/>
          <w:sz w:val="28"/>
          <w:szCs w:val="28"/>
          <w:u w:val="single"/>
        </w:rPr>
      </w:pPr>
      <w:r w:rsidRPr="00C71EF1">
        <w:rPr>
          <w:rFonts w:ascii="Times New Roman" w:hAnsi="Times New Roman"/>
          <w:i/>
          <w:color w:val="000000"/>
          <w:sz w:val="28"/>
          <w:szCs w:val="28"/>
          <w:u w:val="single"/>
        </w:rPr>
        <w:t>Построения и перестроения</w:t>
      </w:r>
      <w:r w:rsidRPr="00C71EF1">
        <w:rPr>
          <w:rFonts w:ascii="Times New Roman" w:hAnsi="Times New Roman"/>
          <w:color w:val="000000"/>
          <w:sz w:val="28"/>
          <w:szCs w:val="28"/>
        </w:rPr>
        <w:t xml:space="preserve">. </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i/>
          <w:color w:val="000000"/>
          <w:sz w:val="28"/>
          <w:szCs w:val="28"/>
          <w:u w:val="single"/>
        </w:rPr>
        <w:t xml:space="preserve">Упражнения без предметов </w:t>
      </w:r>
      <w:r w:rsidRPr="00C71EF1">
        <w:rPr>
          <w:rFonts w:ascii="Times New Roman" w:hAnsi="Times New Roman"/>
          <w:color w:val="000000"/>
          <w:sz w:val="28"/>
          <w:szCs w:val="28"/>
        </w:rPr>
        <w:t>(</w:t>
      </w:r>
      <w:proofErr w:type="spellStart"/>
      <w:r w:rsidRPr="00C71EF1">
        <w:rPr>
          <w:rFonts w:ascii="Times New Roman" w:hAnsi="Times New Roman"/>
          <w:i/>
          <w:color w:val="000000"/>
          <w:sz w:val="28"/>
          <w:szCs w:val="28"/>
        </w:rPr>
        <w:t>коррегирующие</w:t>
      </w:r>
      <w:proofErr w:type="spellEnd"/>
      <w:r w:rsidRPr="00C71EF1">
        <w:rPr>
          <w:rFonts w:ascii="Times New Roman" w:hAnsi="Times New Roman"/>
          <w:i/>
          <w:color w:val="000000"/>
          <w:sz w:val="28"/>
          <w:szCs w:val="28"/>
        </w:rPr>
        <w:t xml:space="preserve"> и </w:t>
      </w:r>
      <w:proofErr w:type="spellStart"/>
      <w:r w:rsidRPr="00C71EF1">
        <w:rPr>
          <w:rFonts w:ascii="Times New Roman" w:hAnsi="Times New Roman"/>
          <w:i/>
          <w:color w:val="000000"/>
          <w:sz w:val="28"/>
          <w:szCs w:val="28"/>
        </w:rPr>
        <w:t>общеразвивающие</w:t>
      </w:r>
      <w:proofErr w:type="spellEnd"/>
      <w:r w:rsidRPr="00C71EF1">
        <w:rPr>
          <w:rFonts w:ascii="Times New Roman" w:hAnsi="Times New Roman"/>
          <w:i/>
          <w:color w:val="000000"/>
          <w:sz w:val="28"/>
          <w:szCs w:val="28"/>
        </w:rPr>
        <w:t xml:space="preserve"> упражнения</w:t>
      </w:r>
      <w:r w:rsidRPr="00C71EF1">
        <w:rPr>
          <w:rFonts w:ascii="Times New Roman" w:hAnsi="Times New Roman"/>
          <w:color w:val="000000"/>
          <w:sz w:val="28"/>
          <w:szCs w:val="28"/>
        </w:rPr>
        <w:t>):</w:t>
      </w:r>
    </w:p>
    <w:p w:rsidR="004D6284" w:rsidRPr="00C71EF1" w:rsidRDefault="004D6284" w:rsidP="00C71EF1">
      <w:pPr>
        <w:pStyle w:val="af1"/>
        <w:rPr>
          <w:rFonts w:ascii="Times New Roman" w:hAnsi="Times New Roman"/>
          <w:i/>
          <w:color w:val="000000"/>
          <w:sz w:val="28"/>
          <w:szCs w:val="28"/>
          <w:u w:val="single"/>
        </w:rPr>
      </w:pPr>
      <w:r w:rsidRPr="00C71EF1">
        <w:rPr>
          <w:rFonts w:ascii="Times New Roman" w:hAnsi="Times New Roman"/>
          <w:color w:val="000000"/>
          <w:sz w:val="28"/>
          <w:szCs w:val="28"/>
        </w:rPr>
        <w:t>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i/>
          <w:color w:val="000000"/>
          <w:sz w:val="28"/>
          <w:szCs w:val="28"/>
          <w:u w:val="single"/>
        </w:rPr>
        <w:t>Упражнения с предметами</w:t>
      </w:r>
      <w:r w:rsidRPr="00C71EF1">
        <w:rPr>
          <w:rFonts w:ascii="Times New Roman" w:hAnsi="Times New Roman"/>
          <w:color w:val="000000"/>
          <w:sz w:val="28"/>
          <w:szCs w:val="28"/>
          <w:u w:val="single"/>
        </w:rPr>
        <w:t>:</w:t>
      </w:r>
      <w:r w:rsidRPr="00C71EF1">
        <w:rPr>
          <w:rFonts w:ascii="Times New Roman" w:hAnsi="Times New Roman"/>
          <w:color w:val="000000"/>
          <w:sz w:val="28"/>
          <w:szCs w:val="28"/>
        </w:rPr>
        <w:t xml:space="preserve"> </w:t>
      </w:r>
    </w:p>
    <w:p w:rsidR="004D6284" w:rsidRPr="00C71EF1" w:rsidRDefault="004D6284" w:rsidP="00C71EF1">
      <w:pPr>
        <w:pStyle w:val="af1"/>
        <w:rPr>
          <w:rFonts w:ascii="Times New Roman" w:hAnsi="Times New Roman"/>
          <w:i/>
          <w:color w:val="000000"/>
          <w:sz w:val="28"/>
          <w:szCs w:val="28"/>
        </w:rPr>
      </w:pPr>
      <w:r w:rsidRPr="00C71EF1">
        <w:rPr>
          <w:rFonts w:ascii="Times New Roman" w:hAnsi="Times New Roman"/>
          <w:color w:val="000000"/>
          <w:sz w:val="28"/>
          <w:szCs w:val="28"/>
        </w:rPr>
        <w:t xml:space="preserve">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rsidRPr="00C71EF1">
        <w:rPr>
          <w:rFonts w:ascii="Times New Roman" w:hAnsi="Times New Roman"/>
          <w:color w:val="000000"/>
          <w:sz w:val="28"/>
          <w:szCs w:val="28"/>
        </w:rPr>
        <w:t>перелезание</w:t>
      </w:r>
      <w:proofErr w:type="spellEnd"/>
      <w:r w:rsidRPr="00C71EF1">
        <w:rPr>
          <w:rFonts w:ascii="Times New Roman" w:hAnsi="Times New Roman"/>
          <w:color w:val="000000"/>
          <w:sz w:val="28"/>
          <w:szCs w:val="28"/>
        </w:rPr>
        <w:t xml:space="preserve">; упражнения для развития пространственно-временной дифференцировки и точности движений; переноска грузов и передача предметов; прыжки. </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i/>
          <w:color w:val="000000"/>
          <w:sz w:val="28"/>
          <w:szCs w:val="28"/>
        </w:rPr>
        <w:t>Легкая атлетика</w:t>
      </w:r>
    </w:p>
    <w:p w:rsidR="004D6284" w:rsidRPr="00C71EF1" w:rsidRDefault="004D6284" w:rsidP="00C71EF1">
      <w:pPr>
        <w:pStyle w:val="af1"/>
        <w:rPr>
          <w:rFonts w:ascii="Times New Roman" w:hAnsi="Times New Roman"/>
          <w:sz w:val="28"/>
          <w:szCs w:val="28"/>
        </w:rPr>
      </w:pPr>
      <w:r w:rsidRPr="00C71EF1">
        <w:rPr>
          <w:rFonts w:ascii="Times New Roman" w:hAnsi="Times New Roman"/>
          <w:color w:val="000000"/>
          <w:sz w:val="28"/>
          <w:szCs w:val="28"/>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w:t>
      </w:r>
      <w:r w:rsidRPr="00C71EF1">
        <w:rPr>
          <w:rFonts w:ascii="Times New Roman" w:hAnsi="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sidRPr="00C71EF1">
        <w:rPr>
          <w:rFonts w:ascii="Times New Roman" w:hAnsi="Times New Roman"/>
          <w:color w:val="000000"/>
          <w:sz w:val="28"/>
          <w:szCs w:val="28"/>
        </w:rPr>
        <w:softHyphen/>
        <w:t>ний. Значение правильной осанки при ходьбе. Развитие двигательных способностей и физических каче</w:t>
      </w:r>
      <w:proofErr w:type="gramStart"/>
      <w:r w:rsidRPr="00C71EF1">
        <w:rPr>
          <w:rFonts w:ascii="Times New Roman" w:hAnsi="Times New Roman"/>
          <w:color w:val="000000"/>
          <w:sz w:val="28"/>
          <w:szCs w:val="28"/>
        </w:rPr>
        <w:t>ств ср</w:t>
      </w:r>
      <w:proofErr w:type="gramEnd"/>
      <w:r w:rsidRPr="00C71EF1">
        <w:rPr>
          <w:rFonts w:ascii="Times New Roman" w:hAnsi="Times New Roman"/>
          <w:color w:val="000000"/>
          <w:sz w:val="28"/>
          <w:szCs w:val="28"/>
        </w:rPr>
        <w:t>едствами легкой атлетики.</w:t>
      </w:r>
    </w:p>
    <w:p w:rsidR="004D6284" w:rsidRPr="00C71EF1" w:rsidRDefault="004D6284" w:rsidP="00C71EF1">
      <w:pPr>
        <w:pStyle w:val="af1"/>
        <w:rPr>
          <w:rFonts w:ascii="Times New Roman" w:hAnsi="Times New Roman"/>
          <w:i/>
          <w:color w:val="000000"/>
          <w:sz w:val="28"/>
          <w:szCs w:val="28"/>
        </w:rPr>
      </w:pPr>
      <w:r w:rsidRPr="00C71EF1">
        <w:rPr>
          <w:rFonts w:ascii="Times New Roman" w:hAnsi="Times New Roman"/>
          <w:sz w:val="28"/>
          <w:szCs w:val="28"/>
        </w:rPr>
        <w:t>Практический материал:</w:t>
      </w:r>
    </w:p>
    <w:p w:rsidR="004D6284" w:rsidRPr="00C71EF1" w:rsidRDefault="004D6284" w:rsidP="00C71EF1">
      <w:pPr>
        <w:pStyle w:val="af1"/>
        <w:rPr>
          <w:rFonts w:ascii="Times New Roman" w:hAnsi="Times New Roman"/>
          <w:i/>
          <w:color w:val="000000"/>
          <w:sz w:val="28"/>
          <w:szCs w:val="28"/>
        </w:rPr>
      </w:pPr>
      <w:r w:rsidRPr="00C71EF1">
        <w:rPr>
          <w:rFonts w:ascii="Times New Roman" w:hAnsi="Times New Roman"/>
          <w:i/>
          <w:color w:val="000000"/>
          <w:sz w:val="28"/>
          <w:szCs w:val="28"/>
        </w:rPr>
        <w:t>Ходьба</w:t>
      </w:r>
      <w:r w:rsidRPr="00C71EF1">
        <w:rPr>
          <w:rFonts w:ascii="Times New Roman" w:hAnsi="Times New Roman"/>
          <w:color w:val="000000"/>
          <w:sz w:val="28"/>
          <w:szCs w:val="28"/>
        </w:rPr>
        <w:t xml:space="preserve">. </w:t>
      </w:r>
      <w:r w:rsidRPr="00C71EF1">
        <w:rPr>
          <w:rFonts w:ascii="Times New Roman" w:hAnsi="Times New Roman"/>
          <w:color w:val="000000"/>
          <w:spacing w:val="-5"/>
          <w:sz w:val="28"/>
          <w:szCs w:val="28"/>
        </w:rPr>
        <w:t xml:space="preserve">Ходьба парами по кругу, взявшись за руки. Обычная ходьба </w:t>
      </w:r>
      <w:proofErr w:type="gramStart"/>
      <w:r w:rsidRPr="00C71EF1">
        <w:rPr>
          <w:rFonts w:ascii="Times New Roman" w:hAnsi="Times New Roman"/>
          <w:color w:val="000000"/>
          <w:spacing w:val="-6"/>
          <w:sz w:val="28"/>
          <w:szCs w:val="28"/>
        </w:rPr>
        <w:t>в умеренном темпе в колонне по одному в обход зала за учителем</w:t>
      </w:r>
      <w:proofErr w:type="gramEnd"/>
      <w:r w:rsidRPr="00C71EF1">
        <w:rPr>
          <w:rFonts w:ascii="Times New Roman" w:hAnsi="Times New Roman"/>
          <w:color w:val="000000"/>
          <w:spacing w:val="-6"/>
          <w:sz w:val="28"/>
          <w:szCs w:val="28"/>
        </w:rPr>
        <w:t>. Ходь</w:t>
      </w:r>
      <w:r w:rsidRPr="00C71EF1">
        <w:rPr>
          <w:rFonts w:ascii="Times New Roman" w:hAnsi="Times New Roman"/>
          <w:color w:val="000000"/>
          <w:spacing w:val="-6"/>
          <w:sz w:val="28"/>
          <w:szCs w:val="28"/>
        </w:rPr>
        <w:softHyphen/>
      </w:r>
      <w:r w:rsidRPr="00C71EF1">
        <w:rPr>
          <w:rFonts w:ascii="Times New Roman" w:hAnsi="Times New Roman"/>
          <w:color w:val="000000"/>
          <w:spacing w:val="6"/>
          <w:sz w:val="28"/>
          <w:szCs w:val="28"/>
        </w:rPr>
        <w:t xml:space="preserve">ба по прямой линии, ходьба на носках, на пятках, на внутреннем </w:t>
      </w:r>
      <w:r w:rsidRPr="00C71EF1">
        <w:rPr>
          <w:rFonts w:ascii="Times New Roman" w:hAnsi="Times New Roman"/>
          <w:color w:val="000000"/>
          <w:sz w:val="28"/>
          <w:szCs w:val="28"/>
        </w:rPr>
        <w:t xml:space="preserve">и внешнем своде стопы. Ходьба с сохранением правильной осанки. </w:t>
      </w:r>
      <w:r w:rsidRPr="00C71EF1">
        <w:rPr>
          <w:rFonts w:ascii="Times New Roman" w:hAnsi="Times New Roman"/>
          <w:color w:val="000000"/>
          <w:spacing w:val="-3"/>
          <w:sz w:val="28"/>
          <w:szCs w:val="28"/>
        </w:rPr>
        <w:t xml:space="preserve">Ходьба в чередовании с бегом. </w:t>
      </w:r>
      <w:r w:rsidRPr="00C71EF1">
        <w:rPr>
          <w:rFonts w:ascii="Times New Roman" w:hAnsi="Times New Roman"/>
          <w:color w:val="000000"/>
          <w:spacing w:val="-5"/>
          <w:sz w:val="28"/>
          <w:szCs w:val="28"/>
        </w:rPr>
        <w:t>Ходьба с изменением скорости. Ходьба с различным поло</w:t>
      </w:r>
      <w:r w:rsidRPr="00C71EF1">
        <w:rPr>
          <w:rFonts w:ascii="Times New Roman" w:hAnsi="Times New Roman"/>
          <w:color w:val="000000"/>
          <w:spacing w:val="-5"/>
          <w:sz w:val="28"/>
          <w:szCs w:val="28"/>
        </w:rPr>
        <w:softHyphen/>
        <w:t>жением рук: на пояс, к плечам, перед грудью, за голову. Ходьба с изме</w:t>
      </w:r>
      <w:r w:rsidRPr="00C71EF1">
        <w:rPr>
          <w:rFonts w:ascii="Times New Roman" w:hAnsi="Times New Roman"/>
          <w:color w:val="000000"/>
          <w:spacing w:val="-5"/>
          <w:sz w:val="28"/>
          <w:szCs w:val="28"/>
        </w:rPr>
        <w:softHyphen/>
      </w:r>
      <w:r w:rsidRPr="00C71EF1">
        <w:rPr>
          <w:rFonts w:ascii="Times New Roman" w:hAnsi="Times New Roman"/>
          <w:color w:val="000000"/>
          <w:spacing w:val="-4"/>
          <w:sz w:val="28"/>
          <w:szCs w:val="28"/>
        </w:rPr>
        <w:t>нением направлений по ориентирам и командам учителя. Ходьба с пе</w:t>
      </w:r>
      <w:r w:rsidRPr="00C71EF1">
        <w:rPr>
          <w:rFonts w:ascii="Times New Roman" w:hAnsi="Times New Roman"/>
          <w:color w:val="000000"/>
          <w:spacing w:val="-4"/>
          <w:sz w:val="28"/>
          <w:szCs w:val="28"/>
        </w:rPr>
        <w:softHyphen/>
      </w:r>
      <w:r w:rsidRPr="00C71EF1">
        <w:rPr>
          <w:rFonts w:ascii="Times New Roman" w:hAnsi="Times New Roman"/>
          <w:color w:val="000000"/>
          <w:spacing w:val="-1"/>
          <w:sz w:val="28"/>
          <w:szCs w:val="28"/>
        </w:rPr>
        <w:t xml:space="preserve">решагиванием через большие мячи с высоким подниманием </w:t>
      </w:r>
      <w:r w:rsidRPr="00C71EF1">
        <w:rPr>
          <w:rFonts w:ascii="Times New Roman" w:hAnsi="Times New Roman"/>
          <w:color w:val="000000"/>
          <w:spacing w:val="-1"/>
          <w:sz w:val="28"/>
          <w:szCs w:val="28"/>
        </w:rPr>
        <w:lastRenderedPageBreak/>
        <w:t xml:space="preserve">бедра. </w:t>
      </w:r>
      <w:r w:rsidRPr="00C71EF1">
        <w:rPr>
          <w:rFonts w:ascii="Times New Roman" w:hAnsi="Times New Roman"/>
          <w:color w:val="000000"/>
          <w:spacing w:val="1"/>
          <w:sz w:val="28"/>
          <w:szCs w:val="28"/>
        </w:rPr>
        <w:t xml:space="preserve">Ходьба в медленном, среднем и быстром темпе. Ходьба </w:t>
      </w:r>
      <w:r w:rsidRPr="00C71EF1">
        <w:rPr>
          <w:rFonts w:ascii="Times New Roman" w:hAnsi="Times New Roman"/>
          <w:color w:val="000000"/>
          <w:spacing w:val="-5"/>
          <w:sz w:val="28"/>
          <w:szCs w:val="28"/>
        </w:rPr>
        <w:t>с выполнением упражнений для рук в чередовании с другими движени</w:t>
      </w:r>
      <w:r w:rsidRPr="00C71EF1">
        <w:rPr>
          <w:rFonts w:ascii="Times New Roman" w:hAnsi="Times New Roman"/>
          <w:color w:val="000000"/>
          <w:spacing w:val="-5"/>
          <w:sz w:val="28"/>
          <w:szCs w:val="28"/>
        </w:rPr>
        <w:softHyphen/>
      </w:r>
      <w:r w:rsidRPr="00C71EF1">
        <w:rPr>
          <w:rFonts w:ascii="Times New Roman" w:hAnsi="Times New Roman"/>
          <w:color w:val="000000"/>
          <w:spacing w:val="-6"/>
          <w:sz w:val="28"/>
          <w:szCs w:val="28"/>
        </w:rPr>
        <w:t xml:space="preserve">ями; со сменой положений рук: вперед, вверх, с хлопками и т. д. Ходьба </w:t>
      </w:r>
      <w:r w:rsidRPr="00C71EF1">
        <w:rPr>
          <w:rFonts w:ascii="Times New Roman" w:hAnsi="Times New Roman"/>
          <w:color w:val="000000"/>
          <w:spacing w:val="-1"/>
          <w:sz w:val="28"/>
          <w:szCs w:val="28"/>
        </w:rPr>
        <w:t>шеренгой с открытыми и с закрытыми глазами.</w:t>
      </w:r>
    </w:p>
    <w:p w:rsidR="004D6284" w:rsidRPr="00C71EF1" w:rsidRDefault="004D6284" w:rsidP="00C71EF1">
      <w:pPr>
        <w:pStyle w:val="af1"/>
        <w:rPr>
          <w:rFonts w:ascii="Times New Roman" w:hAnsi="Times New Roman"/>
          <w:i/>
          <w:color w:val="000000"/>
          <w:sz w:val="28"/>
          <w:szCs w:val="28"/>
        </w:rPr>
      </w:pPr>
      <w:r w:rsidRPr="00C71EF1">
        <w:rPr>
          <w:rFonts w:ascii="Times New Roman" w:hAnsi="Times New Roman"/>
          <w:i/>
          <w:color w:val="000000"/>
          <w:sz w:val="28"/>
          <w:szCs w:val="28"/>
        </w:rPr>
        <w:t>Бег</w:t>
      </w:r>
      <w:r w:rsidRPr="00C71EF1">
        <w:rPr>
          <w:rFonts w:ascii="Times New Roman" w:hAnsi="Times New Roman"/>
          <w:color w:val="000000"/>
          <w:sz w:val="28"/>
          <w:szCs w:val="28"/>
        </w:rPr>
        <w:t xml:space="preserve">. Перебежки группами и по одному 15—20 м. Медленный бег </w:t>
      </w:r>
      <w:r w:rsidRPr="00C71EF1">
        <w:rPr>
          <w:rFonts w:ascii="Times New Roman" w:hAnsi="Times New Roman"/>
          <w:color w:val="000000"/>
          <w:spacing w:val="-3"/>
          <w:sz w:val="28"/>
          <w:szCs w:val="28"/>
        </w:rPr>
        <w:t xml:space="preserve">с сохранением правильной осанки, бег в колонне за учителем </w:t>
      </w:r>
      <w:r w:rsidRPr="00C71EF1">
        <w:rPr>
          <w:rFonts w:ascii="Times New Roman" w:hAnsi="Times New Roman"/>
          <w:color w:val="000000"/>
          <w:spacing w:val="-4"/>
          <w:sz w:val="28"/>
          <w:szCs w:val="28"/>
        </w:rPr>
        <w:t xml:space="preserve">в заданном направлении. Чередование бега и ходьбы на расстоянии. </w:t>
      </w:r>
      <w:r w:rsidRPr="00C71EF1">
        <w:rPr>
          <w:rFonts w:ascii="Times New Roman" w:hAnsi="Times New Roman"/>
          <w:color w:val="000000"/>
          <w:spacing w:val="-9"/>
          <w:sz w:val="28"/>
          <w:szCs w:val="28"/>
        </w:rPr>
        <w:t>Б</w:t>
      </w:r>
      <w:r w:rsidRPr="00C71EF1">
        <w:rPr>
          <w:rFonts w:ascii="Times New Roman" w:hAnsi="Times New Roman"/>
          <w:color w:val="000000"/>
          <w:spacing w:val="-4"/>
          <w:sz w:val="28"/>
          <w:szCs w:val="28"/>
        </w:rPr>
        <w:t xml:space="preserve">ег на носках. Бег на месте с высоким подниманием бедра. </w:t>
      </w:r>
      <w:r w:rsidRPr="00C71EF1">
        <w:rPr>
          <w:rFonts w:ascii="Times New Roman" w:hAnsi="Times New Roman"/>
          <w:color w:val="000000"/>
          <w:spacing w:val="-5"/>
          <w:sz w:val="28"/>
          <w:szCs w:val="28"/>
        </w:rPr>
        <w:t>Бег с высоким поднима</w:t>
      </w:r>
      <w:r w:rsidRPr="00C71EF1">
        <w:rPr>
          <w:rFonts w:ascii="Times New Roman" w:hAnsi="Times New Roman"/>
          <w:color w:val="000000"/>
          <w:spacing w:val="-5"/>
          <w:sz w:val="28"/>
          <w:szCs w:val="28"/>
        </w:rPr>
        <w:softHyphen/>
      </w:r>
      <w:r w:rsidRPr="00C71EF1">
        <w:rPr>
          <w:rFonts w:ascii="Times New Roman" w:hAnsi="Times New Roman"/>
          <w:color w:val="000000"/>
          <w:spacing w:val="-4"/>
          <w:sz w:val="28"/>
          <w:szCs w:val="28"/>
        </w:rPr>
        <w:t xml:space="preserve">нием бедра и захлестыванием голени назад. Бег </w:t>
      </w:r>
      <w:r w:rsidRPr="00C71EF1">
        <w:rPr>
          <w:rFonts w:ascii="Times New Roman" w:hAnsi="Times New Roman"/>
          <w:color w:val="000000"/>
          <w:sz w:val="28"/>
          <w:szCs w:val="28"/>
        </w:rPr>
        <w:t xml:space="preserve">с преодолением простейших препятствий (канавки, </w:t>
      </w:r>
      <w:proofErr w:type="spellStart"/>
      <w:r w:rsidRPr="00C71EF1">
        <w:rPr>
          <w:rFonts w:ascii="Times New Roman" w:hAnsi="Times New Roman"/>
          <w:color w:val="000000"/>
          <w:sz w:val="28"/>
          <w:szCs w:val="28"/>
        </w:rPr>
        <w:t>подлезание</w:t>
      </w:r>
      <w:proofErr w:type="spellEnd"/>
      <w:r w:rsidRPr="00C71EF1">
        <w:rPr>
          <w:rFonts w:ascii="Times New Roman" w:hAnsi="Times New Roman"/>
          <w:color w:val="000000"/>
          <w:sz w:val="28"/>
          <w:szCs w:val="28"/>
        </w:rPr>
        <w:t xml:space="preserve"> под </w:t>
      </w:r>
      <w:r w:rsidRPr="00C71EF1">
        <w:rPr>
          <w:rFonts w:ascii="Times New Roman" w:hAnsi="Times New Roman"/>
          <w:color w:val="000000"/>
          <w:spacing w:val="-5"/>
          <w:sz w:val="28"/>
          <w:szCs w:val="28"/>
        </w:rPr>
        <w:t xml:space="preserve">сетку, </w:t>
      </w:r>
      <w:proofErr w:type="spellStart"/>
      <w:r w:rsidRPr="00C71EF1">
        <w:rPr>
          <w:rFonts w:ascii="Times New Roman" w:hAnsi="Times New Roman"/>
          <w:color w:val="000000"/>
          <w:spacing w:val="-5"/>
          <w:sz w:val="28"/>
          <w:szCs w:val="28"/>
        </w:rPr>
        <w:t>обегание</w:t>
      </w:r>
      <w:proofErr w:type="spellEnd"/>
      <w:r w:rsidRPr="00C71EF1">
        <w:rPr>
          <w:rFonts w:ascii="Times New Roman" w:hAnsi="Times New Roman"/>
          <w:color w:val="000000"/>
          <w:spacing w:val="-5"/>
          <w:sz w:val="28"/>
          <w:szCs w:val="28"/>
        </w:rPr>
        <w:t xml:space="preserve"> стойки и т. д.). Быстрый бег на скорость. Мед</w:t>
      </w:r>
      <w:r w:rsidRPr="00C71EF1">
        <w:rPr>
          <w:rFonts w:ascii="Times New Roman" w:hAnsi="Times New Roman"/>
          <w:color w:val="000000"/>
          <w:spacing w:val="-5"/>
          <w:sz w:val="28"/>
          <w:szCs w:val="28"/>
        </w:rPr>
        <w:softHyphen/>
      </w:r>
      <w:r w:rsidRPr="00C71EF1">
        <w:rPr>
          <w:rFonts w:ascii="Times New Roman" w:hAnsi="Times New Roman"/>
          <w:color w:val="000000"/>
          <w:sz w:val="28"/>
          <w:szCs w:val="28"/>
        </w:rPr>
        <w:t>ленный бег. Чередование бега и ходьбы</w:t>
      </w:r>
      <w:r w:rsidRPr="00C71EF1">
        <w:rPr>
          <w:rFonts w:ascii="Times New Roman" w:hAnsi="Times New Roman"/>
          <w:color w:val="000000"/>
          <w:spacing w:val="-8"/>
          <w:sz w:val="28"/>
          <w:szCs w:val="28"/>
        </w:rPr>
        <w:t xml:space="preserve">. </w:t>
      </w:r>
      <w:r w:rsidRPr="00C71EF1">
        <w:rPr>
          <w:rFonts w:ascii="Times New Roman" w:hAnsi="Times New Roman"/>
          <w:color w:val="000000"/>
          <w:spacing w:val="-3"/>
          <w:sz w:val="28"/>
          <w:szCs w:val="28"/>
        </w:rPr>
        <w:t xml:space="preserve">Высокий старт. Бег прямолинейный </w:t>
      </w:r>
      <w:r w:rsidRPr="00C71EF1">
        <w:rPr>
          <w:rFonts w:ascii="Times New Roman" w:hAnsi="Times New Roman"/>
          <w:color w:val="000000"/>
          <w:spacing w:val="-4"/>
          <w:sz w:val="28"/>
          <w:szCs w:val="28"/>
        </w:rPr>
        <w:t>с параллельной постановкой стоп. Повторный бег на скорость. Низкий старт.</w:t>
      </w:r>
      <w:r w:rsidRPr="00C71EF1">
        <w:rPr>
          <w:rFonts w:ascii="Times New Roman" w:hAnsi="Times New Roman"/>
          <w:color w:val="000000"/>
          <w:spacing w:val="-2"/>
          <w:sz w:val="28"/>
          <w:szCs w:val="28"/>
        </w:rPr>
        <w:t xml:space="preserve"> Специальные </w:t>
      </w:r>
      <w:r w:rsidRPr="00C71EF1">
        <w:rPr>
          <w:rFonts w:ascii="Times New Roman" w:hAnsi="Times New Roman"/>
          <w:color w:val="000000"/>
          <w:spacing w:val="-5"/>
          <w:sz w:val="28"/>
          <w:szCs w:val="28"/>
        </w:rPr>
        <w:t>беговые упражнения: бег с подниманием бедра, с захлестыванием голе</w:t>
      </w:r>
      <w:r w:rsidRPr="00C71EF1">
        <w:rPr>
          <w:rFonts w:ascii="Times New Roman" w:hAnsi="Times New Roman"/>
          <w:color w:val="000000"/>
          <w:spacing w:val="-5"/>
          <w:sz w:val="28"/>
          <w:szCs w:val="28"/>
        </w:rPr>
        <w:softHyphen/>
      </w:r>
      <w:r w:rsidRPr="00C71EF1">
        <w:rPr>
          <w:rFonts w:ascii="Times New Roman" w:hAnsi="Times New Roman"/>
          <w:color w:val="000000"/>
          <w:spacing w:val="-4"/>
          <w:sz w:val="28"/>
          <w:szCs w:val="28"/>
        </w:rPr>
        <w:t xml:space="preserve">ни назад, семенящий бег. Челночный бег.  </w:t>
      </w:r>
    </w:p>
    <w:p w:rsidR="004D6284" w:rsidRPr="00C71EF1" w:rsidRDefault="004D6284" w:rsidP="00C71EF1">
      <w:pPr>
        <w:pStyle w:val="af1"/>
        <w:rPr>
          <w:rFonts w:ascii="Times New Roman" w:hAnsi="Times New Roman"/>
          <w:i/>
          <w:color w:val="000000"/>
          <w:sz w:val="28"/>
          <w:szCs w:val="28"/>
        </w:rPr>
      </w:pPr>
      <w:r w:rsidRPr="00C71EF1">
        <w:rPr>
          <w:rFonts w:ascii="Times New Roman" w:hAnsi="Times New Roman"/>
          <w:i/>
          <w:color w:val="000000"/>
          <w:sz w:val="28"/>
          <w:szCs w:val="28"/>
        </w:rPr>
        <w:t>Прыжки</w:t>
      </w:r>
      <w:r w:rsidRPr="00C71EF1">
        <w:rPr>
          <w:rFonts w:ascii="Times New Roman" w:hAnsi="Times New Roman"/>
          <w:color w:val="000000"/>
          <w:sz w:val="28"/>
          <w:szCs w:val="28"/>
        </w:rPr>
        <w:t xml:space="preserve">. </w:t>
      </w:r>
      <w:r w:rsidRPr="00C71EF1">
        <w:rPr>
          <w:rFonts w:ascii="Times New Roman" w:hAnsi="Times New Roman"/>
          <w:color w:val="000000"/>
          <w:spacing w:val="-4"/>
          <w:sz w:val="28"/>
          <w:szCs w:val="28"/>
        </w:rPr>
        <w:t>Прыжки на двух ногах на месте и с продвижением впе</w:t>
      </w:r>
      <w:r w:rsidRPr="00C71EF1">
        <w:rPr>
          <w:rFonts w:ascii="Times New Roman" w:hAnsi="Times New Roman"/>
          <w:color w:val="000000"/>
          <w:spacing w:val="-4"/>
          <w:sz w:val="28"/>
          <w:szCs w:val="28"/>
        </w:rPr>
        <w:softHyphen/>
      </w:r>
      <w:r w:rsidRPr="00C71EF1">
        <w:rPr>
          <w:rFonts w:ascii="Times New Roman" w:hAnsi="Times New Roman"/>
          <w:color w:val="000000"/>
          <w:spacing w:val="-3"/>
          <w:sz w:val="28"/>
          <w:szCs w:val="28"/>
        </w:rPr>
        <w:t xml:space="preserve">ред, назад, вправо, влево. Перепрыгивание через начерченную линию, </w:t>
      </w:r>
      <w:r w:rsidRPr="00C71EF1">
        <w:rPr>
          <w:rFonts w:ascii="Times New Roman" w:hAnsi="Times New Roman"/>
          <w:color w:val="000000"/>
          <w:spacing w:val="-4"/>
          <w:sz w:val="28"/>
          <w:szCs w:val="28"/>
        </w:rPr>
        <w:t xml:space="preserve">шнур, набивной мяч. Прыжки с ноги на ногу на отрезках </w:t>
      </w:r>
      <w:proofErr w:type="gramStart"/>
      <w:r w:rsidRPr="00C71EF1">
        <w:rPr>
          <w:rFonts w:ascii="Times New Roman" w:hAnsi="Times New Roman"/>
          <w:color w:val="000000"/>
          <w:spacing w:val="-4"/>
          <w:sz w:val="28"/>
          <w:szCs w:val="28"/>
        </w:rPr>
        <w:t>до</w:t>
      </w:r>
      <w:proofErr w:type="gramEnd"/>
      <w:r w:rsidRPr="00C71EF1">
        <w:rPr>
          <w:rFonts w:ascii="Times New Roman" w:hAnsi="Times New Roman"/>
          <w:color w:val="000000"/>
          <w:spacing w:val="-4"/>
          <w:sz w:val="28"/>
          <w:szCs w:val="28"/>
        </w:rPr>
        <w:t>. Под</w:t>
      </w:r>
      <w:r w:rsidRPr="00C71EF1">
        <w:rPr>
          <w:rFonts w:ascii="Times New Roman" w:hAnsi="Times New Roman"/>
          <w:color w:val="000000"/>
          <w:spacing w:val="-4"/>
          <w:sz w:val="28"/>
          <w:szCs w:val="28"/>
        </w:rPr>
        <w:softHyphen/>
      </w:r>
      <w:r w:rsidRPr="00C71EF1">
        <w:rPr>
          <w:rFonts w:ascii="Times New Roman" w:hAnsi="Times New Roman"/>
          <w:color w:val="000000"/>
          <w:spacing w:val="-5"/>
          <w:sz w:val="28"/>
          <w:szCs w:val="28"/>
        </w:rPr>
        <w:t xml:space="preserve">прыгивание вверх на месте с захватом или касанием висящего предмета </w:t>
      </w:r>
      <w:r w:rsidRPr="00C71EF1">
        <w:rPr>
          <w:rFonts w:ascii="Times New Roman" w:hAnsi="Times New Roman"/>
          <w:color w:val="000000"/>
          <w:spacing w:val="-1"/>
          <w:sz w:val="28"/>
          <w:szCs w:val="28"/>
        </w:rPr>
        <w:t xml:space="preserve">(мяча). Прыжки в длину с места. </w:t>
      </w:r>
      <w:r w:rsidRPr="00C71EF1">
        <w:rPr>
          <w:rFonts w:ascii="Times New Roman" w:hAnsi="Times New Roman"/>
          <w:color w:val="000000"/>
          <w:spacing w:val="-5"/>
          <w:sz w:val="28"/>
          <w:szCs w:val="28"/>
        </w:rPr>
        <w:t xml:space="preserve">Прыжки на одной ноге на месте, с продвижением вперед, </w:t>
      </w:r>
      <w:r w:rsidRPr="00C71EF1">
        <w:rPr>
          <w:rFonts w:ascii="Times New Roman" w:hAnsi="Times New Roman"/>
          <w:color w:val="000000"/>
          <w:spacing w:val="2"/>
          <w:sz w:val="28"/>
          <w:szCs w:val="28"/>
        </w:rPr>
        <w:t xml:space="preserve">в стороны. Прыжки с высоты с мягким приземлением. </w:t>
      </w:r>
      <w:r w:rsidRPr="00C71EF1">
        <w:rPr>
          <w:rFonts w:ascii="Times New Roman" w:hAnsi="Times New Roman"/>
          <w:color w:val="000000"/>
          <w:spacing w:val="-4"/>
          <w:sz w:val="28"/>
          <w:szCs w:val="28"/>
        </w:rPr>
        <w:t>Прыжки в длину и высоту с шага. Прыжки с небольшого разбега в дли</w:t>
      </w:r>
      <w:r w:rsidRPr="00C71EF1">
        <w:rPr>
          <w:rFonts w:ascii="Times New Roman" w:hAnsi="Times New Roman"/>
          <w:color w:val="000000"/>
          <w:spacing w:val="-4"/>
          <w:sz w:val="28"/>
          <w:szCs w:val="28"/>
        </w:rPr>
        <w:softHyphen/>
      </w:r>
      <w:r w:rsidRPr="00C71EF1">
        <w:rPr>
          <w:rFonts w:ascii="Times New Roman" w:hAnsi="Times New Roman"/>
          <w:color w:val="000000"/>
          <w:spacing w:val="-2"/>
          <w:sz w:val="28"/>
          <w:szCs w:val="28"/>
        </w:rPr>
        <w:t xml:space="preserve">ну. Прыжки с прямого разбега в длину. </w:t>
      </w:r>
      <w:r w:rsidRPr="00C71EF1">
        <w:rPr>
          <w:rFonts w:ascii="Times New Roman" w:hAnsi="Times New Roman"/>
          <w:color w:val="000000"/>
          <w:spacing w:val="-5"/>
          <w:sz w:val="28"/>
          <w:szCs w:val="28"/>
        </w:rPr>
        <w:t>Прыжки в длину с разбега без учета места отталкивания. Прыжки в вы</w:t>
      </w:r>
      <w:r w:rsidRPr="00C71EF1">
        <w:rPr>
          <w:rFonts w:ascii="Times New Roman" w:hAnsi="Times New Roman"/>
          <w:color w:val="000000"/>
          <w:spacing w:val="-5"/>
          <w:sz w:val="28"/>
          <w:szCs w:val="28"/>
        </w:rPr>
        <w:softHyphen/>
      </w:r>
      <w:r w:rsidRPr="00C71EF1">
        <w:rPr>
          <w:rFonts w:ascii="Times New Roman" w:hAnsi="Times New Roman"/>
          <w:color w:val="000000"/>
          <w:spacing w:val="-3"/>
          <w:sz w:val="28"/>
          <w:szCs w:val="28"/>
        </w:rPr>
        <w:t>соту с прямого разбега способом «согнув ноги». Прыжки в высоту способом «перешагивание».</w:t>
      </w:r>
    </w:p>
    <w:p w:rsidR="004D6284" w:rsidRPr="00C71EF1" w:rsidRDefault="004D6284" w:rsidP="00C71EF1">
      <w:pPr>
        <w:pStyle w:val="af1"/>
        <w:rPr>
          <w:rFonts w:ascii="Times New Roman" w:hAnsi="Times New Roman"/>
          <w:i/>
          <w:sz w:val="28"/>
          <w:szCs w:val="28"/>
        </w:rPr>
      </w:pPr>
      <w:r w:rsidRPr="00C71EF1">
        <w:rPr>
          <w:rFonts w:ascii="Times New Roman" w:hAnsi="Times New Roman"/>
          <w:i/>
          <w:color w:val="000000"/>
          <w:sz w:val="28"/>
          <w:szCs w:val="28"/>
        </w:rPr>
        <w:t>Метание</w:t>
      </w:r>
      <w:r w:rsidRPr="00C71EF1">
        <w:rPr>
          <w:rFonts w:ascii="Times New Roman" w:hAnsi="Times New Roman"/>
          <w:color w:val="000000"/>
          <w:sz w:val="28"/>
          <w:szCs w:val="28"/>
        </w:rPr>
        <w:t xml:space="preserve">. </w:t>
      </w:r>
      <w:r w:rsidRPr="00C71EF1">
        <w:rPr>
          <w:rFonts w:ascii="Times New Roman" w:hAnsi="Times New Roman"/>
          <w:color w:val="000000"/>
          <w:spacing w:val="-2"/>
          <w:sz w:val="28"/>
          <w:szCs w:val="28"/>
        </w:rPr>
        <w:t>Правильный захват различных предметов для выполне</w:t>
      </w:r>
      <w:r w:rsidRPr="00C71EF1">
        <w:rPr>
          <w:rFonts w:ascii="Times New Roman" w:hAnsi="Times New Roman"/>
          <w:color w:val="000000"/>
          <w:spacing w:val="-2"/>
          <w:sz w:val="28"/>
          <w:szCs w:val="28"/>
        </w:rPr>
        <w:softHyphen/>
      </w:r>
      <w:r w:rsidRPr="00C71EF1">
        <w:rPr>
          <w:rFonts w:ascii="Times New Roman" w:hAnsi="Times New Roman"/>
          <w:color w:val="000000"/>
          <w:spacing w:val="-4"/>
          <w:sz w:val="28"/>
          <w:szCs w:val="28"/>
        </w:rPr>
        <w:t xml:space="preserve">ния метания одной и двумя руками. Прием и передача мяча, флажков, </w:t>
      </w:r>
      <w:r w:rsidRPr="00C71EF1">
        <w:rPr>
          <w:rFonts w:ascii="Times New Roman" w:hAnsi="Times New Roman"/>
          <w:color w:val="000000"/>
          <w:spacing w:val="1"/>
          <w:sz w:val="28"/>
          <w:szCs w:val="28"/>
        </w:rPr>
        <w:t xml:space="preserve">палок в шеренге, по кругу, в колонне. Произвольное метание малых </w:t>
      </w:r>
      <w:r w:rsidRPr="00C71EF1">
        <w:rPr>
          <w:rFonts w:ascii="Times New Roman" w:hAnsi="Times New Roman"/>
          <w:color w:val="000000"/>
          <w:spacing w:val="-2"/>
          <w:sz w:val="28"/>
          <w:szCs w:val="28"/>
        </w:rPr>
        <w:t>и больших мячей в игре. Броски и ловля волейбольных мячей. Мета</w:t>
      </w:r>
      <w:r w:rsidRPr="00C71EF1">
        <w:rPr>
          <w:rFonts w:ascii="Times New Roman" w:hAnsi="Times New Roman"/>
          <w:color w:val="000000"/>
          <w:spacing w:val="-2"/>
          <w:sz w:val="28"/>
          <w:szCs w:val="28"/>
        </w:rPr>
        <w:softHyphen/>
      </w:r>
      <w:r w:rsidRPr="00C71EF1">
        <w:rPr>
          <w:rFonts w:ascii="Times New Roman" w:hAnsi="Times New Roman"/>
          <w:color w:val="000000"/>
          <w:spacing w:val="2"/>
          <w:sz w:val="28"/>
          <w:szCs w:val="28"/>
        </w:rPr>
        <w:t xml:space="preserve">ние колец на шесты. Метание с места малого мяча в стенку правой </w:t>
      </w:r>
      <w:r w:rsidRPr="00C71EF1">
        <w:rPr>
          <w:rFonts w:ascii="Times New Roman" w:hAnsi="Times New Roman"/>
          <w:color w:val="000000"/>
          <w:spacing w:val="-1"/>
          <w:sz w:val="28"/>
          <w:szCs w:val="28"/>
        </w:rPr>
        <w:t xml:space="preserve">и левой рукой. </w:t>
      </w:r>
      <w:r w:rsidRPr="00C71EF1">
        <w:rPr>
          <w:rFonts w:ascii="Times New Roman" w:hAnsi="Times New Roman"/>
          <w:color w:val="000000"/>
          <w:spacing w:val="4"/>
          <w:sz w:val="28"/>
          <w:szCs w:val="28"/>
        </w:rPr>
        <w:t xml:space="preserve">Метание большого мяча двумя руками из-за головы </w:t>
      </w:r>
      <w:r w:rsidRPr="00C71EF1">
        <w:rPr>
          <w:rFonts w:ascii="Times New Roman" w:hAnsi="Times New Roman"/>
          <w:color w:val="000000"/>
          <w:spacing w:val="-4"/>
          <w:sz w:val="28"/>
          <w:szCs w:val="28"/>
        </w:rPr>
        <w:t>и снизу с места в стену. Броски набивного мяча (1 кг) сидя двумя рука</w:t>
      </w:r>
      <w:r w:rsidRPr="00C71EF1">
        <w:rPr>
          <w:rFonts w:ascii="Times New Roman" w:hAnsi="Times New Roman"/>
          <w:color w:val="000000"/>
          <w:spacing w:val="-4"/>
          <w:sz w:val="28"/>
          <w:szCs w:val="28"/>
        </w:rPr>
        <w:softHyphen/>
        <w:t xml:space="preserve">ми из-за головы. Метание теннисного мяча с места одной рукой в стену </w:t>
      </w:r>
      <w:r w:rsidRPr="00C71EF1">
        <w:rPr>
          <w:rFonts w:ascii="Times New Roman" w:hAnsi="Times New Roman"/>
          <w:color w:val="000000"/>
          <w:sz w:val="28"/>
          <w:szCs w:val="28"/>
        </w:rPr>
        <w:t xml:space="preserve">и на дальность. </w:t>
      </w:r>
      <w:r w:rsidRPr="00C71EF1">
        <w:rPr>
          <w:rFonts w:ascii="Times New Roman" w:hAnsi="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sidRPr="00C71EF1">
        <w:rPr>
          <w:rFonts w:ascii="Times New Roman" w:hAnsi="Times New Roman"/>
          <w:color w:val="000000"/>
          <w:spacing w:val="-1"/>
          <w:sz w:val="28"/>
          <w:szCs w:val="28"/>
        </w:rPr>
        <w:t>отскока от баскетбольного щита. Метание теннисного мяча на даль</w:t>
      </w:r>
      <w:r w:rsidRPr="00C71EF1">
        <w:rPr>
          <w:rFonts w:ascii="Times New Roman" w:hAnsi="Times New Roman"/>
          <w:color w:val="000000"/>
          <w:spacing w:val="-1"/>
          <w:sz w:val="28"/>
          <w:szCs w:val="28"/>
        </w:rPr>
        <w:softHyphen/>
      </w:r>
      <w:r w:rsidRPr="00C71EF1">
        <w:rPr>
          <w:rFonts w:ascii="Times New Roman" w:hAnsi="Times New Roman"/>
          <w:color w:val="000000"/>
          <w:spacing w:val="-2"/>
          <w:sz w:val="28"/>
          <w:szCs w:val="28"/>
        </w:rPr>
        <w:t>ность с места. Броски набивного мяча (вес до 1 кг) различными способами двумя руками.</w:t>
      </w:r>
    </w:p>
    <w:p w:rsidR="004D6284" w:rsidRPr="00C71EF1" w:rsidRDefault="004D6284" w:rsidP="00C71EF1">
      <w:pPr>
        <w:pStyle w:val="af1"/>
        <w:rPr>
          <w:rFonts w:ascii="Times New Roman" w:hAnsi="Times New Roman"/>
          <w:i/>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Игры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Теоретические сведения.</w:t>
      </w:r>
      <w:r w:rsidRPr="00C71EF1">
        <w:rPr>
          <w:rFonts w:ascii="Times New Roman" w:hAnsi="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w:t>
      </w:r>
      <w:proofErr w:type="gramStart"/>
      <w:r w:rsidRPr="00C71EF1">
        <w:rPr>
          <w:rFonts w:ascii="Times New Roman" w:hAnsi="Times New Roman"/>
          <w:color w:val="000000"/>
          <w:sz w:val="28"/>
          <w:szCs w:val="28"/>
        </w:rPr>
        <w:t>Элементарные сведения по овладению игровыми умениями (ловля мяча, передача, броски, удары по мячу</w:t>
      </w:r>
      <w:proofErr w:type="gramEnd"/>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sz w:val="28"/>
          <w:szCs w:val="28"/>
        </w:rPr>
        <w:t xml:space="preserve">Практический материал. </w:t>
      </w:r>
      <w:r w:rsidRPr="00C71EF1">
        <w:rPr>
          <w:rFonts w:ascii="Times New Roman" w:hAnsi="Times New Roman"/>
          <w:i/>
          <w:color w:val="000000"/>
          <w:sz w:val="28"/>
          <w:szCs w:val="28"/>
        </w:rPr>
        <w:t>Подвижные игры</w:t>
      </w:r>
      <w:r w:rsidRPr="00C71EF1">
        <w:rPr>
          <w:rFonts w:ascii="Times New Roman" w:hAnsi="Times New Roman"/>
          <w:color w:val="000000"/>
          <w:sz w:val="28"/>
          <w:szCs w:val="28"/>
        </w:rPr>
        <w:t>:</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Коррекционные игры;</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 xml:space="preserve">Игры с элементами </w:t>
      </w:r>
      <w:proofErr w:type="spellStart"/>
      <w:r w:rsidRPr="00C71EF1">
        <w:rPr>
          <w:rFonts w:ascii="Times New Roman" w:hAnsi="Times New Roman"/>
          <w:color w:val="000000"/>
          <w:sz w:val="28"/>
          <w:szCs w:val="28"/>
        </w:rPr>
        <w:t>общеразвивающих</w:t>
      </w:r>
      <w:proofErr w:type="spellEnd"/>
      <w:r w:rsidRPr="00C71EF1">
        <w:rPr>
          <w:rFonts w:ascii="Times New Roman" w:hAnsi="Times New Roman"/>
          <w:color w:val="000000"/>
          <w:sz w:val="28"/>
          <w:szCs w:val="28"/>
        </w:rPr>
        <w:t xml:space="preserve"> упражнений:</w:t>
      </w:r>
    </w:p>
    <w:p w:rsidR="004D6284" w:rsidRPr="00C71EF1" w:rsidRDefault="004D6284" w:rsidP="00C71EF1">
      <w:pPr>
        <w:pStyle w:val="af1"/>
        <w:rPr>
          <w:rFonts w:ascii="Times New Roman" w:hAnsi="Times New Roman"/>
          <w:sz w:val="28"/>
          <w:szCs w:val="28"/>
        </w:rPr>
      </w:pPr>
      <w:r w:rsidRPr="00C71EF1">
        <w:rPr>
          <w:rFonts w:ascii="Times New Roman" w:hAnsi="Times New Roman"/>
          <w:color w:val="000000"/>
          <w:sz w:val="28"/>
          <w:szCs w:val="28"/>
        </w:rPr>
        <w:lastRenderedPageBreak/>
        <w:t xml:space="preserve">игры с бегом; прыжками; лазанием; метанием и ловлей мяча (в том числе пионербол в </w:t>
      </w:r>
      <w:r w:rsidRPr="00C71EF1">
        <w:rPr>
          <w:rFonts w:ascii="Times New Roman" w:hAnsi="Times New Roman"/>
          <w:color w:val="000000"/>
          <w:sz w:val="28"/>
          <w:szCs w:val="28"/>
          <w:lang w:val="en-US"/>
        </w:rPr>
        <w:t>IV</w:t>
      </w:r>
      <w:r w:rsidRPr="00C71EF1">
        <w:rPr>
          <w:rFonts w:ascii="Times New Roman" w:hAnsi="Times New Roman"/>
          <w:color w:val="000000"/>
          <w:sz w:val="28"/>
          <w:szCs w:val="28"/>
        </w:rPr>
        <w:t>-м классе); построениями и перестроениями; бросанием, ловлей, метанием.</w:t>
      </w:r>
    </w:p>
    <w:p w:rsidR="00D35081" w:rsidRPr="00C71EF1" w:rsidRDefault="00D35081"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РУЧНОЙ ТРУД</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Пояснительная записка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Труд – это основа любых культурных достижений, один из главных видов деятельности в жизни человека.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Огромное значение придается ручному труду в развитии ребенка, так как в нем </w:t>
      </w:r>
      <w:proofErr w:type="gramStart"/>
      <w:r w:rsidRPr="00C71EF1">
        <w:rPr>
          <w:rFonts w:ascii="Times New Roman" w:hAnsi="Times New Roman"/>
          <w:sz w:val="28"/>
          <w:szCs w:val="28"/>
        </w:rPr>
        <w:t>заложены</w:t>
      </w:r>
      <w:proofErr w:type="gramEnd"/>
      <w:r w:rsidRPr="00C71EF1">
        <w:rPr>
          <w:rFonts w:ascii="Times New Roman" w:hAnsi="Times New Roman"/>
          <w:sz w:val="28"/>
          <w:szCs w:val="28"/>
        </w:rPr>
        <w:t xml:space="preserve"> неиссякаемы резервы развития его личности, благоприятные условия для его обучения и воспитания.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Основная цель изучения данного предмета 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Задачи изучения предмета: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расширение знаний о материалах и их свойствах, технологиях использования.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формирование интереса к разнообразным видам труда.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развитие умственной деятельности (анализ, синтез, сравнение, классификация, обобщение).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развитие сенсомоторных процессов, руки, глазомера через формирование практических умений.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развитие регулятивной структуры деятельности (включающей </w:t>
      </w:r>
      <w:proofErr w:type="spellStart"/>
      <w:r w:rsidRPr="00C71EF1">
        <w:rPr>
          <w:rFonts w:ascii="Times New Roman" w:hAnsi="Times New Roman"/>
          <w:sz w:val="28"/>
          <w:szCs w:val="28"/>
        </w:rPr>
        <w:t>целеполагание</w:t>
      </w:r>
      <w:proofErr w:type="spellEnd"/>
      <w:r w:rsidRPr="00C71EF1">
        <w:rPr>
          <w:rFonts w:ascii="Times New Roman" w:hAnsi="Times New Roman"/>
          <w:sz w:val="28"/>
          <w:szCs w:val="28"/>
        </w:rPr>
        <w:t>, планирование, контроль и оценку действий и результатов деятельности в соответствии с поставленной целью).</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Коррекция интеллектуальных и физических недостатков с учетом их возрастных особенностей, которая предусматривает: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Работа с глиной и пластилином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sidRPr="00C71EF1">
        <w:rPr>
          <w:rFonts w:ascii="Times New Roman" w:hAnsi="Times New Roman"/>
          <w:sz w:val="28"/>
          <w:szCs w:val="28"/>
        </w:rPr>
        <w:softHyphen/>
        <w:t>риал ручного труда. Организация рабочего места при выполнении лепных ра</w:t>
      </w:r>
      <w:r w:rsidRPr="00C71EF1">
        <w:rPr>
          <w:rFonts w:ascii="Times New Roman" w:hAnsi="Times New Roman"/>
          <w:sz w:val="28"/>
          <w:szCs w:val="28"/>
        </w:rPr>
        <w:softHyphen/>
        <w:t>бот. Как правильно обращаться с пластилином. Инструменты для работы с пла</w:t>
      </w:r>
      <w:r w:rsidRPr="00C71EF1">
        <w:rPr>
          <w:rFonts w:ascii="Times New Roman" w:hAnsi="Times New Roman"/>
          <w:sz w:val="28"/>
          <w:szCs w:val="28"/>
        </w:rPr>
        <w:softHyphen/>
        <w:t xml:space="preserve">стилином. Лепка из глины и пластилина разными способами: </w:t>
      </w:r>
      <w:r w:rsidRPr="00C71EF1">
        <w:rPr>
          <w:rFonts w:ascii="Times New Roman" w:hAnsi="Times New Roman"/>
          <w:i/>
          <w:sz w:val="28"/>
          <w:szCs w:val="28"/>
        </w:rPr>
        <w:t>кон</w:t>
      </w:r>
      <w:r w:rsidRPr="00C71EF1">
        <w:rPr>
          <w:rFonts w:ascii="Times New Roman" w:hAnsi="Times New Roman"/>
          <w:i/>
          <w:sz w:val="28"/>
          <w:szCs w:val="28"/>
        </w:rPr>
        <w:softHyphen/>
        <w:t>с</w:t>
      </w:r>
      <w:r w:rsidRPr="00C71EF1">
        <w:rPr>
          <w:rFonts w:ascii="Times New Roman" w:hAnsi="Times New Roman"/>
          <w:i/>
          <w:sz w:val="28"/>
          <w:szCs w:val="28"/>
        </w:rPr>
        <w:softHyphen/>
        <w:t>тру</w:t>
      </w:r>
      <w:r w:rsidRPr="00C71EF1">
        <w:rPr>
          <w:rFonts w:ascii="Times New Roman" w:hAnsi="Times New Roman"/>
          <w:i/>
          <w:sz w:val="28"/>
          <w:szCs w:val="28"/>
        </w:rPr>
        <w:softHyphen/>
        <w:t>ктивным</w:t>
      </w:r>
      <w:r w:rsidRPr="00C71EF1">
        <w:rPr>
          <w:rFonts w:ascii="Times New Roman" w:hAnsi="Times New Roman"/>
          <w:sz w:val="28"/>
          <w:szCs w:val="28"/>
        </w:rPr>
        <w:t xml:space="preserve">, </w:t>
      </w:r>
      <w:r w:rsidRPr="00C71EF1">
        <w:rPr>
          <w:rFonts w:ascii="Times New Roman" w:hAnsi="Times New Roman"/>
          <w:i/>
          <w:sz w:val="28"/>
          <w:szCs w:val="28"/>
        </w:rPr>
        <w:t>пластическим, комбинированным</w:t>
      </w:r>
      <w:r w:rsidRPr="00C71EF1">
        <w:rPr>
          <w:rFonts w:ascii="Times New Roman" w:hAnsi="Times New Roman"/>
          <w:sz w:val="28"/>
          <w:szCs w:val="28"/>
        </w:rPr>
        <w:t>. Приемы работы: «разминание», «</w:t>
      </w:r>
      <w:proofErr w:type="spellStart"/>
      <w:r w:rsidRPr="00C71EF1">
        <w:rPr>
          <w:rFonts w:ascii="Times New Roman" w:hAnsi="Times New Roman"/>
          <w:sz w:val="28"/>
          <w:szCs w:val="28"/>
        </w:rPr>
        <w:t>отщипывание</w:t>
      </w:r>
      <w:proofErr w:type="spellEnd"/>
      <w:r w:rsidRPr="00C71EF1">
        <w:rPr>
          <w:rFonts w:ascii="Times New Roman" w:hAnsi="Times New Roman"/>
          <w:sz w:val="28"/>
          <w:szCs w:val="28"/>
        </w:rP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w:t>
      </w:r>
      <w:proofErr w:type="spellStart"/>
      <w:r w:rsidRPr="00C71EF1">
        <w:rPr>
          <w:rFonts w:ascii="Times New Roman" w:hAnsi="Times New Roman"/>
          <w:sz w:val="28"/>
          <w:szCs w:val="28"/>
        </w:rPr>
        <w:t>пришипывание</w:t>
      </w:r>
      <w:proofErr w:type="spellEnd"/>
      <w:r w:rsidRPr="00C71EF1">
        <w:rPr>
          <w:rFonts w:ascii="Times New Roman" w:hAnsi="Times New Roman"/>
          <w:sz w:val="28"/>
          <w:szCs w:val="28"/>
        </w:rPr>
        <w:t>», «</w:t>
      </w:r>
      <w:proofErr w:type="spellStart"/>
      <w:r w:rsidRPr="00C71EF1">
        <w:rPr>
          <w:rFonts w:ascii="Times New Roman" w:hAnsi="Times New Roman"/>
          <w:sz w:val="28"/>
          <w:szCs w:val="28"/>
        </w:rPr>
        <w:t>примазывание</w:t>
      </w:r>
      <w:proofErr w:type="spellEnd"/>
      <w:r w:rsidRPr="00C71EF1">
        <w:rPr>
          <w:rFonts w:ascii="Times New Roman" w:hAnsi="Times New Roman"/>
          <w:sz w:val="28"/>
          <w:szCs w:val="28"/>
        </w:rPr>
        <w:t>»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Работа с природными материалами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Работа с бумагой</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 xml:space="preserve">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w:t>
      </w:r>
      <w:r w:rsidRPr="00C71EF1">
        <w:rPr>
          <w:rFonts w:ascii="Times New Roman" w:hAnsi="Times New Roman"/>
          <w:sz w:val="28"/>
          <w:szCs w:val="28"/>
        </w:rPr>
        <w:lastRenderedPageBreak/>
        <w:t>картоном. Организация рабочего места при работе с бумагой. Виды работы с бумагой и картоном:</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 xml:space="preserve">Разметка бумаги. </w:t>
      </w:r>
      <w:r w:rsidRPr="00C71EF1">
        <w:rPr>
          <w:rFonts w:ascii="Times New Roman" w:hAnsi="Times New Roman"/>
          <w:sz w:val="28"/>
          <w:szCs w:val="28"/>
        </w:rPr>
        <w:t xml:space="preserve">Экономная разметка бумаги. Приемы разметки: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 разметка с опорой на чертеж. Понятие «чертеж». Линии чертежа. Чтение чертежа.</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Вырезание ножницами из бумаги</w:t>
      </w:r>
      <w:r w:rsidRPr="00C71EF1">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Обрывание бумаги</w:t>
      </w:r>
      <w:r w:rsidRPr="00C71EF1">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Складывание фигурок из бумаги</w:t>
      </w:r>
      <w:r w:rsidRPr="00C71EF1">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4D6284" w:rsidRPr="00C71EF1" w:rsidRDefault="004D6284" w:rsidP="00C71EF1">
      <w:pPr>
        <w:pStyle w:val="af1"/>
        <w:rPr>
          <w:rFonts w:ascii="Times New Roman" w:hAnsi="Times New Roman"/>
          <w:i/>
          <w:sz w:val="28"/>
          <w:szCs w:val="28"/>
        </w:rPr>
      </w:pPr>
      <w:proofErr w:type="spellStart"/>
      <w:r w:rsidRPr="00C71EF1">
        <w:rPr>
          <w:rFonts w:ascii="Times New Roman" w:hAnsi="Times New Roman"/>
          <w:i/>
          <w:sz w:val="28"/>
          <w:szCs w:val="28"/>
        </w:rPr>
        <w:t>Сминание</w:t>
      </w:r>
      <w:proofErr w:type="spellEnd"/>
      <w:r w:rsidRPr="00C71EF1">
        <w:rPr>
          <w:rFonts w:ascii="Times New Roman" w:hAnsi="Times New Roman"/>
          <w:i/>
          <w:sz w:val="28"/>
          <w:szCs w:val="28"/>
        </w:rPr>
        <w:t xml:space="preserve"> и скатывание бумаги</w:t>
      </w:r>
      <w:r w:rsidRPr="00C71EF1">
        <w:rPr>
          <w:rFonts w:ascii="Times New Roman" w:hAnsi="Times New Roman"/>
          <w:sz w:val="28"/>
          <w:szCs w:val="28"/>
        </w:rPr>
        <w:t xml:space="preserve"> в ладонях. </w:t>
      </w:r>
      <w:proofErr w:type="spellStart"/>
      <w:r w:rsidRPr="00C71EF1">
        <w:rPr>
          <w:rFonts w:ascii="Times New Roman" w:hAnsi="Times New Roman"/>
          <w:sz w:val="28"/>
          <w:szCs w:val="28"/>
        </w:rPr>
        <w:t>Сминание</w:t>
      </w:r>
      <w:proofErr w:type="spellEnd"/>
      <w:r w:rsidRPr="00C71EF1">
        <w:rPr>
          <w:rFonts w:ascii="Times New Roman" w:hAnsi="Times New Roman"/>
          <w:sz w:val="28"/>
          <w:szCs w:val="28"/>
        </w:rPr>
        <w:t xml:space="preserve"> пальцами и скатывание в ладонях бумаги (плоскостная и объемная аппликация). </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Конструирование из бумаги и картона</w:t>
      </w:r>
      <w:r w:rsidRPr="00C71EF1">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w:t>
      </w:r>
      <w:r w:rsidRPr="00C71EF1">
        <w:rPr>
          <w:rFonts w:ascii="Times New Roman" w:hAnsi="Times New Roman"/>
          <w:i/>
          <w:sz w:val="28"/>
          <w:szCs w:val="28"/>
        </w:rPr>
        <w:t>оединение деталей изделия.</w:t>
      </w:r>
      <w:r w:rsidRPr="00C71EF1">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Картонажно-переплетные работы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Работа с текстильными материалами</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lastRenderedPageBreak/>
        <w:t xml:space="preserve">Элементарные сведения </w:t>
      </w:r>
      <w:r w:rsidRPr="00C71EF1">
        <w:rPr>
          <w:rFonts w:ascii="Times New Roman" w:hAnsi="Times New Roman"/>
          <w:i/>
          <w:sz w:val="28"/>
          <w:szCs w:val="28"/>
        </w:rPr>
        <w:t>о нитках</w:t>
      </w:r>
      <w:r w:rsidRPr="00C71EF1">
        <w:rPr>
          <w:rFonts w:ascii="Times New Roman" w:hAnsi="Times New Roman"/>
          <w:sz w:val="28"/>
          <w:szCs w:val="28"/>
        </w:rPr>
        <w:t xml:space="preserve"> (откуда берутся нитки). При</w:t>
      </w:r>
      <w:r w:rsidRPr="00C71EF1">
        <w:rPr>
          <w:rFonts w:ascii="Times New Roman" w:hAnsi="Times New Roman"/>
          <w:sz w:val="28"/>
          <w:szCs w:val="28"/>
        </w:rPr>
        <w:softHyphen/>
        <w:t>ме</w:t>
      </w:r>
      <w:r w:rsidRPr="00C71EF1">
        <w:rPr>
          <w:rFonts w:ascii="Times New Roman" w:hAnsi="Times New Roman"/>
          <w:sz w:val="28"/>
          <w:szCs w:val="28"/>
        </w:rPr>
        <w:softHyphen/>
        <w:t>не</w:t>
      </w:r>
      <w:r w:rsidRPr="00C71EF1">
        <w:rPr>
          <w:rFonts w:ascii="Times New Roman" w:hAnsi="Times New Roman"/>
          <w:sz w:val="28"/>
          <w:szCs w:val="28"/>
        </w:rPr>
        <w:softHyphen/>
        <w:t>ние ниток. Свойства ниток. Цвет ниток. Как работать с нитками. Виды работы с ни</w:t>
      </w:r>
      <w:r w:rsidRPr="00C71EF1">
        <w:rPr>
          <w:rFonts w:ascii="Times New Roman" w:hAnsi="Times New Roman"/>
          <w:sz w:val="28"/>
          <w:szCs w:val="28"/>
        </w:rPr>
        <w:softHyphen/>
        <w:t>тками:</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Наматывание ниток</w:t>
      </w:r>
      <w:r w:rsidRPr="00C71EF1">
        <w:rPr>
          <w:rFonts w:ascii="Times New Roman" w:hAnsi="Times New Roman"/>
          <w:sz w:val="28"/>
          <w:szCs w:val="28"/>
        </w:rPr>
        <w:t xml:space="preserve"> на картонку (плоские игрушки, кисточки). </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Связывание ниток в пучок</w:t>
      </w:r>
      <w:r w:rsidRPr="00C71EF1">
        <w:rPr>
          <w:rFonts w:ascii="Times New Roman" w:hAnsi="Times New Roman"/>
          <w:sz w:val="28"/>
          <w:szCs w:val="28"/>
        </w:rPr>
        <w:t xml:space="preserve"> (ягоды, фигурки человечком, цветы).</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Шитье</w:t>
      </w:r>
      <w:r w:rsidRPr="00C71EF1">
        <w:rPr>
          <w:rFonts w:ascii="Times New Roman" w:hAnsi="Times New Roman"/>
          <w:sz w:val="28"/>
          <w:szCs w:val="28"/>
        </w:rPr>
        <w:t>. Инструменты для швейных работ. Приемы шитья: «игла вверх-вниз»,</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Вышивание</w:t>
      </w:r>
      <w:r w:rsidRPr="00C71EF1">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 xml:space="preserve">Элементарные сведения </w:t>
      </w:r>
      <w:r w:rsidRPr="00C71EF1">
        <w:rPr>
          <w:rFonts w:ascii="Times New Roman" w:hAnsi="Times New Roman"/>
          <w:i/>
          <w:sz w:val="28"/>
          <w:szCs w:val="28"/>
        </w:rPr>
        <w:t>о тканях</w:t>
      </w:r>
      <w:r w:rsidRPr="00C71EF1">
        <w:rPr>
          <w:rFonts w:ascii="Times New Roman" w:hAnsi="Times New Roman"/>
          <w:sz w:val="28"/>
          <w:szCs w:val="28"/>
        </w:rPr>
        <w:t xml:space="preserve">.  Применение и назначение ткани в жизни человека. </w:t>
      </w:r>
      <w:proofErr w:type="gramStart"/>
      <w:r w:rsidRPr="00C71EF1">
        <w:rPr>
          <w:rFonts w:ascii="Times New Roman" w:hAnsi="Times New Roman"/>
          <w:sz w:val="28"/>
          <w:szCs w:val="28"/>
        </w:rP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rsidRPr="00C71EF1">
        <w:rPr>
          <w:rFonts w:ascii="Times New Roman" w:hAnsi="Times New Roman"/>
          <w:sz w:val="28"/>
          <w:szCs w:val="28"/>
        </w:rPr>
        <w:t xml:space="preserve">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w:t>
      </w:r>
      <w:proofErr w:type="gramStart"/>
      <w:r w:rsidRPr="00C71EF1">
        <w:rPr>
          <w:rFonts w:ascii="Times New Roman" w:hAnsi="Times New Roman"/>
          <w:sz w:val="28"/>
          <w:szCs w:val="28"/>
        </w:rPr>
        <w:t xml:space="preserve">Виды работы с нитками (раскрой, шитье, вышивание, аппликация на ткани, вязание, плетение, окрашивание, набивка рисунка). </w:t>
      </w:r>
      <w:proofErr w:type="gramEnd"/>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Раскрой деталей из ткани</w:t>
      </w:r>
      <w:r w:rsidRPr="00C71EF1">
        <w:rPr>
          <w:rFonts w:ascii="Times New Roman" w:hAnsi="Times New Roman"/>
          <w:sz w:val="28"/>
          <w:szCs w:val="28"/>
        </w:rPr>
        <w:t>. Понятие «лекало». Последовательность раскроя деталей из ткани.</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Шитье</w:t>
      </w:r>
      <w:r w:rsidRPr="00C71EF1">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Ткачество</w:t>
      </w:r>
      <w:r w:rsidRPr="00C71EF1">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Скручивание ткани</w:t>
      </w:r>
      <w:r w:rsidRPr="00C71EF1">
        <w:rPr>
          <w:rFonts w:ascii="Times New Roman" w:hAnsi="Times New Roman"/>
          <w:sz w:val="28"/>
          <w:szCs w:val="28"/>
        </w:rPr>
        <w:t>. Историко-культурологические сведения (изготовление кукол-скруток из ткани в древние времена).</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 xml:space="preserve"> </w:t>
      </w:r>
      <w:r w:rsidRPr="00C71EF1">
        <w:rPr>
          <w:rFonts w:ascii="Times New Roman" w:hAnsi="Times New Roman"/>
          <w:i/>
          <w:sz w:val="28"/>
          <w:szCs w:val="28"/>
        </w:rPr>
        <w:t>Отделка изделий из ткани</w:t>
      </w:r>
      <w:r w:rsidRPr="00C71EF1">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Ремонт одежды</w:t>
      </w:r>
      <w:r w:rsidRPr="00C71EF1">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Работа с древесными материалами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Способы обработки древесины ручными инструментами (пиление, заточка  точилкой).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4D6284" w:rsidRPr="00C71EF1" w:rsidRDefault="00D35081" w:rsidP="00C71EF1">
      <w:pPr>
        <w:pStyle w:val="af1"/>
        <w:rPr>
          <w:rFonts w:ascii="Times New Roman" w:hAnsi="Times New Roman"/>
          <w:sz w:val="28"/>
          <w:szCs w:val="28"/>
        </w:rPr>
      </w:pPr>
      <w:r w:rsidRPr="00C71EF1">
        <w:rPr>
          <w:rFonts w:ascii="Times New Roman" w:hAnsi="Times New Roman"/>
          <w:kern w:val="2"/>
          <w:sz w:val="28"/>
          <w:szCs w:val="28"/>
        </w:rPr>
        <w:lastRenderedPageBreak/>
        <w:t xml:space="preserve">                                                    </w:t>
      </w:r>
      <w:r w:rsidR="004D6284" w:rsidRPr="00C71EF1">
        <w:rPr>
          <w:rFonts w:ascii="Times New Roman" w:hAnsi="Times New Roman"/>
          <w:sz w:val="28"/>
          <w:szCs w:val="28"/>
        </w:rPr>
        <w:t>Работа металлом</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Работа с алюминиевой фольгой</w:t>
      </w:r>
      <w:r w:rsidRPr="00C71EF1">
        <w:rPr>
          <w:rFonts w:ascii="Times New Roman" w:hAnsi="Times New Roman"/>
          <w:sz w:val="28"/>
          <w:szCs w:val="28"/>
        </w:rPr>
        <w:t>. Приемы обработки фольги: «</w:t>
      </w:r>
      <w:proofErr w:type="spellStart"/>
      <w:r w:rsidRPr="00C71EF1">
        <w:rPr>
          <w:rFonts w:ascii="Times New Roman" w:hAnsi="Times New Roman"/>
          <w:sz w:val="28"/>
          <w:szCs w:val="28"/>
        </w:rPr>
        <w:t>сминание</w:t>
      </w:r>
      <w:proofErr w:type="spellEnd"/>
      <w:r w:rsidRPr="00C71EF1">
        <w:rPr>
          <w:rFonts w:ascii="Times New Roman" w:hAnsi="Times New Roman"/>
          <w:sz w:val="28"/>
          <w:szCs w:val="28"/>
        </w:rPr>
        <w:t>», «сгибание», «сжимание», «скручивание», «скатывание», «разрывание», «разрезание».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Работа с проволокой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Элементарные сведения о проволоке (</w:t>
      </w:r>
      <w:proofErr w:type="gramStart"/>
      <w:r w:rsidRPr="00C71EF1">
        <w:rPr>
          <w:rFonts w:ascii="Times New Roman" w:hAnsi="Times New Roman"/>
          <w:sz w:val="28"/>
          <w:szCs w:val="28"/>
        </w:rPr>
        <w:t>медная</w:t>
      </w:r>
      <w:proofErr w:type="gramEnd"/>
      <w:r w:rsidRPr="00C71EF1">
        <w:rPr>
          <w:rFonts w:ascii="Times New Roman" w:hAnsi="Times New Roman"/>
          <w:sz w:val="28"/>
          <w:szCs w:val="28"/>
        </w:rPr>
        <w:t>, алюминиевая, стальная). При</w:t>
      </w:r>
      <w:r w:rsidRPr="00C71EF1">
        <w:rPr>
          <w:rFonts w:ascii="Times New Roman" w:hAnsi="Times New Roman"/>
          <w:sz w:val="28"/>
          <w:szCs w:val="28"/>
        </w:rPr>
        <w:softHyphen/>
        <w:t>менение проволоки в изделиях. Свойства проволоки (толстая, тонкая, гне</w:t>
      </w:r>
      <w:r w:rsidRPr="00C71EF1">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Получение контуров геометрических фигур, букв, декоративных фигурок птиц, зверей, человечков.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Работа с </w:t>
      </w:r>
      <w:proofErr w:type="spellStart"/>
      <w:r w:rsidRPr="00C71EF1">
        <w:rPr>
          <w:rFonts w:ascii="Times New Roman" w:hAnsi="Times New Roman"/>
          <w:sz w:val="28"/>
          <w:szCs w:val="28"/>
        </w:rPr>
        <w:t>металлоконструктором</w:t>
      </w:r>
      <w:proofErr w:type="spellEnd"/>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Элементарные сведения о </w:t>
      </w:r>
      <w:proofErr w:type="spellStart"/>
      <w:r w:rsidRPr="00C71EF1">
        <w:rPr>
          <w:rFonts w:ascii="Times New Roman" w:hAnsi="Times New Roman"/>
          <w:sz w:val="28"/>
          <w:szCs w:val="28"/>
        </w:rPr>
        <w:t>металлоконструкторе</w:t>
      </w:r>
      <w:proofErr w:type="spellEnd"/>
      <w:r w:rsidRPr="00C71EF1">
        <w:rPr>
          <w:rFonts w:ascii="Times New Roman" w:hAnsi="Times New Roman"/>
          <w:sz w:val="28"/>
          <w:szCs w:val="28"/>
        </w:rPr>
        <w:t xml:space="preserve">. Изделия из </w:t>
      </w:r>
      <w:proofErr w:type="spellStart"/>
      <w:r w:rsidRPr="00C71EF1">
        <w:rPr>
          <w:rFonts w:ascii="Times New Roman" w:hAnsi="Times New Roman"/>
          <w:sz w:val="28"/>
          <w:szCs w:val="28"/>
        </w:rPr>
        <w:t>металлоконструктора</w:t>
      </w:r>
      <w:proofErr w:type="spellEnd"/>
      <w:r w:rsidRPr="00C71EF1">
        <w:rPr>
          <w:rFonts w:ascii="Times New Roman" w:hAnsi="Times New Roman"/>
          <w:sz w:val="28"/>
          <w:szCs w:val="28"/>
        </w:rPr>
        <w:t xml:space="preserve">. </w:t>
      </w:r>
      <w:proofErr w:type="gramStart"/>
      <w:r w:rsidRPr="00C71EF1">
        <w:rPr>
          <w:rFonts w:ascii="Times New Roman" w:hAnsi="Times New Roman"/>
          <w:sz w:val="28"/>
          <w:szCs w:val="28"/>
        </w:rPr>
        <w:t>На</w:t>
      </w:r>
      <w:r w:rsidRPr="00C71EF1">
        <w:rPr>
          <w:rFonts w:ascii="Times New Roman" w:hAnsi="Times New Roman"/>
          <w:sz w:val="28"/>
          <w:szCs w:val="28"/>
        </w:rPr>
        <w:softHyphen/>
        <w:t xml:space="preserve">бор деталей </w:t>
      </w:r>
      <w:proofErr w:type="spellStart"/>
      <w:r w:rsidRPr="00C71EF1">
        <w:rPr>
          <w:rFonts w:ascii="Times New Roman" w:hAnsi="Times New Roman"/>
          <w:sz w:val="28"/>
          <w:szCs w:val="28"/>
        </w:rPr>
        <w:t>металлоконструктора</w:t>
      </w:r>
      <w:proofErr w:type="spellEnd"/>
      <w:r w:rsidRPr="00C71EF1">
        <w:rPr>
          <w:rFonts w:ascii="Times New Roman" w:hAnsi="Times New Roman"/>
          <w:sz w:val="28"/>
          <w:szCs w:val="28"/>
        </w:rPr>
        <w:t xml:space="preserve"> (планки, пластины, косынки, углы, скобы планшайбы, гайки, винты).</w:t>
      </w:r>
      <w:proofErr w:type="gramEnd"/>
      <w:r w:rsidRPr="00C71EF1">
        <w:rPr>
          <w:rFonts w:ascii="Times New Roman" w:hAnsi="Times New Roman"/>
          <w:sz w:val="28"/>
          <w:szCs w:val="28"/>
        </w:rPr>
        <w:t xml:space="preserve"> Инструменты для работы с </w:t>
      </w:r>
      <w:proofErr w:type="spellStart"/>
      <w:r w:rsidRPr="00C71EF1">
        <w:rPr>
          <w:rFonts w:ascii="Times New Roman" w:hAnsi="Times New Roman"/>
          <w:sz w:val="28"/>
          <w:szCs w:val="28"/>
        </w:rPr>
        <w:t>металлоконструктором</w:t>
      </w:r>
      <w:proofErr w:type="spellEnd"/>
      <w:r w:rsidRPr="00C71EF1">
        <w:rPr>
          <w:rFonts w:ascii="Times New Roman" w:hAnsi="Times New Roman"/>
          <w:sz w:val="28"/>
          <w:szCs w:val="28"/>
        </w:rPr>
        <w:t xml:space="preserve"> (гаечный ключ, отвертка).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Соединение планок винтом и гайкой.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Комбинированные работы с разными материалами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Виды работ по комбинированию разных материалов:</w:t>
      </w:r>
    </w:p>
    <w:p w:rsidR="004D6284" w:rsidRPr="00C71EF1" w:rsidRDefault="004D6284" w:rsidP="00C71EF1">
      <w:pPr>
        <w:pStyle w:val="af1"/>
        <w:rPr>
          <w:rFonts w:ascii="Times New Roman" w:hAnsi="Times New Roman"/>
          <w:sz w:val="28"/>
          <w:szCs w:val="28"/>
        </w:rPr>
      </w:pPr>
      <w:proofErr w:type="gramStart"/>
      <w:r w:rsidRPr="00C71EF1">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417DAB" w:rsidRPr="00C71EF1" w:rsidRDefault="00417DAB" w:rsidP="00C71EF1">
      <w:pPr>
        <w:pStyle w:val="af1"/>
        <w:rPr>
          <w:rFonts w:ascii="Times New Roman" w:hAnsi="Times New Roman"/>
          <w:color w:val="000000"/>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color w:val="000000"/>
          <w:sz w:val="28"/>
          <w:szCs w:val="28"/>
        </w:rPr>
        <w:t>ПРОГРАММЫ КОРРЕКЦИОННЫХ КУРСОВ</w:t>
      </w:r>
    </w:p>
    <w:p w:rsidR="004D6284" w:rsidRPr="00C71EF1" w:rsidRDefault="00D35081" w:rsidP="00C71EF1">
      <w:pPr>
        <w:pStyle w:val="af1"/>
        <w:rPr>
          <w:rFonts w:ascii="Times New Roman" w:hAnsi="Times New Roman"/>
          <w:sz w:val="28"/>
          <w:szCs w:val="28"/>
        </w:rPr>
      </w:pPr>
      <w:r w:rsidRPr="00C71EF1">
        <w:rPr>
          <w:rFonts w:ascii="Times New Roman" w:hAnsi="Times New Roman"/>
          <w:sz w:val="28"/>
          <w:szCs w:val="28"/>
        </w:rPr>
        <w:t>Логопедические занятия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Основными направлениями логопедической работы является: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диагностика и коррекция лексической стороны речи;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коррекция нарушений чтения и письма;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расширение представлений об окружающей действительности;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развитие познавательной сферы (мышления, памяти, внимания).</w:t>
      </w:r>
    </w:p>
    <w:p w:rsidR="004D6284" w:rsidRPr="00C71EF1" w:rsidRDefault="004D6284" w:rsidP="00C71EF1">
      <w:pPr>
        <w:pStyle w:val="af1"/>
        <w:rPr>
          <w:rFonts w:ascii="Times New Roman" w:hAnsi="Times New Roman"/>
          <w:sz w:val="28"/>
          <w:szCs w:val="28"/>
        </w:rPr>
      </w:pPr>
    </w:p>
    <w:p w:rsidR="004D6284" w:rsidRPr="00D73014" w:rsidRDefault="00D35081" w:rsidP="00C71EF1">
      <w:pPr>
        <w:pStyle w:val="af1"/>
        <w:rPr>
          <w:rFonts w:ascii="Times New Roman" w:hAnsi="Times New Roman"/>
          <w:b/>
          <w:sz w:val="28"/>
          <w:szCs w:val="28"/>
        </w:rPr>
      </w:pPr>
      <w:proofErr w:type="spellStart"/>
      <w:r w:rsidRPr="00D73014">
        <w:rPr>
          <w:rFonts w:ascii="Times New Roman" w:hAnsi="Times New Roman"/>
          <w:b/>
          <w:sz w:val="28"/>
          <w:szCs w:val="28"/>
        </w:rPr>
        <w:t>Психокоррекционные</w:t>
      </w:r>
      <w:proofErr w:type="spellEnd"/>
      <w:r w:rsidRPr="00D73014">
        <w:rPr>
          <w:rFonts w:ascii="Times New Roman" w:hAnsi="Times New Roman"/>
          <w:b/>
          <w:sz w:val="28"/>
          <w:szCs w:val="28"/>
        </w:rPr>
        <w:t xml:space="preserve"> занятия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Цель </w:t>
      </w:r>
      <w:proofErr w:type="spellStart"/>
      <w:r w:rsidRPr="00C71EF1">
        <w:rPr>
          <w:rFonts w:ascii="Times New Roman" w:hAnsi="Times New Roman"/>
          <w:sz w:val="28"/>
          <w:szCs w:val="28"/>
        </w:rPr>
        <w:t>психокорреционных</w:t>
      </w:r>
      <w:proofErr w:type="spellEnd"/>
      <w:r w:rsidRPr="00C71EF1">
        <w:rPr>
          <w:rFonts w:ascii="Times New Roman" w:hAnsi="Times New Roman"/>
          <w:sz w:val="28"/>
          <w:szCs w:val="28"/>
        </w:rPr>
        <w:t xml:space="preserve"> занятий заключается в применении разных форм взаимодействия с </w:t>
      </w:r>
      <w:proofErr w:type="gramStart"/>
      <w:r w:rsidRPr="00C71EF1">
        <w:rPr>
          <w:rFonts w:ascii="Times New Roman" w:hAnsi="Times New Roman"/>
          <w:sz w:val="28"/>
          <w:szCs w:val="28"/>
        </w:rPr>
        <w:t>обучающимися</w:t>
      </w:r>
      <w:proofErr w:type="gramEnd"/>
      <w:r w:rsidRPr="00C71EF1">
        <w:rPr>
          <w:rFonts w:ascii="Times New Roman" w:hAnsi="Times New Roman"/>
          <w:sz w:val="28"/>
          <w:szCs w:val="28"/>
        </w:rPr>
        <w:t xml:space="preserve">,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Основные направления работы: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диагностика и развитие познавательной сферы (формирование учебной мотивации, активизация </w:t>
      </w:r>
      <w:proofErr w:type="spellStart"/>
      <w:r w:rsidRPr="00C71EF1">
        <w:rPr>
          <w:rFonts w:ascii="Times New Roman" w:hAnsi="Times New Roman"/>
          <w:sz w:val="28"/>
          <w:szCs w:val="28"/>
        </w:rPr>
        <w:t>сенсорно-перцептивной</w:t>
      </w:r>
      <w:proofErr w:type="spellEnd"/>
      <w:r w:rsidRPr="00C71EF1">
        <w:rPr>
          <w:rFonts w:ascii="Times New Roman" w:hAnsi="Times New Roman"/>
          <w:sz w:val="28"/>
          <w:szCs w:val="28"/>
        </w:rPr>
        <w:t xml:space="preserve">, </w:t>
      </w:r>
      <w:proofErr w:type="spellStart"/>
      <w:r w:rsidRPr="00C71EF1">
        <w:rPr>
          <w:rFonts w:ascii="Times New Roman" w:hAnsi="Times New Roman"/>
          <w:sz w:val="28"/>
          <w:szCs w:val="28"/>
        </w:rPr>
        <w:t>мнемической</w:t>
      </w:r>
      <w:proofErr w:type="spellEnd"/>
      <w:r w:rsidRPr="00C71EF1">
        <w:rPr>
          <w:rFonts w:ascii="Times New Roman" w:hAnsi="Times New Roman"/>
          <w:sz w:val="28"/>
          <w:szCs w:val="28"/>
        </w:rPr>
        <w:t xml:space="preserve"> и мыслительной деятельности);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диагностика и развитие эмоционально-личностной сферы (гармонизация </w:t>
      </w:r>
      <w:proofErr w:type="spellStart"/>
      <w:r w:rsidRPr="00C71EF1">
        <w:rPr>
          <w:rFonts w:ascii="Times New Roman" w:hAnsi="Times New Roman"/>
          <w:sz w:val="28"/>
          <w:szCs w:val="28"/>
        </w:rPr>
        <w:t>пихоэмоционального</w:t>
      </w:r>
      <w:proofErr w:type="spellEnd"/>
      <w:r w:rsidRPr="00C71EF1">
        <w:rPr>
          <w:rFonts w:ascii="Times New Roman" w:hAnsi="Times New Roman"/>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диагностика и развитие коммуникативной сферы и социальная интеграции (развитие способности к </w:t>
      </w:r>
      <w:proofErr w:type="spellStart"/>
      <w:r w:rsidRPr="00C71EF1">
        <w:rPr>
          <w:rFonts w:ascii="Times New Roman" w:hAnsi="Times New Roman"/>
          <w:sz w:val="28"/>
          <w:szCs w:val="28"/>
        </w:rPr>
        <w:t>эмпатии</w:t>
      </w:r>
      <w:proofErr w:type="spellEnd"/>
      <w:r w:rsidRPr="00C71EF1">
        <w:rPr>
          <w:rFonts w:ascii="Times New Roman" w:hAnsi="Times New Roman"/>
          <w:sz w:val="28"/>
          <w:szCs w:val="28"/>
        </w:rPr>
        <w:t xml:space="preserve">, сопереживанию); </w:t>
      </w:r>
    </w:p>
    <w:p w:rsidR="004D6284" w:rsidRPr="00C71EF1" w:rsidRDefault="004D6284" w:rsidP="00C71EF1">
      <w:pPr>
        <w:pStyle w:val="af1"/>
        <w:rPr>
          <w:rFonts w:ascii="Times New Roman" w:hAnsi="Times New Roman"/>
          <w:kern w:val="2"/>
          <w:sz w:val="28"/>
          <w:szCs w:val="28"/>
        </w:rPr>
      </w:pPr>
      <w:r w:rsidRPr="00C71EF1">
        <w:rPr>
          <w:rFonts w:ascii="Times New Roman" w:hAnsi="Times New Roman"/>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417DAB" w:rsidRPr="00C71EF1" w:rsidRDefault="00417DAB" w:rsidP="00C71EF1">
      <w:pPr>
        <w:pStyle w:val="af1"/>
        <w:rPr>
          <w:rFonts w:ascii="Times New Roman" w:hAnsi="Times New Roman"/>
          <w:sz w:val="28"/>
          <w:szCs w:val="28"/>
        </w:rPr>
      </w:pPr>
    </w:p>
    <w:p w:rsidR="004D6284" w:rsidRPr="00D73014" w:rsidRDefault="004D6284" w:rsidP="00C71EF1">
      <w:pPr>
        <w:pStyle w:val="af1"/>
        <w:rPr>
          <w:rFonts w:ascii="Times New Roman" w:hAnsi="Times New Roman"/>
          <w:b/>
          <w:sz w:val="28"/>
          <w:szCs w:val="28"/>
        </w:rPr>
      </w:pPr>
      <w:r w:rsidRPr="00D73014">
        <w:rPr>
          <w:rFonts w:ascii="Times New Roman" w:hAnsi="Times New Roman"/>
          <w:b/>
          <w:sz w:val="28"/>
          <w:szCs w:val="28"/>
        </w:rPr>
        <w:t>2.3. Программа духовно-нравственного развития</w:t>
      </w:r>
    </w:p>
    <w:p w:rsidR="004D6284" w:rsidRPr="00C71EF1" w:rsidRDefault="004D6284" w:rsidP="00C71EF1">
      <w:pPr>
        <w:pStyle w:val="af1"/>
        <w:rPr>
          <w:rFonts w:ascii="Times New Roman" w:hAnsi="Times New Roman"/>
          <w:sz w:val="28"/>
          <w:szCs w:val="28"/>
        </w:rPr>
      </w:pPr>
      <w:r w:rsidRPr="00C71EF1">
        <w:rPr>
          <w:rFonts w:ascii="Times New Roman" w:hAnsi="Times New Roman"/>
          <w:iCs/>
          <w:sz w:val="28"/>
          <w:szCs w:val="28"/>
        </w:rPr>
        <w:t xml:space="preserve">1- </w:t>
      </w:r>
      <w:r w:rsidRPr="00C71EF1">
        <w:rPr>
          <w:rFonts w:ascii="Times New Roman" w:hAnsi="Times New Roman"/>
          <w:iCs/>
          <w:sz w:val="28"/>
          <w:szCs w:val="28"/>
          <w:lang w:val="en-US"/>
        </w:rPr>
        <w:t>IV</w:t>
      </w:r>
      <w:r w:rsidRPr="00C71EF1">
        <w:rPr>
          <w:rFonts w:ascii="Times New Roman" w:hAnsi="Times New Roman"/>
          <w:iCs/>
          <w:sz w:val="28"/>
          <w:szCs w:val="28"/>
        </w:rPr>
        <w:t xml:space="preserve"> классы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Программа духовно-нравственного развития призвана направлять образо</w:t>
      </w:r>
      <w:r w:rsidRPr="00C71EF1">
        <w:rPr>
          <w:rFonts w:ascii="Times New Roman" w:hAnsi="Times New Roman"/>
          <w:sz w:val="28"/>
          <w:szCs w:val="28"/>
        </w:rPr>
        <w:softHyphen/>
        <w:t>ва</w:t>
      </w:r>
      <w:r w:rsidRPr="00C71EF1">
        <w:rPr>
          <w:rFonts w:ascii="Times New Roman" w:hAnsi="Times New Roman"/>
          <w:sz w:val="28"/>
          <w:szCs w:val="28"/>
        </w:rPr>
        <w:softHyphen/>
        <w:t>тель</w:t>
      </w:r>
      <w:r w:rsidRPr="00C71EF1">
        <w:rPr>
          <w:rFonts w:ascii="Times New Roman" w:hAnsi="Times New Roman"/>
          <w:sz w:val="28"/>
          <w:szCs w:val="28"/>
        </w:rPr>
        <w:softHyphen/>
        <w:t>ный процесс на воспитание обучающихся с умственной отсталостью (интеллектуальными на</w:t>
      </w:r>
      <w:r w:rsidRPr="00C71EF1">
        <w:rPr>
          <w:rFonts w:ascii="Times New Roman" w:hAnsi="Times New Roman"/>
          <w:sz w:val="28"/>
          <w:szCs w:val="28"/>
        </w:rPr>
        <w:softHyphen/>
        <w:t>рушениями) в духе любви к Ро</w:t>
      </w:r>
      <w:r w:rsidRPr="00C71EF1">
        <w:rPr>
          <w:rFonts w:ascii="Times New Roman" w:hAnsi="Times New Roman"/>
          <w:sz w:val="28"/>
          <w:szCs w:val="28"/>
        </w:rPr>
        <w:softHyphen/>
        <w:t>ди</w:t>
      </w:r>
      <w:r w:rsidRPr="00C71EF1">
        <w:rPr>
          <w:rFonts w:ascii="Times New Roman" w:hAnsi="Times New Roman"/>
          <w:sz w:val="28"/>
          <w:szCs w:val="28"/>
        </w:rPr>
        <w:softHyphen/>
        <w:t>не, уважения к культурно-историческому наследию сво</w:t>
      </w:r>
      <w:r w:rsidRPr="00C71EF1">
        <w:rPr>
          <w:rFonts w:ascii="Times New Roman" w:hAnsi="Times New Roman"/>
          <w:sz w:val="28"/>
          <w:szCs w:val="28"/>
        </w:rPr>
        <w:softHyphen/>
        <w:t>его народа и своей страны, на фор</w:t>
      </w:r>
      <w:r w:rsidRPr="00C71EF1">
        <w:rPr>
          <w:rFonts w:ascii="Times New Roman" w:hAnsi="Times New Roman"/>
          <w:sz w:val="28"/>
          <w:szCs w:val="28"/>
        </w:rPr>
        <w:softHyphen/>
        <w:t>ми</w:t>
      </w:r>
      <w:r w:rsidRPr="00C71EF1">
        <w:rPr>
          <w:rFonts w:ascii="Times New Roman" w:hAnsi="Times New Roman"/>
          <w:sz w:val="28"/>
          <w:szCs w:val="28"/>
        </w:rPr>
        <w:softHyphen/>
        <w:t xml:space="preserve">рование основ социально ответственного поведения.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Целью духовно-нравственного развития и воспитания обучающихся является со</w:t>
      </w:r>
      <w:r w:rsidRPr="00C71EF1">
        <w:rPr>
          <w:rFonts w:ascii="Times New Roman" w:hAnsi="Times New Roman"/>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4D6284" w:rsidRPr="00C71EF1" w:rsidRDefault="004D6284" w:rsidP="00C71EF1">
      <w:pPr>
        <w:pStyle w:val="af1"/>
        <w:rPr>
          <w:rFonts w:ascii="Times New Roman" w:hAnsi="Times New Roman"/>
          <w:iCs/>
          <w:sz w:val="28"/>
          <w:szCs w:val="28"/>
        </w:rPr>
      </w:pPr>
      <w:r w:rsidRPr="00C71EF1">
        <w:rPr>
          <w:rFonts w:ascii="Times New Roman" w:hAnsi="Times New Roman"/>
          <w:sz w:val="28"/>
          <w:szCs w:val="28"/>
        </w:rPr>
        <w:t xml:space="preserve">Задачи духовно-нравственного развития </w:t>
      </w:r>
      <w:proofErr w:type="gramStart"/>
      <w:r w:rsidRPr="00C71EF1">
        <w:rPr>
          <w:rFonts w:ascii="Times New Roman" w:hAnsi="Times New Roman"/>
          <w:sz w:val="28"/>
          <w:szCs w:val="28"/>
        </w:rPr>
        <w:t>обучающихся</w:t>
      </w:r>
      <w:proofErr w:type="gramEnd"/>
      <w:r w:rsidRPr="00C71EF1">
        <w:rPr>
          <w:rFonts w:ascii="Times New Roman" w:hAnsi="Times New Roman"/>
          <w:sz w:val="28"/>
          <w:szCs w:val="28"/>
        </w:rPr>
        <w:t xml:space="preserve"> с умственной отсталостью (интеллектуальными нарушениями) </w:t>
      </w:r>
      <w:r w:rsidRPr="00C71EF1">
        <w:rPr>
          <w:rFonts w:ascii="Times New Roman" w:hAnsi="Times New Roman"/>
          <w:iCs/>
          <w:sz w:val="28"/>
          <w:szCs w:val="28"/>
        </w:rPr>
        <w:t xml:space="preserve">в области формирования </w:t>
      </w:r>
      <w:r w:rsidRPr="00C71EF1">
        <w:rPr>
          <w:rFonts w:ascii="Times New Roman" w:hAnsi="Times New Roman"/>
          <w:i/>
          <w:iCs/>
          <w:sz w:val="28"/>
          <w:szCs w:val="28"/>
        </w:rPr>
        <w:t xml:space="preserve">личностной культуры </w:t>
      </w:r>
      <w:r w:rsidRPr="00C71EF1">
        <w:rPr>
          <w:rFonts w:ascii="Times New Roman" w:hAnsi="Times New Roman"/>
          <w:iCs/>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формирование мотивации универсальной нравственной компетенции — «становиться лучше», активности в учебно-игровой, предметно</w:t>
      </w:r>
      <w:r w:rsidRPr="00C71EF1">
        <w:rPr>
          <w:rFonts w:ascii="Times New Roman" w:eastAsia="PMingLiU" w:hAnsi="Times New Roman"/>
          <w:sz w:val="28"/>
          <w:szCs w:val="28"/>
        </w:rPr>
        <w:t>-</w:t>
      </w:r>
      <w:r w:rsidRPr="00C71EF1">
        <w:rPr>
          <w:rFonts w:ascii="Times New Roman" w:hAnsi="Times New Roman"/>
          <w:sz w:val="28"/>
          <w:szCs w:val="28"/>
        </w:rPr>
        <w:t xml:space="preserve">продуктивной, </w:t>
      </w:r>
      <w:r w:rsidRPr="00C71EF1">
        <w:rPr>
          <w:rFonts w:ascii="Times New Roman" w:hAnsi="Times New Roman"/>
          <w:sz w:val="28"/>
          <w:szCs w:val="28"/>
        </w:rPr>
        <w:lastRenderedPageBreak/>
        <w:t xml:space="preserve">социально ориентированной деятельности на основе нравственных установок и моральных норм;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формирование первоначальных представлений о некоторых общечеловеческих (базовых) ценностях;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развитие трудолюбия, способности к преодолению трудностей, настойчивости в достижении результата. </w:t>
      </w:r>
    </w:p>
    <w:p w:rsidR="004D6284" w:rsidRPr="00C71EF1" w:rsidRDefault="004D6284" w:rsidP="00C71EF1">
      <w:pPr>
        <w:pStyle w:val="af1"/>
        <w:rPr>
          <w:rFonts w:ascii="Times New Roman" w:hAnsi="Times New Roman"/>
          <w:iCs/>
          <w:sz w:val="28"/>
          <w:szCs w:val="28"/>
        </w:rPr>
      </w:pPr>
      <w:r w:rsidRPr="00C71EF1">
        <w:rPr>
          <w:rFonts w:ascii="Times New Roman" w:hAnsi="Times New Roman"/>
          <w:iCs/>
          <w:sz w:val="28"/>
          <w:szCs w:val="28"/>
        </w:rPr>
        <w:t>В области формирования</w:t>
      </w:r>
      <w:r w:rsidRPr="00C71EF1">
        <w:rPr>
          <w:rFonts w:ascii="Times New Roman" w:hAnsi="Times New Roman"/>
          <w:i/>
          <w:iCs/>
          <w:sz w:val="28"/>
          <w:szCs w:val="28"/>
        </w:rPr>
        <w:t xml:space="preserve"> социальной культуры </w:t>
      </w:r>
      <w:r w:rsidRPr="00C71EF1">
        <w:rPr>
          <w:rFonts w:ascii="Times New Roman" w:hAnsi="Times New Roman"/>
          <w:iCs/>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воспитание положительного отношения к своему национальному языку и культуре;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формирование чувства причастности к коллективным делам;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укрепление доверия к другим людям;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развитие доброжелательности и эмоциональной отзывчивости, понимания других людей и сопереживания им.</w:t>
      </w:r>
    </w:p>
    <w:p w:rsidR="004D6284" w:rsidRPr="00C71EF1" w:rsidRDefault="004D6284" w:rsidP="00C71EF1">
      <w:pPr>
        <w:pStyle w:val="af1"/>
        <w:rPr>
          <w:rFonts w:ascii="Times New Roman" w:hAnsi="Times New Roman"/>
          <w:iCs/>
          <w:sz w:val="28"/>
          <w:szCs w:val="28"/>
        </w:rPr>
      </w:pPr>
      <w:r w:rsidRPr="00C71EF1">
        <w:rPr>
          <w:rFonts w:ascii="Times New Roman" w:hAnsi="Times New Roman"/>
          <w:iCs/>
          <w:sz w:val="28"/>
          <w:szCs w:val="28"/>
        </w:rPr>
        <w:t>В области формирования</w:t>
      </w:r>
      <w:r w:rsidRPr="00C71EF1">
        <w:rPr>
          <w:rFonts w:ascii="Times New Roman" w:hAnsi="Times New Roman"/>
          <w:i/>
          <w:iCs/>
          <w:sz w:val="28"/>
          <w:szCs w:val="28"/>
        </w:rPr>
        <w:t xml:space="preserve"> семейной культуры </w:t>
      </w:r>
      <w:r w:rsidRPr="00C71EF1">
        <w:rPr>
          <w:rFonts w:ascii="Times New Roman" w:hAnsi="Times New Roman"/>
          <w:iCs/>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формирование уважительного отношения к родителям, осознанного, заботливого отношения к старшим и младшим;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формирование положительного отношения к семейным традициям и устоям. </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ab/>
        <w:t>Основные направления духовно-нравственного развития</w:t>
      </w:r>
    </w:p>
    <w:p w:rsidR="004D6284" w:rsidRPr="00C71EF1" w:rsidRDefault="004D6284" w:rsidP="00C71EF1">
      <w:pPr>
        <w:pStyle w:val="af1"/>
        <w:rPr>
          <w:rFonts w:ascii="Times New Roman" w:hAnsi="Times New Roman"/>
          <w:sz w:val="28"/>
          <w:szCs w:val="28"/>
        </w:rPr>
      </w:pPr>
      <w:proofErr w:type="gramStart"/>
      <w:r w:rsidRPr="00C71EF1">
        <w:rPr>
          <w:rFonts w:ascii="Times New Roman" w:hAnsi="Times New Roman"/>
          <w:sz w:val="28"/>
          <w:szCs w:val="28"/>
        </w:rPr>
        <w:t>обучающихся</w:t>
      </w:r>
      <w:proofErr w:type="gramEnd"/>
      <w:r w:rsidRPr="00C71EF1">
        <w:rPr>
          <w:rFonts w:ascii="Times New Roman" w:hAnsi="Times New Roman"/>
          <w:sz w:val="28"/>
          <w:szCs w:val="28"/>
        </w:rPr>
        <w:t xml:space="preserve"> с умственной отсталостью (интеллектуальными нарушениями)</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proofErr w:type="gramStart"/>
      <w:r w:rsidRPr="00C71EF1">
        <w:rPr>
          <w:rFonts w:ascii="Times New Roman" w:hAnsi="Times New Roman"/>
          <w:sz w:val="28"/>
          <w:szCs w:val="28"/>
        </w:rPr>
        <w:t>Общие задачи духовно-нравственного развития обу</w:t>
      </w:r>
      <w:r w:rsidRPr="00C71EF1">
        <w:rPr>
          <w:rFonts w:ascii="Times New Roman" w:hAnsi="Times New Roman"/>
          <w:sz w:val="28"/>
          <w:szCs w:val="28"/>
        </w:rPr>
        <w:softHyphen/>
        <w:t>ча</w:t>
      </w:r>
      <w:r w:rsidRPr="00C71EF1">
        <w:rPr>
          <w:rFonts w:ascii="Times New Roman" w:hAnsi="Times New Roman"/>
          <w:sz w:val="28"/>
          <w:szCs w:val="28"/>
        </w:rPr>
        <w:softHyphen/>
        <w:t>ю</w:t>
      </w:r>
      <w:r w:rsidRPr="00C71EF1">
        <w:rPr>
          <w:rFonts w:ascii="Times New Roman" w:hAnsi="Times New Roman"/>
          <w:sz w:val="28"/>
          <w:szCs w:val="28"/>
        </w:rPr>
        <w:softHyphen/>
        <w:t>щи</w:t>
      </w:r>
      <w:r w:rsidRPr="00C71EF1">
        <w:rPr>
          <w:rFonts w:ascii="Times New Roman" w:hAnsi="Times New Roman"/>
          <w:sz w:val="28"/>
          <w:szCs w:val="28"/>
        </w:rPr>
        <w:softHyphen/>
        <w:t>х</w:t>
      </w:r>
      <w:r w:rsidRPr="00C71EF1">
        <w:rPr>
          <w:rFonts w:ascii="Times New Roman" w:hAnsi="Times New Roman"/>
          <w:sz w:val="28"/>
          <w:szCs w:val="28"/>
        </w:rPr>
        <w:softHyphen/>
        <w:t>ся с умственной отсталостью (интеллектуальными нарушениями) классифицированы по направлениям, каждое из которых, будучи тесно свя</w:t>
      </w:r>
      <w:r w:rsidRPr="00C71EF1">
        <w:rPr>
          <w:rFonts w:ascii="Times New Roman" w:hAnsi="Times New Roman"/>
          <w:sz w:val="28"/>
          <w:szCs w:val="28"/>
        </w:rPr>
        <w:softHyphen/>
        <w:t>занным с другими, раскрывает одну из существенных сторон духовно-нравственного развития личности гражданина России.</w:t>
      </w:r>
      <w:proofErr w:type="gramEnd"/>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w:t>
      </w:r>
      <w:proofErr w:type="gramStart"/>
      <w:r w:rsidRPr="00C71EF1">
        <w:rPr>
          <w:rFonts w:ascii="Times New Roman" w:hAnsi="Times New Roman"/>
          <w:sz w:val="28"/>
          <w:szCs w:val="28"/>
        </w:rPr>
        <w:t>обучающимися</w:t>
      </w:r>
      <w:proofErr w:type="gramEnd"/>
      <w:r w:rsidRPr="00C71EF1">
        <w:rPr>
          <w:rFonts w:ascii="Times New Roman" w:hAnsi="Times New Roman"/>
          <w:sz w:val="28"/>
          <w:szCs w:val="28"/>
        </w:rPr>
        <w:t xml:space="preserve"> на доступном для них уровне.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Организация духовно-нравственного развития </w:t>
      </w:r>
      <w:proofErr w:type="gramStart"/>
      <w:r w:rsidRPr="00C71EF1">
        <w:rPr>
          <w:rFonts w:ascii="Times New Roman" w:hAnsi="Times New Roman"/>
          <w:sz w:val="28"/>
          <w:szCs w:val="28"/>
        </w:rPr>
        <w:t>обучающихся</w:t>
      </w:r>
      <w:proofErr w:type="gramEnd"/>
      <w:r w:rsidRPr="00C71EF1">
        <w:rPr>
          <w:rFonts w:ascii="Times New Roman" w:hAnsi="Times New Roman"/>
          <w:sz w:val="28"/>
          <w:szCs w:val="28"/>
        </w:rPr>
        <w:t xml:space="preserve"> осуществляется по следующим направлениям: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воспитание гражданственности, патриотизма, уважения к правам, свободам и обязанностям человека.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воспитание нравственных чувств, этического сознания и духовно-нравственного поведения.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воспитание трудолюбия, творческого отношения к учению, труду, жизни.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воспитание ценностного отношения к </w:t>
      </w:r>
      <w:proofErr w:type="gramStart"/>
      <w:r w:rsidRPr="00C71EF1">
        <w:rPr>
          <w:rFonts w:ascii="Times New Roman" w:hAnsi="Times New Roman"/>
          <w:sz w:val="28"/>
          <w:szCs w:val="28"/>
        </w:rPr>
        <w:t>прекрасному</w:t>
      </w:r>
      <w:proofErr w:type="gramEnd"/>
      <w:r w:rsidRPr="00C71EF1">
        <w:rPr>
          <w:rFonts w:ascii="Times New Roman" w:hAnsi="Times New Roman"/>
          <w:sz w:val="28"/>
          <w:szCs w:val="28"/>
        </w:rPr>
        <w:t xml:space="preserve">, формирование представлений об эстетических идеалах и ценностях (эстетическое воспитание).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В основе реализации программы духовно-нравственного развития положен принцип </w:t>
      </w:r>
      <w:proofErr w:type="spellStart"/>
      <w:r w:rsidRPr="00C71EF1">
        <w:rPr>
          <w:rFonts w:ascii="Times New Roman" w:hAnsi="Times New Roman"/>
          <w:sz w:val="28"/>
          <w:szCs w:val="28"/>
        </w:rPr>
        <w:t>системно-деятельностной</w:t>
      </w:r>
      <w:proofErr w:type="spellEnd"/>
      <w:r w:rsidRPr="00C71EF1">
        <w:rPr>
          <w:rFonts w:ascii="Times New Roman" w:hAnsi="Times New Roman"/>
          <w:sz w:val="28"/>
          <w:szCs w:val="28"/>
        </w:rPr>
        <w:t xml:space="preserve"> организации воспитания. </w:t>
      </w:r>
      <w:proofErr w:type="gramStart"/>
      <w:r w:rsidRPr="00C71EF1">
        <w:rPr>
          <w:rFonts w:ascii="Times New Roman" w:hAnsi="Times New Roman"/>
          <w:sz w:val="28"/>
          <w:szCs w:val="28"/>
        </w:rPr>
        <w:t>Он пред</w:t>
      </w:r>
      <w:r w:rsidRPr="00C71EF1">
        <w:rPr>
          <w:rFonts w:ascii="Times New Roman" w:hAnsi="Times New Roman"/>
          <w:sz w:val="28"/>
          <w:szCs w:val="28"/>
        </w:rPr>
        <w:softHyphen/>
        <w:t>полагает, что воспитание, направленное на духовно-нравственное развитие обу</w:t>
      </w:r>
      <w:r w:rsidRPr="00C71EF1">
        <w:rPr>
          <w:rFonts w:ascii="Times New Roman" w:hAnsi="Times New Roman"/>
          <w:sz w:val="28"/>
          <w:szCs w:val="28"/>
        </w:rPr>
        <w:softHyphen/>
        <w:t>ча</w:t>
      </w:r>
      <w:r w:rsidRPr="00C71EF1">
        <w:rPr>
          <w:rFonts w:ascii="Times New Roman" w:hAnsi="Times New Roman"/>
          <w:sz w:val="28"/>
          <w:szCs w:val="28"/>
        </w:rPr>
        <w:softHyphen/>
        <w:t>ю</w:t>
      </w:r>
      <w:r w:rsidRPr="00C71EF1">
        <w:rPr>
          <w:rFonts w:ascii="Times New Roman" w:hAnsi="Times New Roman"/>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sidRPr="00C71EF1">
        <w:rPr>
          <w:rFonts w:ascii="Times New Roman" w:hAnsi="Times New Roman"/>
          <w:sz w:val="28"/>
          <w:szCs w:val="28"/>
        </w:rPr>
        <w:softHyphen/>
        <w:t xml:space="preserve">ганизацию учебной, </w:t>
      </w:r>
      <w:proofErr w:type="spellStart"/>
      <w:r w:rsidRPr="00C71EF1">
        <w:rPr>
          <w:rFonts w:ascii="Times New Roman" w:hAnsi="Times New Roman"/>
          <w:sz w:val="28"/>
          <w:szCs w:val="28"/>
        </w:rPr>
        <w:t>внеучебной</w:t>
      </w:r>
      <w:proofErr w:type="spellEnd"/>
      <w:r w:rsidRPr="00C71EF1">
        <w:rPr>
          <w:rFonts w:ascii="Times New Roman" w:hAnsi="Times New Roman"/>
          <w:sz w:val="28"/>
          <w:szCs w:val="28"/>
        </w:rPr>
        <w:t xml:space="preserve">, общественно значимой деятельности школьников. </w:t>
      </w:r>
      <w:proofErr w:type="gramEnd"/>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Содержание различных видов деятельности обу</w:t>
      </w:r>
      <w:r w:rsidRPr="00C71EF1">
        <w:rPr>
          <w:rFonts w:ascii="Times New Roman" w:hAnsi="Times New Roman"/>
          <w:sz w:val="28"/>
          <w:szCs w:val="28"/>
        </w:rPr>
        <w:softHyphen/>
        <w:t>ча</w:t>
      </w:r>
      <w:r w:rsidRPr="00C71EF1">
        <w:rPr>
          <w:rFonts w:ascii="Times New Roman" w:hAnsi="Times New Roman"/>
          <w:sz w:val="28"/>
          <w:szCs w:val="28"/>
        </w:rPr>
        <w:softHyphen/>
        <w:t>ю</w:t>
      </w:r>
      <w:r w:rsidRPr="00C71EF1">
        <w:rPr>
          <w:rFonts w:ascii="Times New Roman" w:hAnsi="Times New Roman"/>
          <w:sz w:val="28"/>
          <w:szCs w:val="28"/>
        </w:rPr>
        <w:softHyphen/>
        <w:t>щихся с умственной от</w:t>
      </w:r>
      <w:r w:rsidRPr="00C71EF1">
        <w:rPr>
          <w:rFonts w:ascii="Times New Roman" w:hAnsi="Times New Roman"/>
          <w:sz w:val="28"/>
          <w:szCs w:val="28"/>
        </w:rPr>
        <w:softHyphen/>
        <w:t>с</w:t>
      </w:r>
      <w:r w:rsidRPr="00C71EF1">
        <w:rPr>
          <w:rFonts w:ascii="Times New Roman" w:hAnsi="Times New Roman"/>
          <w:sz w:val="28"/>
          <w:szCs w:val="28"/>
        </w:rPr>
        <w:softHyphen/>
        <w:t>та</w:t>
      </w:r>
      <w:r w:rsidRPr="00C71EF1">
        <w:rPr>
          <w:rFonts w:ascii="Times New Roman" w:hAnsi="Times New Roman"/>
          <w:sz w:val="28"/>
          <w:szCs w:val="28"/>
        </w:rPr>
        <w:softHyphen/>
        <w:t>ло</w:t>
      </w:r>
      <w:r w:rsidRPr="00C71EF1">
        <w:rPr>
          <w:rFonts w:ascii="Times New Roman" w:hAnsi="Times New Roman"/>
          <w:sz w:val="28"/>
          <w:szCs w:val="28"/>
        </w:rPr>
        <w:softHyphen/>
        <w:t>с</w:t>
      </w:r>
      <w:r w:rsidRPr="00C71EF1">
        <w:rPr>
          <w:rFonts w:ascii="Times New Roman" w:hAnsi="Times New Roman"/>
          <w:sz w:val="28"/>
          <w:szCs w:val="28"/>
        </w:rPr>
        <w:softHyphen/>
        <w:t>тью (интеллектуальными нарушениями) должно интегрировать в себя и предполагать фор</w:t>
      </w:r>
      <w:r w:rsidRPr="00C71EF1">
        <w:rPr>
          <w:rFonts w:ascii="Times New Roman" w:hAnsi="Times New Roman"/>
          <w:sz w:val="28"/>
          <w:szCs w:val="28"/>
        </w:rPr>
        <w:softHyphen/>
        <w:t>ми</w:t>
      </w:r>
      <w:r w:rsidRPr="00C71EF1">
        <w:rPr>
          <w:rFonts w:ascii="Times New Roman" w:hAnsi="Times New Roman"/>
          <w:sz w:val="28"/>
          <w:szCs w:val="28"/>
        </w:rPr>
        <w:softHyphen/>
        <w:t>рование за</w:t>
      </w:r>
      <w:r w:rsidRPr="00C71EF1">
        <w:rPr>
          <w:rFonts w:ascii="Times New Roman" w:hAnsi="Times New Roman"/>
          <w:sz w:val="28"/>
          <w:szCs w:val="28"/>
        </w:rPr>
        <w:softHyphen/>
        <w:t>ло</w:t>
      </w:r>
      <w:r w:rsidRPr="00C71EF1">
        <w:rPr>
          <w:rFonts w:ascii="Times New Roman" w:hAnsi="Times New Roman"/>
          <w:sz w:val="28"/>
          <w:szCs w:val="28"/>
        </w:rPr>
        <w:softHyphen/>
        <w:t>жен</w:t>
      </w:r>
      <w:r w:rsidRPr="00C71EF1">
        <w:rPr>
          <w:rFonts w:ascii="Times New Roman" w:hAnsi="Times New Roman"/>
          <w:sz w:val="28"/>
          <w:szCs w:val="28"/>
        </w:rPr>
        <w:softHyphen/>
        <w:t>ных в программе духовно-нравственного развития общественных иде</w:t>
      </w:r>
      <w:r w:rsidRPr="00C71EF1">
        <w:rPr>
          <w:rFonts w:ascii="Times New Roman" w:hAnsi="Times New Roman"/>
          <w:sz w:val="28"/>
          <w:szCs w:val="28"/>
        </w:rPr>
        <w:softHyphen/>
        <w:t>а</w:t>
      </w:r>
      <w:r w:rsidRPr="00C71EF1">
        <w:rPr>
          <w:rFonts w:ascii="Times New Roman" w:hAnsi="Times New Roman"/>
          <w:sz w:val="28"/>
          <w:szCs w:val="28"/>
        </w:rPr>
        <w:softHyphen/>
        <w:t>лов и це</w:t>
      </w:r>
      <w:r w:rsidRPr="00C71EF1">
        <w:rPr>
          <w:rFonts w:ascii="Times New Roman" w:hAnsi="Times New Roman"/>
          <w:sz w:val="28"/>
          <w:szCs w:val="28"/>
        </w:rPr>
        <w:softHyphen/>
        <w:t>н</w:t>
      </w:r>
      <w:r w:rsidRPr="00C71EF1">
        <w:rPr>
          <w:rFonts w:ascii="Times New Roman" w:hAnsi="Times New Roman"/>
          <w:sz w:val="28"/>
          <w:szCs w:val="28"/>
        </w:rPr>
        <w:softHyphen/>
        <w:t>но</w:t>
      </w:r>
      <w:r w:rsidRPr="00C71EF1">
        <w:rPr>
          <w:rFonts w:ascii="Times New Roman" w:hAnsi="Times New Roman"/>
          <w:sz w:val="28"/>
          <w:szCs w:val="28"/>
        </w:rPr>
        <w:softHyphen/>
        <w:t>с</w:t>
      </w:r>
      <w:r w:rsidRPr="00C71EF1">
        <w:rPr>
          <w:rFonts w:ascii="Times New Roman" w:hAnsi="Times New Roman"/>
          <w:sz w:val="28"/>
          <w:szCs w:val="28"/>
        </w:rPr>
        <w:softHyphen/>
        <w:t xml:space="preserve">тей.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Для </w:t>
      </w:r>
      <w:proofErr w:type="gramStart"/>
      <w:r w:rsidRPr="00C71EF1">
        <w:rPr>
          <w:rFonts w:ascii="Times New Roman" w:hAnsi="Times New Roman"/>
          <w:sz w:val="28"/>
          <w:szCs w:val="28"/>
        </w:rPr>
        <w:t>обучающихся</w:t>
      </w:r>
      <w:proofErr w:type="gramEnd"/>
      <w:r w:rsidRPr="00C71EF1">
        <w:rPr>
          <w:rFonts w:ascii="Times New Roman" w:hAnsi="Times New Roman"/>
          <w:sz w:val="28"/>
          <w:szCs w:val="28"/>
        </w:rPr>
        <w:t xml:space="preserve"> с умственной отсталостью (интеллектуальными нарушениями) сло</w:t>
      </w:r>
      <w:r w:rsidRPr="00C71EF1">
        <w:rPr>
          <w:rFonts w:ascii="Times New Roman" w:hAnsi="Times New Roman"/>
          <w:sz w:val="28"/>
          <w:szCs w:val="28"/>
        </w:rPr>
        <w:softHyphen/>
        <w:t>ва учителя, поступки, ценности и оценки имеют нравственное значение, учащиеся ис</w:t>
      </w:r>
      <w:r w:rsidRPr="00C71EF1">
        <w:rPr>
          <w:rFonts w:ascii="Times New Roman" w:hAnsi="Times New Roman"/>
          <w:sz w:val="28"/>
          <w:szCs w:val="28"/>
        </w:rPr>
        <w:softHyphen/>
        <w:t>пы</w:t>
      </w:r>
      <w:r w:rsidRPr="00C71EF1">
        <w:rPr>
          <w:rFonts w:ascii="Times New Roman" w:hAnsi="Times New Roman"/>
          <w:sz w:val="28"/>
          <w:szCs w:val="28"/>
        </w:rPr>
        <w:softHyphen/>
        <w:t>тывают большое доверие к учителю. Именно педагог не только словами, но и всем сво</w:t>
      </w:r>
      <w:r w:rsidRPr="00C71EF1">
        <w:rPr>
          <w:rFonts w:ascii="Times New Roman" w:hAnsi="Times New Roman"/>
          <w:sz w:val="28"/>
          <w:szCs w:val="28"/>
        </w:rPr>
        <w:softHyphen/>
        <w:t>им поведением, своей личностью формирует устойчивые представления ребёнка о спра</w:t>
      </w:r>
      <w:r w:rsidRPr="00C71EF1">
        <w:rPr>
          <w:rFonts w:ascii="Times New Roman" w:hAnsi="Times New Roman"/>
          <w:sz w:val="28"/>
          <w:szCs w:val="28"/>
        </w:rPr>
        <w:softHyphen/>
        <w:t>ве</w:t>
      </w:r>
      <w:r w:rsidRPr="00C71EF1">
        <w:rPr>
          <w:rFonts w:ascii="Times New Roman" w:hAnsi="Times New Roman"/>
          <w:sz w:val="28"/>
          <w:szCs w:val="28"/>
        </w:rPr>
        <w:softHyphen/>
        <w:t>д</w:t>
      </w:r>
      <w:r w:rsidRPr="00C71EF1">
        <w:rPr>
          <w:rFonts w:ascii="Times New Roman" w:hAnsi="Times New Roman"/>
          <w:sz w:val="28"/>
          <w:szCs w:val="28"/>
        </w:rPr>
        <w:softHyphen/>
        <w:t>ли</w:t>
      </w:r>
      <w:r w:rsidRPr="00C71EF1">
        <w:rPr>
          <w:rFonts w:ascii="Times New Roman" w:hAnsi="Times New Roman"/>
          <w:sz w:val="28"/>
          <w:szCs w:val="28"/>
        </w:rPr>
        <w:softHyphen/>
        <w:t>вости, человечности, нравственности, об отношениях между людьми. Характер отно</w:t>
      </w:r>
      <w:r w:rsidRPr="00C71EF1">
        <w:rPr>
          <w:rFonts w:ascii="Times New Roman" w:hAnsi="Times New Roman"/>
          <w:sz w:val="28"/>
          <w:szCs w:val="28"/>
        </w:rPr>
        <w:softHyphen/>
        <w:t>ше</w:t>
      </w:r>
      <w:r w:rsidRPr="00C71EF1">
        <w:rPr>
          <w:rFonts w:ascii="Times New Roman" w:hAnsi="Times New Roman"/>
          <w:sz w:val="28"/>
          <w:szCs w:val="28"/>
        </w:rPr>
        <w:softHyphen/>
        <w:t>ний между педагогом и детьми во многом определяет качество духовно-нравственного раз</w:t>
      </w:r>
      <w:r w:rsidRPr="00C71EF1">
        <w:rPr>
          <w:rFonts w:ascii="Times New Roman" w:hAnsi="Times New Roman"/>
          <w:sz w:val="28"/>
          <w:szCs w:val="28"/>
        </w:rPr>
        <w:softHyphen/>
        <w:t>вития детей.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Родители (законные представители), так же как и педагог, подают ребён</w:t>
      </w:r>
      <w:r w:rsidRPr="00C71EF1">
        <w:rPr>
          <w:rFonts w:ascii="Times New Roman" w:hAnsi="Times New Roman"/>
          <w:sz w:val="28"/>
          <w:szCs w:val="28"/>
        </w:rPr>
        <w:softHyphen/>
        <w:t>ку первый при</w:t>
      </w:r>
      <w:r w:rsidRPr="00C71EF1">
        <w:rPr>
          <w:rFonts w:ascii="Times New Roman" w:hAnsi="Times New Roman"/>
          <w:sz w:val="28"/>
          <w:szCs w:val="28"/>
        </w:rPr>
        <w:softHyphen/>
        <w:t>мер нравственности. Пример окружающих имеет огромное зна</w:t>
      </w:r>
      <w:r w:rsidRPr="00C71EF1">
        <w:rPr>
          <w:rFonts w:ascii="Times New Roman" w:hAnsi="Times New Roman"/>
          <w:sz w:val="28"/>
          <w:szCs w:val="28"/>
        </w:rPr>
        <w:softHyphen/>
        <w:t>чение в нравственном ра</w:t>
      </w:r>
      <w:r w:rsidRPr="00C71EF1">
        <w:rPr>
          <w:rFonts w:ascii="Times New Roman" w:hAnsi="Times New Roman"/>
          <w:sz w:val="28"/>
          <w:szCs w:val="28"/>
        </w:rPr>
        <w:softHyphen/>
        <w:t xml:space="preserve">звитии личности </w:t>
      </w:r>
      <w:proofErr w:type="gramStart"/>
      <w:r w:rsidRPr="00C71EF1">
        <w:rPr>
          <w:rFonts w:ascii="Times New Roman" w:hAnsi="Times New Roman"/>
          <w:sz w:val="28"/>
          <w:szCs w:val="28"/>
        </w:rPr>
        <w:t>обучающегося</w:t>
      </w:r>
      <w:proofErr w:type="gramEnd"/>
      <w:r w:rsidRPr="00C71EF1">
        <w:rPr>
          <w:rFonts w:ascii="Times New Roman" w:hAnsi="Times New Roman"/>
          <w:sz w:val="28"/>
          <w:szCs w:val="28"/>
        </w:rPr>
        <w:t xml:space="preserve"> с умственной отсталостью (интеллектуальными на</w:t>
      </w:r>
      <w:r w:rsidRPr="00C71EF1">
        <w:rPr>
          <w:rFonts w:ascii="Times New Roman" w:hAnsi="Times New Roman"/>
          <w:sz w:val="28"/>
          <w:szCs w:val="28"/>
        </w:rPr>
        <w:softHyphen/>
        <w:t>ру</w:t>
      </w:r>
      <w:r w:rsidRPr="00C71EF1">
        <w:rPr>
          <w:rFonts w:ascii="Times New Roman" w:hAnsi="Times New Roman"/>
          <w:sz w:val="28"/>
          <w:szCs w:val="28"/>
        </w:rPr>
        <w:softHyphen/>
        <w:t>ше</w:t>
      </w:r>
      <w:r w:rsidRPr="00C71EF1">
        <w:rPr>
          <w:rFonts w:ascii="Times New Roman" w:hAnsi="Times New Roman"/>
          <w:sz w:val="28"/>
          <w:szCs w:val="28"/>
        </w:rPr>
        <w:softHyphen/>
        <w:t>ниями).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Наполнение всего уклада жизни обучающихся обеспечивается также мно</w:t>
      </w:r>
      <w:r w:rsidRPr="00C71EF1">
        <w:rPr>
          <w:rFonts w:ascii="Times New Roman" w:hAnsi="Times New Roman"/>
          <w:sz w:val="28"/>
          <w:szCs w:val="28"/>
        </w:rPr>
        <w:softHyphen/>
        <w:t>же</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вом при</w:t>
      </w:r>
      <w:r w:rsidRPr="00C71EF1">
        <w:rPr>
          <w:rFonts w:ascii="Times New Roman" w:hAnsi="Times New Roman"/>
          <w:sz w:val="28"/>
          <w:szCs w:val="28"/>
        </w:rPr>
        <w:softHyphen/>
        <w:t>меров духовно-нравственного поведения, которые широко пред</w:t>
      </w:r>
      <w:r w:rsidRPr="00C71EF1">
        <w:rPr>
          <w:rFonts w:ascii="Times New Roman" w:hAnsi="Times New Roman"/>
          <w:sz w:val="28"/>
          <w:szCs w:val="28"/>
        </w:rPr>
        <w:softHyphen/>
        <w:t>с</w:t>
      </w:r>
      <w:r w:rsidRPr="00C71EF1">
        <w:rPr>
          <w:rFonts w:ascii="Times New Roman" w:hAnsi="Times New Roman"/>
          <w:sz w:val="28"/>
          <w:szCs w:val="28"/>
        </w:rPr>
        <w:softHyphen/>
        <w:t>та</w:t>
      </w:r>
      <w:r w:rsidRPr="00C71EF1">
        <w:rPr>
          <w:rFonts w:ascii="Times New Roman" w:hAnsi="Times New Roman"/>
          <w:sz w:val="28"/>
          <w:szCs w:val="28"/>
        </w:rPr>
        <w:softHyphen/>
        <w:t>в</w:t>
      </w:r>
      <w:r w:rsidRPr="00C71EF1">
        <w:rPr>
          <w:rFonts w:ascii="Times New Roman" w:hAnsi="Times New Roman"/>
          <w:sz w:val="28"/>
          <w:szCs w:val="28"/>
        </w:rPr>
        <w:softHyphen/>
        <w:t>лены в оте</w:t>
      </w:r>
      <w:r w:rsidRPr="00C71EF1">
        <w:rPr>
          <w:rFonts w:ascii="Times New Roman" w:hAnsi="Times New Roman"/>
          <w:sz w:val="28"/>
          <w:szCs w:val="28"/>
        </w:rPr>
        <w:softHyphen/>
        <w:t>че</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ве</w:t>
      </w:r>
      <w:r w:rsidRPr="00C71EF1">
        <w:rPr>
          <w:rFonts w:ascii="Times New Roman" w:hAnsi="Times New Roman"/>
          <w:sz w:val="28"/>
          <w:szCs w:val="28"/>
        </w:rPr>
        <w:softHyphen/>
        <w:t>н</w:t>
      </w:r>
      <w:r w:rsidRPr="00C71EF1">
        <w:rPr>
          <w:rFonts w:ascii="Times New Roman" w:hAnsi="Times New Roman"/>
          <w:sz w:val="28"/>
          <w:szCs w:val="28"/>
        </w:rPr>
        <w:softHyphen/>
        <w:t>ной и мировой истории, истории и культуре традиционных ре</w:t>
      </w:r>
      <w:r w:rsidRPr="00C71EF1">
        <w:rPr>
          <w:rFonts w:ascii="Times New Roman" w:hAnsi="Times New Roman"/>
          <w:sz w:val="28"/>
          <w:szCs w:val="28"/>
        </w:rPr>
        <w:softHyphen/>
        <w:t>ли</w:t>
      </w:r>
      <w:r w:rsidRPr="00C71EF1">
        <w:rPr>
          <w:rFonts w:ascii="Times New Roman" w:hAnsi="Times New Roman"/>
          <w:sz w:val="28"/>
          <w:szCs w:val="28"/>
        </w:rPr>
        <w:softHyphen/>
        <w:t>гий, истории и духовно-нра</w:t>
      </w:r>
      <w:r w:rsidRPr="00C71EF1">
        <w:rPr>
          <w:rFonts w:ascii="Times New Roman" w:hAnsi="Times New Roman"/>
          <w:sz w:val="28"/>
          <w:szCs w:val="28"/>
        </w:rPr>
        <w:softHyphen/>
        <w:t>вственной культуре народов Российской Фе</w:t>
      </w:r>
      <w:r w:rsidRPr="00C71EF1">
        <w:rPr>
          <w:rFonts w:ascii="Times New Roman" w:hAnsi="Times New Roman"/>
          <w:sz w:val="28"/>
          <w:szCs w:val="28"/>
        </w:rPr>
        <w:softHyphen/>
        <w:t>де</w:t>
      </w:r>
      <w:r w:rsidRPr="00C71EF1">
        <w:rPr>
          <w:rFonts w:ascii="Times New Roman" w:hAnsi="Times New Roman"/>
          <w:sz w:val="28"/>
          <w:szCs w:val="28"/>
        </w:rPr>
        <w:softHyphen/>
        <w:t>ра</w:t>
      </w:r>
      <w:r w:rsidRPr="00C71EF1">
        <w:rPr>
          <w:rFonts w:ascii="Times New Roman" w:hAnsi="Times New Roman"/>
          <w:sz w:val="28"/>
          <w:szCs w:val="28"/>
        </w:rPr>
        <w:softHyphen/>
        <w:t>ции, литературе и различных видах ис</w:t>
      </w:r>
      <w:r w:rsidRPr="00C71EF1">
        <w:rPr>
          <w:rFonts w:ascii="Times New Roman" w:hAnsi="Times New Roman"/>
          <w:sz w:val="28"/>
          <w:szCs w:val="28"/>
        </w:rPr>
        <w:softHyphen/>
        <w:t>ку</w:t>
      </w:r>
      <w:r w:rsidRPr="00C71EF1">
        <w:rPr>
          <w:rFonts w:ascii="Times New Roman" w:hAnsi="Times New Roman"/>
          <w:sz w:val="28"/>
          <w:szCs w:val="28"/>
        </w:rPr>
        <w:softHyphen/>
        <w:t>сства, сказках, легендах и ми</w:t>
      </w:r>
      <w:r w:rsidRPr="00C71EF1">
        <w:rPr>
          <w:rFonts w:ascii="Times New Roman" w:hAnsi="Times New Roman"/>
          <w:sz w:val="28"/>
          <w:szCs w:val="28"/>
        </w:rPr>
        <w:softHyphen/>
        <w:t>фах. Важно использовать и примеры реального нра</w:t>
      </w:r>
      <w:r w:rsidRPr="00C71EF1">
        <w:rPr>
          <w:rFonts w:ascii="Times New Roman" w:hAnsi="Times New Roman"/>
          <w:sz w:val="28"/>
          <w:szCs w:val="28"/>
        </w:rPr>
        <w:softHyphen/>
        <w:t>в</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ве</w:t>
      </w:r>
      <w:r w:rsidRPr="00C71EF1">
        <w:rPr>
          <w:rFonts w:ascii="Times New Roman" w:hAnsi="Times New Roman"/>
          <w:sz w:val="28"/>
          <w:szCs w:val="28"/>
        </w:rPr>
        <w:softHyphen/>
        <w:t>н</w:t>
      </w:r>
      <w:r w:rsidRPr="00C71EF1">
        <w:rPr>
          <w:rFonts w:ascii="Times New Roman" w:hAnsi="Times New Roman"/>
          <w:sz w:val="28"/>
          <w:szCs w:val="28"/>
        </w:rPr>
        <w:softHyphen/>
        <w:t>но</w:t>
      </w:r>
      <w:r w:rsidRPr="00C71EF1">
        <w:rPr>
          <w:rFonts w:ascii="Times New Roman" w:hAnsi="Times New Roman"/>
          <w:sz w:val="28"/>
          <w:szCs w:val="28"/>
        </w:rPr>
        <w:softHyphen/>
        <w:t>го поведения, ко</w:t>
      </w:r>
      <w:r w:rsidRPr="00C71EF1">
        <w:rPr>
          <w:rFonts w:ascii="Times New Roman" w:hAnsi="Times New Roman"/>
          <w:sz w:val="28"/>
          <w:szCs w:val="28"/>
        </w:rPr>
        <w:softHyphen/>
        <w:t>то</w:t>
      </w:r>
      <w:r w:rsidRPr="00C71EF1">
        <w:rPr>
          <w:rFonts w:ascii="Times New Roman" w:hAnsi="Times New Roman"/>
          <w:sz w:val="28"/>
          <w:szCs w:val="28"/>
        </w:rPr>
        <w:softHyphen/>
        <w:t>рые могут активно противодействовать тем образцам циничного, амо</w:t>
      </w:r>
      <w:r w:rsidRPr="00C71EF1">
        <w:rPr>
          <w:rFonts w:ascii="Times New Roman" w:hAnsi="Times New Roman"/>
          <w:sz w:val="28"/>
          <w:szCs w:val="28"/>
        </w:rPr>
        <w:softHyphen/>
        <w:t>раль</w:t>
      </w:r>
      <w:r w:rsidRPr="00C71EF1">
        <w:rPr>
          <w:rFonts w:ascii="Times New Roman" w:hAnsi="Times New Roman"/>
          <w:sz w:val="28"/>
          <w:szCs w:val="28"/>
        </w:rPr>
        <w:softHyphen/>
        <w:t>но</w:t>
      </w:r>
      <w:r w:rsidRPr="00C71EF1">
        <w:rPr>
          <w:rFonts w:ascii="Times New Roman" w:hAnsi="Times New Roman"/>
          <w:sz w:val="28"/>
          <w:szCs w:val="28"/>
        </w:rPr>
        <w:softHyphen/>
        <w:t>го, откровенно разрушительного поведения, которые в большом количестве и при</w:t>
      </w:r>
      <w:r w:rsidRPr="00C71EF1">
        <w:rPr>
          <w:rFonts w:ascii="Times New Roman" w:hAnsi="Times New Roman"/>
          <w:sz w:val="28"/>
          <w:szCs w:val="28"/>
        </w:rPr>
        <w:softHyphen/>
        <w:t>в</w:t>
      </w:r>
      <w:r w:rsidRPr="00C71EF1">
        <w:rPr>
          <w:rFonts w:ascii="Times New Roman" w:hAnsi="Times New Roman"/>
          <w:sz w:val="28"/>
          <w:szCs w:val="28"/>
        </w:rPr>
        <w:softHyphen/>
        <w:t>ле</w:t>
      </w:r>
      <w:r w:rsidRPr="00C71EF1">
        <w:rPr>
          <w:rFonts w:ascii="Times New Roman" w:hAnsi="Times New Roman"/>
          <w:sz w:val="28"/>
          <w:szCs w:val="28"/>
        </w:rPr>
        <w:softHyphen/>
        <w:t>кательной форме обрушивают на детское сознание компьютерные игры, телевидение и дру</w:t>
      </w:r>
      <w:r w:rsidRPr="00C71EF1">
        <w:rPr>
          <w:rFonts w:ascii="Times New Roman" w:hAnsi="Times New Roman"/>
          <w:sz w:val="28"/>
          <w:szCs w:val="28"/>
        </w:rPr>
        <w:softHyphen/>
        <w:t xml:space="preserve">гие источники информации.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Нравственное развитие обучающихся с умственной отсталостью (интел</w:t>
      </w:r>
      <w:r w:rsidRPr="00C71EF1">
        <w:rPr>
          <w:rFonts w:ascii="Times New Roman" w:hAnsi="Times New Roman"/>
          <w:sz w:val="28"/>
          <w:szCs w:val="28"/>
        </w:rPr>
        <w:softHyphen/>
        <w:t>лек</w:t>
      </w:r>
      <w:r w:rsidRPr="00C71EF1">
        <w:rPr>
          <w:rFonts w:ascii="Times New Roman" w:hAnsi="Times New Roman"/>
          <w:sz w:val="28"/>
          <w:szCs w:val="28"/>
        </w:rPr>
        <w:softHyphen/>
        <w:t>ту</w:t>
      </w:r>
      <w:r w:rsidRPr="00C71EF1">
        <w:rPr>
          <w:rFonts w:ascii="Times New Roman" w:hAnsi="Times New Roman"/>
          <w:sz w:val="28"/>
          <w:szCs w:val="28"/>
        </w:rPr>
        <w:softHyphen/>
        <w:t>аль</w:t>
      </w:r>
      <w:r w:rsidRPr="00C71EF1">
        <w:rPr>
          <w:rFonts w:ascii="Times New Roman" w:hAnsi="Times New Roman"/>
          <w:sz w:val="28"/>
          <w:szCs w:val="28"/>
        </w:rPr>
        <w:softHyphen/>
        <w:t>ны</w:t>
      </w:r>
      <w:r w:rsidRPr="00C71EF1">
        <w:rPr>
          <w:rFonts w:ascii="Times New Roman" w:hAnsi="Times New Roman"/>
          <w:sz w:val="28"/>
          <w:szCs w:val="28"/>
        </w:rPr>
        <w:softHyphen/>
        <w:t>ми нарушениями) лежит в ос</w:t>
      </w:r>
      <w:r w:rsidRPr="00C71EF1">
        <w:rPr>
          <w:rFonts w:ascii="Times New Roman" w:hAnsi="Times New Roman"/>
          <w:sz w:val="28"/>
          <w:szCs w:val="28"/>
        </w:rPr>
        <w:softHyphen/>
        <w:t>но</w:t>
      </w:r>
      <w:r w:rsidRPr="00C71EF1">
        <w:rPr>
          <w:rFonts w:ascii="Times New Roman" w:hAnsi="Times New Roman"/>
          <w:sz w:val="28"/>
          <w:szCs w:val="28"/>
        </w:rPr>
        <w:softHyphen/>
        <w:t>ве их «вра</w:t>
      </w:r>
      <w:r w:rsidRPr="00C71EF1">
        <w:rPr>
          <w:rFonts w:ascii="Times New Roman" w:hAnsi="Times New Roman"/>
          <w:sz w:val="28"/>
          <w:szCs w:val="28"/>
        </w:rPr>
        <w:softHyphen/>
        <w:t>стания в человеческую культуру», подлинной со</w:t>
      </w:r>
      <w:r w:rsidRPr="00C71EF1">
        <w:rPr>
          <w:rFonts w:ascii="Times New Roman" w:hAnsi="Times New Roman"/>
          <w:sz w:val="28"/>
          <w:szCs w:val="28"/>
        </w:rPr>
        <w:softHyphen/>
        <w:t>ци</w:t>
      </w:r>
      <w:r w:rsidRPr="00C71EF1">
        <w:rPr>
          <w:rFonts w:ascii="Times New Roman" w:hAnsi="Times New Roman"/>
          <w:sz w:val="28"/>
          <w:szCs w:val="28"/>
        </w:rPr>
        <w:softHyphen/>
        <w:t>ализации и ин</w:t>
      </w:r>
      <w:r w:rsidRPr="00C71EF1">
        <w:rPr>
          <w:rFonts w:ascii="Times New Roman" w:hAnsi="Times New Roman"/>
          <w:sz w:val="28"/>
          <w:szCs w:val="28"/>
        </w:rPr>
        <w:softHyphen/>
        <w:t>теграции в общество, при</w:t>
      </w:r>
      <w:r w:rsidRPr="00C71EF1">
        <w:rPr>
          <w:rFonts w:ascii="Times New Roman" w:hAnsi="Times New Roman"/>
          <w:sz w:val="28"/>
          <w:szCs w:val="28"/>
        </w:rPr>
        <w:softHyphen/>
        <w:t>звано способствовать преодолению изоляции про</w:t>
      </w:r>
      <w:r w:rsidRPr="00C71EF1">
        <w:rPr>
          <w:rFonts w:ascii="Times New Roman" w:hAnsi="Times New Roman"/>
          <w:sz w:val="28"/>
          <w:szCs w:val="28"/>
        </w:rPr>
        <w:softHyphen/>
        <w:t>блемного детства. Для этого не</w:t>
      </w:r>
      <w:r w:rsidRPr="00C71EF1">
        <w:rPr>
          <w:rFonts w:ascii="Times New Roman" w:hAnsi="Times New Roman"/>
          <w:sz w:val="28"/>
          <w:szCs w:val="28"/>
        </w:rPr>
        <w:softHyphen/>
        <w:t>об</w:t>
      </w:r>
      <w:r w:rsidRPr="00C71EF1">
        <w:rPr>
          <w:rFonts w:ascii="Times New Roman" w:hAnsi="Times New Roman"/>
          <w:sz w:val="28"/>
          <w:szCs w:val="28"/>
        </w:rPr>
        <w:softHyphen/>
        <w:t>хо</w:t>
      </w:r>
      <w:r w:rsidRPr="00C71EF1">
        <w:rPr>
          <w:rFonts w:ascii="Times New Roman" w:hAnsi="Times New Roman"/>
          <w:sz w:val="28"/>
          <w:szCs w:val="28"/>
        </w:rPr>
        <w:softHyphen/>
        <w:t>ди</w:t>
      </w:r>
      <w:r w:rsidRPr="00C71EF1">
        <w:rPr>
          <w:rFonts w:ascii="Times New Roman" w:hAnsi="Times New Roman"/>
          <w:sz w:val="28"/>
          <w:szCs w:val="28"/>
        </w:rPr>
        <w:softHyphen/>
        <w:t>мо формировать и стимулировать стре</w:t>
      </w:r>
      <w:r w:rsidRPr="00C71EF1">
        <w:rPr>
          <w:rFonts w:ascii="Times New Roman" w:hAnsi="Times New Roman"/>
          <w:sz w:val="28"/>
          <w:szCs w:val="28"/>
        </w:rPr>
        <w:softHyphen/>
        <w:t>мление ре</w:t>
      </w:r>
      <w:r w:rsidRPr="00C71EF1">
        <w:rPr>
          <w:rFonts w:ascii="Times New Roman" w:hAnsi="Times New Roman"/>
          <w:sz w:val="28"/>
          <w:szCs w:val="28"/>
        </w:rPr>
        <w:softHyphen/>
        <w:t>бён</w:t>
      </w:r>
      <w:r w:rsidRPr="00C71EF1">
        <w:rPr>
          <w:rFonts w:ascii="Times New Roman" w:hAnsi="Times New Roman"/>
          <w:sz w:val="28"/>
          <w:szCs w:val="28"/>
        </w:rPr>
        <w:softHyphen/>
        <w:t>ка включиться в посильное решение про</w:t>
      </w:r>
      <w:r w:rsidRPr="00C71EF1">
        <w:rPr>
          <w:rFonts w:ascii="Times New Roman" w:hAnsi="Times New Roman"/>
          <w:sz w:val="28"/>
          <w:szCs w:val="28"/>
        </w:rPr>
        <w:softHyphen/>
        <w:t xml:space="preserve">блем </w:t>
      </w:r>
      <w:r w:rsidRPr="00C71EF1">
        <w:rPr>
          <w:rFonts w:ascii="Times New Roman" w:hAnsi="Times New Roman"/>
          <w:sz w:val="28"/>
          <w:szCs w:val="28"/>
        </w:rPr>
        <w:lastRenderedPageBreak/>
        <w:t>школьного кол</w:t>
      </w:r>
      <w:r w:rsidRPr="00C71EF1">
        <w:rPr>
          <w:rFonts w:ascii="Times New Roman" w:hAnsi="Times New Roman"/>
          <w:sz w:val="28"/>
          <w:szCs w:val="28"/>
        </w:rPr>
        <w:softHyphen/>
        <w:t>лектива, своей семьи, села, го</w:t>
      </w:r>
      <w:r w:rsidRPr="00C71EF1">
        <w:rPr>
          <w:rFonts w:ascii="Times New Roman" w:hAnsi="Times New Roman"/>
          <w:sz w:val="28"/>
          <w:szCs w:val="28"/>
        </w:rPr>
        <w:softHyphen/>
        <w:t>рода, микрорайона, участвовать в со</w:t>
      </w:r>
      <w:r w:rsidRPr="00C71EF1">
        <w:rPr>
          <w:rFonts w:ascii="Times New Roman" w:hAnsi="Times New Roman"/>
          <w:sz w:val="28"/>
          <w:szCs w:val="28"/>
        </w:rPr>
        <w:softHyphen/>
        <w:t>в</w:t>
      </w:r>
      <w:r w:rsidRPr="00C71EF1">
        <w:rPr>
          <w:rFonts w:ascii="Times New Roman" w:hAnsi="Times New Roman"/>
          <w:sz w:val="28"/>
          <w:szCs w:val="28"/>
        </w:rPr>
        <w:softHyphen/>
        <w:t>мес</w:t>
      </w:r>
      <w:r w:rsidRPr="00C71EF1">
        <w:rPr>
          <w:rFonts w:ascii="Times New Roman" w:hAnsi="Times New Roman"/>
          <w:sz w:val="28"/>
          <w:szCs w:val="28"/>
        </w:rPr>
        <w:softHyphen/>
        <w:t>т</w:t>
      </w:r>
      <w:r w:rsidRPr="00C71EF1">
        <w:rPr>
          <w:rFonts w:ascii="Times New Roman" w:hAnsi="Times New Roman"/>
          <w:sz w:val="28"/>
          <w:szCs w:val="28"/>
        </w:rPr>
        <w:softHyphen/>
        <w:t>ной общественно полезной деятельности детей и взрослых.</w:t>
      </w:r>
    </w:p>
    <w:p w:rsidR="004D6284" w:rsidRPr="00C71EF1" w:rsidRDefault="004D6284" w:rsidP="00C71EF1">
      <w:pPr>
        <w:pStyle w:val="af1"/>
        <w:rPr>
          <w:rFonts w:ascii="Times New Roman" w:hAnsi="Times New Roman"/>
          <w:i/>
          <w:iCs/>
          <w:sz w:val="28"/>
          <w:szCs w:val="28"/>
        </w:rPr>
      </w:pPr>
    </w:p>
    <w:p w:rsidR="004D6284" w:rsidRPr="00C71EF1" w:rsidRDefault="004D6284" w:rsidP="00C71EF1">
      <w:pPr>
        <w:pStyle w:val="af1"/>
        <w:rPr>
          <w:rFonts w:ascii="Times New Roman" w:hAnsi="Times New Roman"/>
          <w:i/>
          <w:iCs/>
          <w:sz w:val="28"/>
          <w:szCs w:val="28"/>
        </w:rPr>
      </w:pPr>
      <w:r w:rsidRPr="00C71EF1">
        <w:rPr>
          <w:rFonts w:ascii="Times New Roman" w:hAnsi="Times New Roman"/>
          <w:i/>
          <w:iCs/>
          <w:sz w:val="28"/>
          <w:szCs w:val="28"/>
        </w:rPr>
        <w:t>Воспитание гражданственности, патриотизма, уважения</w:t>
      </w:r>
    </w:p>
    <w:p w:rsidR="004D6284" w:rsidRPr="00C71EF1" w:rsidRDefault="004D6284" w:rsidP="00C71EF1">
      <w:pPr>
        <w:pStyle w:val="af1"/>
        <w:rPr>
          <w:rFonts w:ascii="Times New Roman" w:hAnsi="Times New Roman"/>
          <w:iCs/>
          <w:sz w:val="28"/>
          <w:szCs w:val="28"/>
        </w:rPr>
      </w:pPr>
      <w:r w:rsidRPr="00C71EF1">
        <w:rPr>
          <w:rFonts w:ascii="Times New Roman" w:hAnsi="Times New Roman"/>
          <w:i/>
          <w:iCs/>
          <w:sz w:val="28"/>
          <w:szCs w:val="28"/>
        </w:rPr>
        <w:t>к правам, свободам и обязанностям человека ―</w:t>
      </w:r>
    </w:p>
    <w:p w:rsidR="004D6284" w:rsidRPr="00C71EF1" w:rsidRDefault="004D6284" w:rsidP="00C71EF1">
      <w:pPr>
        <w:pStyle w:val="af1"/>
        <w:rPr>
          <w:rFonts w:ascii="Times New Roman" w:hAnsi="Times New Roman"/>
          <w:sz w:val="28"/>
          <w:szCs w:val="28"/>
        </w:rPr>
      </w:pPr>
      <w:r w:rsidRPr="00C71EF1">
        <w:rPr>
          <w:rFonts w:ascii="Times New Roman" w:hAnsi="Times New Roman"/>
          <w:iCs/>
          <w:sz w:val="28"/>
          <w:szCs w:val="28"/>
        </w:rPr>
        <w:t xml:space="preserve"> </w:t>
      </w:r>
      <w:r w:rsidRPr="00C71EF1">
        <w:rPr>
          <w:rFonts w:ascii="Times New Roman" w:hAnsi="Times New Roman"/>
          <w:iCs/>
          <w:sz w:val="28"/>
          <w:szCs w:val="28"/>
          <w:lang w:val="en-US"/>
        </w:rPr>
        <w:t>I</w:t>
      </w:r>
      <w:r w:rsidRPr="00C71EF1">
        <w:rPr>
          <w:rFonts w:ascii="Times New Roman" w:hAnsi="Times New Roman"/>
          <w:iCs/>
          <w:sz w:val="28"/>
          <w:szCs w:val="28"/>
        </w:rPr>
        <w:t xml:space="preserve"> -</w:t>
      </w:r>
      <w:r w:rsidRPr="00C71EF1">
        <w:rPr>
          <w:rFonts w:ascii="Times New Roman" w:hAnsi="Times New Roman"/>
          <w:iCs/>
          <w:sz w:val="28"/>
          <w:szCs w:val="28"/>
          <w:lang w:val="en-US"/>
        </w:rPr>
        <w:t>IV</w:t>
      </w:r>
      <w:r w:rsidRPr="00C71EF1">
        <w:rPr>
          <w:rFonts w:ascii="Times New Roman" w:hAnsi="Times New Roman"/>
          <w:iCs/>
          <w:sz w:val="28"/>
          <w:szCs w:val="28"/>
        </w:rPr>
        <w:t xml:space="preserve"> классы: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любовь к </w:t>
      </w:r>
      <w:proofErr w:type="gramStart"/>
      <w:r w:rsidRPr="00C71EF1">
        <w:rPr>
          <w:rFonts w:ascii="Times New Roman" w:hAnsi="Times New Roman"/>
          <w:sz w:val="28"/>
          <w:szCs w:val="28"/>
        </w:rPr>
        <w:t>близким</w:t>
      </w:r>
      <w:proofErr w:type="gramEnd"/>
      <w:r w:rsidRPr="00C71EF1">
        <w:rPr>
          <w:rFonts w:ascii="Times New Roman" w:hAnsi="Times New Roman"/>
          <w:sz w:val="28"/>
          <w:szCs w:val="28"/>
        </w:rPr>
        <w:t xml:space="preserve">, к своей школе, своему селу, городу, народу, России;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элементарные представления о своей «малой» Родине, ее людях, о ближайшем окружении и о себе;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стремление активно участвовать в делах класса, школы, семьи, своего села, города;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уважение к защитникам Родины;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положительное отношение к своему национальному языку и культуре;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элементарные представления о национальных героях и важнейших событиях истории Росс</w:t>
      </w:r>
      <w:proofErr w:type="gramStart"/>
      <w:r w:rsidRPr="00C71EF1">
        <w:rPr>
          <w:rFonts w:ascii="Times New Roman" w:hAnsi="Times New Roman"/>
          <w:sz w:val="28"/>
          <w:szCs w:val="28"/>
        </w:rPr>
        <w:t>ии и её</w:t>
      </w:r>
      <w:proofErr w:type="gramEnd"/>
      <w:r w:rsidRPr="00C71EF1">
        <w:rPr>
          <w:rFonts w:ascii="Times New Roman" w:hAnsi="Times New Roman"/>
          <w:sz w:val="28"/>
          <w:szCs w:val="28"/>
        </w:rPr>
        <w:t xml:space="preserve"> народов;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умение отвечать за свои поступки;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негативное отношение к нарушениям порядка в классе, дома, на улице, к невыполнению человеком своих обязанностей.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4D6284" w:rsidRPr="00C71EF1" w:rsidRDefault="004D6284" w:rsidP="00C71EF1">
      <w:pPr>
        <w:pStyle w:val="af1"/>
        <w:rPr>
          <w:rFonts w:ascii="Times New Roman" w:hAnsi="Times New Roman"/>
          <w:i/>
          <w:iCs/>
          <w:sz w:val="28"/>
          <w:szCs w:val="28"/>
        </w:rPr>
      </w:pPr>
    </w:p>
    <w:p w:rsidR="004D6284" w:rsidRPr="00C71EF1" w:rsidRDefault="004D6284" w:rsidP="00C71EF1">
      <w:pPr>
        <w:pStyle w:val="af1"/>
        <w:rPr>
          <w:rFonts w:ascii="Times New Roman" w:hAnsi="Times New Roman"/>
          <w:iCs/>
          <w:sz w:val="28"/>
          <w:szCs w:val="28"/>
        </w:rPr>
      </w:pPr>
      <w:r w:rsidRPr="00C71EF1">
        <w:rPr>
          <w:rFonts w:ascii="Times New Roman" w:hAnsi="Times New Roman"/>
          <w:i/>
          <w:iCs/>
          <w:sz w:val="28"/>
          <w:szCs w:val="28"/>
        </w:rPr>
        <w:t>Воспитание нравственных чувств и этического сознания ―</w:t>
      </w:r>
    </w:p>
    <w:p w:rsidR="004D6284" w:rsidRPr="00C71EF1" w:rsidRDefault="004D6284" w:rsidP="00C71EF1">
      <w:pPr>
        <w:pStyle w:val="af1"/>
        <w:rPr>
          <w:rFonts w:ascii="Times New Roman" w:hAnsi="Times New Roman"/>
          <w:sz w:val="28"/>
          <w:szCs w:val="28"/>
        </w:rPr>
      </w:pPr>
      <w:r w:rsidRPr="00C71EF1">
        <w:rPr>
          <w:rFonts w:ascii="Times New Roman" w:hAnsi="Times New Roman"/>
          <w:iCs/>
          <w:sz w:val="28"/>
          <w:szCs w:val="28"/>
        </w:rPr>
        <w:t xml:space="preserve"> 1-</w:t>
      </w:r>
      <w:r w:rsidRPr="00C71EF1">
        <w:rPr>
          <w:rFonts w:ascii="Times New Roman" w:hAnsi="Times New Roman"/>
          <w:iCs/>
          <w:sz w:val="28"/>
          <w:szCs w:val="28"/>
          <w:lang w:val="en-US"/>
        </w:rPr>
        <w:t>IV</w:t>
      </w:r>
      <w:r w:rsidRPr="00C71EF1">
        <w:rPr>
          <w:rFonts w:ascii="Times New Roman" w:hAnsi="Times New Roman"/>
          <w:iCs/>
          <w:sz w:val="28"/>
          <w:szCs w:val="28"/>
        </w:rPr>
        <w:t xml:space="preserve"> классы: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различение хороших и плохих поступков; способность признаться в проступке и проанализировать его;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представления о том, что такое «хорошо» и что такое «плохо», касающиеся жизни в семье и в обществе;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уважительное отношение к родителям, старшим, доброжелательное отношение к сверстникам и младшим;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установление дружеских взаимоотношений в коллективе, основанных на взаимопомощи и взаимной поддержке;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бережное, гуманное отношение ко всему живому;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представления о недопустимости плохих поступков;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знание правил этики, культуры речи (о недопустимости грубого, не</w:t>
      </w:r>
      <w:r w:rsidRPr="00C71EF1">
        <w:rPr>
          <w:rFonts w:ascii="Times New Roman" w:hAnsi="Times New Roman"/>
          <w:sz w:val="28"/>
          <w:szCs w:val="28"/>
        </w:rPr>
        <w:softHyphen/>
        <w:t>ве</w:t>
      </w:r>
      <w:r w:rsidRPr="00C71EF1">
        <w:rPr>
          <w:rFonts w:ascii="Times New Roman" w:hAnsi="Times New Roman"/>
          <w:sz w:val="28"/>
          <w:szCs w:val="28"/>
        </w:rPr>
        <w:softHyphen/>
        <w:t>ж</w:t>
      </w:r>
      <w:r w:rsidRPr="00C71EF1">
        <w:rPr>
          <w:rFonts w:ascii="Times New Roman" w:hAnsi="Times New Roman"/>
          <w:sz w:val="28"/>
          <w:szCs w:val="28"/>
        </w:rPr>
        <w:softHyphen/>
        <w:t>ли</w:t>
      </w:r>
      <w:r w:rsidRPr="00C71EF1">
        <w:rPr>
          <w:rFonts w:ascii="Times New Roman" w:hAnsi="Times New Roman"/>
          <w:sz w:val="28"/>
          <w:szCs w:val="28"/>
        </w:rPr>
        <w:softHyphen/>
        <w:t>вого обращения, использования грубых и нецензурных слов и выражений).</w:t>
      </w:r>
    </w:p>
    <w:p w:rsidR="00417DAB" w:rsidRPr="00C71EF1" w:rsidRDefault="00417DAB"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iCs/>
          <w:sz w:val="28"/>
          <w:szCs w:val="28"/>
        </w:rPr>
      </w:pPr>
      <w:r w:rsidRPr="00C71EF1">
        <w:rPr>
          <w:rFonts w:ascii="Times New Roman" w:hAnsi="Times New Roman"/>
          <w:i/>
          <w:iCs/>
          <w:sz w:val="28"/>
          <w:szCs w:val="28"/>
        </w:rPr>
        <w:t>Воспитание трудолюбия, активного отношения к учению, труду, жизни</w:t>
      </w:r>
    </w:p>
    <w:p w:rsidR="004D6284" w:rsidRPr="00C71EF1" w:rsidRDefault="004D6284" w:rsidP="00C71EF1">
      <w:pPr>
        <w:pStyle w:val="af1"/>
        <w:rPr>
          <w:rFonts w:ascii="Times New Roman" w:hAnsi="Times New Roman"/>
          <w:sz w:val="28"/>
          <w:szCs w:val="28"/>
        </w:rPr>
      </w:pPr>
      <w:r w:rsidRPr="00C71EF1">
        <w:rPr>
          <w:rFonts w:ascii="Times New Roman" w:hAnsi="Times New Roman"/>
          <w:iCs/>
          <w:sz w:val="28"/>
          <w:szCs w:val="28"/>
        </w:rPr>
        <w:t xml:space="preserve"> </w:t>
      </w:r>
      <w:r w:rsidRPr="00C71EF1">
        <w:rPr>
          <w:rFonts w:ascii="Times New Roman" w:hAnsi="Times New Roman"/>
          <w:iCs/>
          <w:sz w:val="28"/>
          <w:szCs w:val="28"/>
          <w:lang w:val="en-US"/>
        </w:rPr>
        <w:t>I</w:t>
      </w:r>
      <w:r w:rsidRPr="00C71EF1">
        <w:rPr>
          <w:rFonts w:ascii="Times New Roman" w:hAnsi="Times New Roman"/>
          <w:iCs/>
          <w:sz w:val="28"/>
          <w:szCs w:val="28"/>
        </w:rPr>
        <w:t xml:space="preserve"> -</w:t>
      </w:r>
      <w:r w:rsidRPr="00C71EF1">
        <w:rPr>
          <w:rFonts w:ascii="Times New Roman" w:hAnsi="Times New Roman"/>
          <w:iCs/>
          <w:sz w:val="28"/>
          <w:szCs w:val="28"/>
          <w:lang w:val="en-US"/>
        </w:rPr>
        <w:t>IV</w:t>
      </w:r>
      <w:r w:rsidRPr="00C71EF1">
        <w:rPr>
          <w:rFonts w:ascii="Times New Roman" w:hAnsi="Times New Roman"/>
          <w:iCs/>
          <w:sz w:val="28"/>
          <w:szCs w:val="28"/>
        </w:rPr>
        <w:t xml:space="preserve"> классы: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уважение к труду и творчеству близких, товарищей по классу и школе;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первоначальные навыки коллективной работы, в том числе при выполнении коллективных заданий,  общественно-полезной деятельности;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соблюдение порядка на рабочем месте. </w:t>
      </w:r>
    </w:p>
    <w:p w:rsidR="004D6284" w:rsidRPr="00C71EF1" w:rsidRDefault="004D6284" w:rsidP="00C71EF1">
      <w:pPr>
        <w:pStyle w:val="af1"/>
        <w:rPr>
          <w:rFonts w:ascii="Times New Roman" w:hAnsi="Times New Roman"/>
          <w:i/>
          <w:iCs/>
          <w:sz w:val="28"/>
          <w:szCs w:val="28"/>
        </w:rPr>
      </w:pPr>
    </w:p>
    <w:p w:rsidR="004D6284" w:rsidRPr="00C71EF1" w:rsidRDefault="004D6284" w:rsidP="00C71EF1">
      <w:pPr>
        <w:pStyle w:val="af1"/>
        <w:rPr>
          <w:rFonts w:ascii="Times New Roman" w:hAnsi="Times New Roman"/>
          <w:iCs/>
          <w:sz w:val="28"/>
          <w:szCs w:val="28"/>
        </w:rPr>
      </w:pPr>
      <w:r w:rsidRPr="00C71EF1">
        <w:rPr>
          <w:rFonts w:ascii="Times New Roman" w:hAnsi="Times New Roman"/>
          <w:i/>
          <w:iCs/>
          <w:sz w:val="28"/>
          <w:szCs w:val="28"/>
        </w:rPr>
        <w:t xml:space="preserve">Воспитание ценностного отношения к </w:t>
      </w:r>
      <w:proofErr w:type="gramStart"/>
      <w:r w:rsidRPr="00C71EF1">
        <w:rPr>
          <w:rFonts w:ascii="Times New Roman" w:hAnsi="Times New Roman"/>
          <w:i/>
          <w:iCs/>
          <w:sz w:val="28"/>
          <w:szCs w:val="28"/>
        </w:rPr>
        <w:t>прекрасному</w:t>
      </w:r>
      <w:proofErr w:type="gramEnd"/>
      <w:r w:rsidRPr="00C71EF1">
        <w:rPr>
          <w:rFonts w:ascii="Times New Roman" w:hAnsi="Times New Roman"/>
          <w:i/>
          <w:iCs/>
          <w:sz w:val="28"/>
          <w:szCs w:val="28"/>
        </w:rPr>
        <w:t>, формирование представлений об эстетических идеалах и ценностях (эстетическое воспитание) ―</w:t>
      </w:r>
    </w:p>
    <w:p w:rsidR="004D6284" w:rsidRPr="00C71EF1" w:rsidRDefault="004D6284" w:rsidP="00C71EF1">
      <w:pPr>
        <w:pStyle w:val="af1"/>
        <w:rPr>
          <w:rFonts w:ascii="Times New Roman" w:hAnsi="Times New Roman"/>
          <w:sz w:val="28"/>
          <w:szCs w:val="28"/>
        </w:rPr>
      </w:pPr>
      <w:r w:rsidRPr="00C71EF1">
        <w:rPr>
          <w:rFonts w:ascii="Times New Roman" w:hAnsi="Times New Roman"/>
          <w:iCs/>
          <w:sz w:val="28"/>
          <w:szCs w:val="28"/>
          <w:lang w:val="en-US"/>
        </w:rPr>
        <w:t>I</w:t>
      </w:r>
      <w:r w:rsidRPr="00C71EF1">
        <w:rPr>
          <w:rFonts w:ascii="Times New Roman" w:hAnsi="Times New Roman"/>
          <w:iCs/>
          <w:sz w:val="28"/>
          <w:szCs w:val="28"/>
        </w:rPr>
        <w:t xml:space="preserve"> -</w:t>
      </w:r>
      <w:r w:rsidRPr="00C71EF1">
        <w:rPr>
          <w:rFonts w:ascii="Times New Roman" w:hAnsi="Times New Roman"/>
          <w:iCs/>
          <w:sz w:val="28"/>
          <w:szCs w:val="28"/>
          <w:lang w:val="en-US"/>
        </w:rPr>
        <w:t>IV</w:t>
      </w:r>
      <w:r w:rsidRPr="00C71EF1">
        <w:rPr>
          <w:rFonts w:ascii="Times New Roman" w:hAnsi="Times New Roman"/>
          <w:iCs/>
          <w:sz w:val="28"/>
          <w:szCs w:val="28"/>
        </w:rPr>
        <w:t xml:space="preserve"> классы: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различение </w:t>
      </w:r>
      <w:proofErr w:type="gramStart"/>
      <w:r w:rsidRPr="00C71EF1">
        <w:rPr>
          <w:rFonts w:ascii="Times New Roman" w:hAnsi="Times New Roman"/>
          <w:sz w:val="28"/>
          <w:szCs w:val="28"/>
        </w:rPr>
        <w:t>красивого</w:t>
      </w:r>
      <w:proofErr w:type="gramEnd"/>
      <w:r w:rsidRPr="00C71EF1">
        <w:rPr>
          <w:rFonts w:ascii="Times New Roman" w:hAnsi="Times New Roman"/>
          <w:sz w:val="28"/>
          <w:szCs w:val="28"/>
        </w:rPr>
        <w:t xml:space="preserve"> и некрасивого, прекрасного и безобразного;</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формирование элементарных представлений о красоте;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формирование умения видеть красоту природы и человека;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интерес к продуктам художественного творчества;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представления и положительное отношение к аккуратности и опрятности;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представления и отрицательное отношение к некрасивым поступкам и неряшливости.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Условия реализации основных направлений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духовно-нравственного развития </w:t>
      </w:r>
      <w:proofErr w:type="gramStart"/>
      <w:r w:rsidRPr="00C71EF1">
        <w:rPr>
          <w:rFonts w:ascii="Times New Roman" w:hAnsi="Times New Roman"/>
          <w:sz w:val="28"/>
          <w:szCs w:val="28"/>
        </w:rPr>
        <w:t>обучающихся</w:t>
      </w:r>
      <w:proofErr w:type="gramEnd"/>
      <w:r w:rsidRPr="00C71EF1">
        <w:rPr>
          <w:rFonts w:ascii="Times New Roman" w:hAnsi="Times New Roman"/>
          <w:sz w:val="28"/>
          <w:szCs w:val="28"/>
        </w:rPr>
        <w:t xml:space="preserve"> с умственной отсталостью (интеллектуальными нарушениями)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Направления коррекционно-воспитательной работы по духовно-нравственному раз</w:t>
      </w:r>
      <w:r w:rsidRPr="00C71EF1">
        <w:rPr>
          <w:rFonts w:ascii="Times New Roman" w:hAnsi="Times New Roman"/>
          <w:sz w:val="28"/>
          <w:szCs w:val="28"/>
        </w:rPr>
        <w:softHyphen/>
        <w:t>ви</w:t>
      </w:r>
      <w:r w:rsidRPr="00C71EF1">
        <w:rPr>
          <w:rFonts w:ascii="Times New Roman" w:hAnsi="Times New Roman"/>
          <w:sz w:val="28"/>
          <w:szCs w:val="28"/>
        </w:rPr>
        <w:softHyphen/>
        <w:t>тию обучающихся с умственной отсталостью (интеллектуальными нарушениями) ре</w:t>
      </w:r>
      <w:r w:rsidRPr="00C71EF1">
        <w:rPr>
          <w:rFonts w:ascii="Times New Roman" w:hAnsi="Times New Roman"/>
          <w:sz w:val="28"/>
          <w:szCs w:val="28"/>
        </w:rPr>
        <w:softHyphen/>
        <w:t>а</w:t>
      </w:r>
      <w:r w:rsidRPr="00C71EF1">
        <w:rPr>
          <w:rFonts w:ascii="Times New Roman" w:hAnsi="Times New Roman"/>
          <w:sz w:val="28"/>
          <w:szCs w:val="28"/>
        </w:rPr>
        <w:softHyphen/>
        <w:t>ли</w:t>
      </w:r>
      <w:r w:rsidRPr="00C71EF1">
        <w:rPr>
          <w:rFonts w:ascii="Times New Roman" w:hAnsi="Times New Roman"/>
          <w:sz w:val="28"/>
          <w:szCs w:val="28"/>
        </w:rPr>
        <w:softHyphen/>
        <w:t>зуются как во внеурочной деятельности, так и в процессе изучения всех учебных пред</w:t>
      </w:r>
      <w:r w:rsidRPr="00C71EF1">
        <w:rPr>
          <w:rFonts w:ascii="Times New Roman" w:hAnsi="Times New Roman"/>
          <w:sz w:val="28"/>
          <w:szCs w:val="28"/>
        </w:rPr>
        <w:softHyphen/>
        <w:t>ме</w:t>
      </w:r>
      <w:r w:rsidRPr="00C71EF1">
        <w:rPr>
          <w:rFonts w:ascii="Times New Roman" w:hAnsi="Times New Roman"/>
          <w:sz w:val="28"/>
          <w:szCs w:val="28"/>
        </w:rPr>
        <w:softHyphen/>
        <w:t xml:space="preserve">тов.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Содержание и используемые формы работы должны соответствовать возрастным осо</w:t>
      </w:r>
      <w:r w:rsidRPr="00C71EF1">
        <w:rPr>
          <w:rFonts w:ascii="Times New Roman" w:hAnsi="Times New Roman"/>
          <w:sz w:val="28"/>
          <w:szCs w:val="28"/>
        </w:rPr>
        <w:softHyphen/>
        <w:t>бенностям обучающихся, уровню их интеллектуального развития, а также пре</w:t>
      </w:r>
      <w:r w:rsidRPr="00C71EF1">
        <w:rPr>
          <w:rFonts w:ascii="Times New Roman" w:hAnsi="Times New Roman"/>
          <w:sz w:val="28"/>
          <w:szCs w:val="28"/>
        </w:rPr>
        <w:softHyphen/>
        <w:t>ду</w:t>
      </w:r>
      <w:r w:rsidRPr="00C71EF1">
        <w:rPr>
          <w:rFonts w:ascii="Times New Roman" w:hAnsi="Times New Roman"/>
          <w:sz w:val="28"/>
          <w:szCs w:val="28"/>
        </w:rPr>
        <w:softHyphen/>
        <w:t>с</w:t>
      </w:r>
      <w:r w:rsidRPr="00C71EF1">
        <w:rPr>
          <w:rFonts w:ascii="Times New Roman" w:hAnsi="Times New Roman"/>
          <w:sz w:val="28"/>
          <w:szCs w:val="28"/>
        </w:rPr>
        <w:softHyphen/>
        <w:t>матривать учет психофизиологических особенностей и возможностей детей и подростков.</w:t>
      </w:r>
    </w:p>
    <w:p w:rsidR="004D6284" w:rsidRPr="00C71EF1" w:rsidRDefault="004D6284" w:rsidP="00C71EF1">
      <w:pPr>
        <w:pStyle w:val="af1"/>
        <w:rPr>
          <w:rFonts w:ascii="Times New Roman" w:hAnsi="Times New Roman"/>
          <w:i/>
          <w:sz w:val="28"/>
          <w:szCs w:val="28"/>
        </w:rPr>
      </w:pP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1. Совместная деятельность общеобразовательной организации, семьи</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 xml:space="preserve">и общественности по духовно-нравственному развитию </w:t>
      </w:r>
      <w:proofErr w:type="gramStart"/>
      <w:r w:rsidRPr="00C71EF1">
        <w:rPr>
          <w:rFonts w:ascii="Times New Roman" w:hAnsi="Times New Roman"/>
          <w:i/>
          <w:sz w:val="28"/>
          <w:szCs w:val="28"/>
        </w:rPr>
        <w:t>обучающихся</w:t>
      </w:r>
      <w:proofErr w:type="gramEnd"/>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Духовно-нравственное развитие </w:t>
      </w:r>
      <w:proofErr w:type="gramStart"/>
      <w:r w:rsidRPr="00C71EF1">
        <w:rPr>
          <w:rFonts w:ascii="Times New Roman" w:hAnsi="Times New Roman"/>
          <w:sz w:val="28"/>
          <w:szCs w:val="28"/>
        </w:rPr>
        <w:t>обучающихся</w:t>
      </w:r>
      <w:proofErr w:type="gramEnd"/>
      <w:r w:rsidRPr="00C71EF1">
        <w:rPr>
          <w:rFonts w:ascii="Times New Roman" w:hAnsi="Times New Roman"/>
          <w:sz w:val="28"/>
          <w:szCs w:val="28"/>
        </w:rPr>
        <w:t xml:space="preserve"> с умственной отсталостью (инте</w:t>
      </w:r>
      <w:r w:rsidRPr="00C71EF1">
        <w:rPr>
          <w:rFonts w:ascii="Times New Roman" w:hAnsi="Times New Roman"/>
          <w:sz w:val="28"/>
          <w:szCs w:val="28"/>
        </w:rPr>
        <w:softHyphen/>
        <w:t>л</w:t>
      </w:r>
      <w:r w:rsidRPr="00C71EF1">
        <w:rPr>
          <w:rFonts w:ascii="Times New Roman" w:hAnsi="Times New Roman"/>
          <w:sz w:val="28"/>
          <w:szCs w:val="28"/>
        </w:rPr>
        <w:softHyphen/>
        <w:t>ле</w:t>
      </w:r>
      <w:r w:rsidRPr="00C71EF1">
        <w:rPr>
          <w:rFonts w:ascii="Times New Roman" w:hAnsi="Times New Roman"/>
          <w:sz w:val="28"/>
          <w:szCs w:val="28"/>
        </w:rPr>
        <w:softHyphen/>
        <w:t>к</w:t>
      </w:r>
      <w:r w:rsidRPr="00C71EF1">
        <w:rPr>
          <w:rFonts w:ascii="Times New Roman" w:hAnsi="Times New Roman"/>
          <w:sz w:val="28"/>
          <w:szCs w:val="28"/>
        </w:rPr>
        <w:softHyphen/>
        <w:t>туальными нарушениями) осу</w:t>
      </w:r>
      <w:r w:rsidRPr="00C71EF1">
        <w:rPr>
          <w:rFonts w:ascii="Times New Roman" w:hAnsi="Times New Roman"/>
          <w:sz w:val="28"/>
          <w:szCs w:val="28"/>
        </w:rPr>
        <w:softHyphen/>
        <w:t>ще</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w:t>
      </w:r>
      <w:r w:rsidRPr="00C71EF1">
        <w:rPr>
          <w:rFonts w:ascii="Times New Roman" w:hAnsi="Times New Roman"/>
          <w:sz w:val="28"/>
          <w:szCs w:val="28"/>
        </w:rPr>
        <w:softHyphen/>
        <w:t>ля</w:t>
      </w:r>
      <w:r w:rsidRPr="00C71EF1">
        <w:rPr>
          <w:rFonts w:ascii="Times New Roman" w:hAnsi="Times New Roman"/>
          <w:sz w:val="28"/>
          <w:szCs w:val="28"/>
        </w:rPr>
        <w:softHyphen/>
        <w:t>ют</w:t>
      </w:r>
      <w:r w:rsidRPr="00C71EF1">
        <w:rPr>
          <w:rFonts w:ascii="Times New Roman" w:hAnsi="Times New Roman"/>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sidRPr="00C71EF1">
        <w:rPr>
          <w:rFonts w:ascii="Times New Roman" w:hAnsi="Times New Roman"/>
          <w:sz w:val="28"/>
          <w:szCs w:val="28"/>
        </w:rPr>
        <w:softHyphen/>
        <w:t>га</w:t>
      </w:r>
      <w:r w:rsidRPr="00C71EF1">
        <w:rPr>
          <w:rFonts w:ascii="Times New Roman" w:hAnsi="Times New Roman"/>
          <w:sz w:val="28"/>
          <w:szCs w:val="28"/>
        </w:rPr>
        <w:softHyphen/>
        <w:t>ни</w:t>
      </w:r>
      <w:r w:rsidRPr="00C71EF1">
        <w:rPr>
          <w:rFonts w:ascii="Times New Roman" w:hAnsi="Times New Roman"/>
          <w:sz w:val="28"/>
          <w:szCs w:val="28"/>
        </w:rPr>
        <w:softHyphen/>
        <w:t>зации и семьи имеет решающее значение для осуществления духовно-нра</w:t>
      </w:r>
      <w:r w:rsidRPr="00C71EF1">
        <w:rPr>
          <w:rFonts w:ascii="Times New Roman" w:hAnsi="Times New Roman"/>
          <w:sz w:val="28"/>
          <w:szCs w:val="28"/>
        </w:rPr>
        <w:softHyphen/>
        <w:t>в</w:t>
      </w:r>
      <w:r w:rsidRPr="00C71EF1">
        <w:rPr>
          <w:rFonts w:ascii="Times New Roman" w:hAnsi="Times New Roman"/>
          <w:sz w:val="28"/>
          <w:szCs w:val="28"/>
        </w:rPr>
        <w:softHyphen/>
        <w:t>ственного уклада жизни обучающегося. В формировании такого уклада свои тра</w:t>
      </w:r>
      <w:r w:rsidRPr="00C71EF1">
        <w:rPr>
          <w:rFonts w:ascii="Times New Roman" w:hAnsi="Times New Roman"/>
          <w:sz w:val="28"/>
          <w:szCs w:val="28"/>
        </w:rPr>
        <w:softHyphen/>
        <w:t>ди</w:t>
      </w:r>
      <w:r w:rsidRPr="00C71EF1">
        <w:rPr>
          <w:rFonts w:ascii="Times New Roman" w:hAnsi="Times New Roman"/>
          <w:sz w:val="28"/>
          <w:szCs w:val="28"/>
        </w:rPr>
        <w:softHyphen/>
        <w:t>ци</w:t>
      </w:r>
      <w:r w:rsidRPr="00C71EF1">
        <w:rPr>
          <w:rFonts w:ascii="Times New Roman" w:hAnsi="Times New Roman"/>
          <w:sz w:val="28"/>
          <w:szCs w:val="28"/>
        </w:rPr>
        <w:softHyphen/>
        <w:t>он</w:t>
      </w:r>
      <w:r w:rsidRPr="00C71EF1">
        <w:rPr>
          <w:rFonts w:ascii="Times New Roman" w:hAnsi="Times New Roman"/>
          <w:sz w:val="28"/>
          <w:szCs w:val="28"/>
        </w:rPr>
        <w:softHyphen/>
        <w:t>ные позиции сохраняют организации дополнительного образования, куль</w:t>
      </w:r>
      <w:r w:rsidRPr="00C71EF1">
        <w:rPr>
          <w:rFonts w:ascii="Times New Roman" w:hAnsi="Times New Roman"/>
          <w:sz w:val="28"/>
          <w:szCs w:val="28"/>
        </w:rPr>
        <w:softHyphen/>
        <w:t>туры и спорта.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sidRPr="00C71EF1">
        <w:rPr>
          <w:rFonts w:ascii="Times New Roman" w:hAnsi="Times New Roman"/>
          <w:sz w:val="28"/>
          <w:szCs w:val="28"/>
        </w:rPr>
        <w:softHyphen/>
        <w:t>и</w:t>
      </w:r>
      <w:r w:rsidRPr="00C71EF1">
        <w:rPr>
          <w:rFonts w:ascii="Times New Roman" w:hAnsi="Times New Roman"/>
          <w:sz w:val="28"/>
          <w:szCs w:val="28"/>
        </w:rPr>
        <w:softHyphen/>
        <w:t>мо</w:t>
      </w:r>
      <w:r w:rsidRPr="00C71EF1">
        <w:rPr>
          <w:rFonts w:ascii="Times New Roman" w:hAnsi="Times New Roman"/>
          <w:sz w:val="28"/>
          <w:szCs w:val="28"/>
        </w:rPr>
        <w:softHyphen/>
        <w:t>действия различных социальных субъектов при ведущей роли пе</w:t>
      </w:r>
      <w:r w:rsidRPr="00C71EF1">
        <w:rPr>
          <w:rFonts w:ascii="Times New Roman" w:hAnsi="Times New Roman"/>
          <w:sz w:val="28"/>
          <w:szCs w:val="28"/>
        </w:rPr>
        <w:softHyphen/>
        <w:t>да</w:t>
      </w:r>
      <w:r w:rsidRPr="00C71EF1">
        <w:rPr>
          <w:rFonts w:ascii="Times New Roman" w:hAnsi="Times New Roman"/>
          <w:sz w:val="28"/>
          <w:szCs w:val="28"/>
        </w:rPr>
        <w:softHyphen/>
        <w:t>го</w:t>
      </w:r>
      <w:r w:rsidRPr="00C71EF1">
        <w:rPr>
          <w:rFonts w:ascii="Times New Roman" w:hAnsi="Times New Roman"/>
          <w:sz w:val="28"/>
          <w:szCs w:val="28"/>
        </w:rPr>
        <w:softHyphen/>
        <w:t>ги</w:t>
      </w:r>
      <w:r w:rsidRPr="00C71EF1">
        <w:rPr>
          <w:rFonts w:ascii="Times New Roman" w:hAnsi="Times New Roman"/>
          <w:sz w:val="28"/>
          <w:szCs w:val="28"/>
        </w:rPr>
        <w:softHyphen/>
        <w:t>ческого коллектива общеобразовательной организации.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 разработке и осуществлении программы духовно-нравственного развития обу</w:t>
      </w:r>
      <w:r w:rsidRPr="00C71EF1">
        <w:rPr>
          <w:rFonts w:ascii="Times New Roman" w:hAnsi="Times New Roman"/>
          <w:sz w:val="28"/>
          <w:szCs w:val="28"/>
        </w:rPr>
        <w:softHyphen/>
        <w:t>ча</w:t>
      </w:r>
      <w:r w:rsidRPr="00C71EF1">
        <w:rPr>
          <w:rFonts w:ascii="Times New Roman" w:hAnsi="Times New Roman"/>
          <w:sz w:val="28"/>
          <w:szCs w:val="28"/>
        </w:rPr>
        <w:softHyphen/>
        <w:t>ющихся Организация может взаимодействовать, в том числе на си</w:t>
      </w:r>
      <w:r w:rsidRPr="00C71EF1">
        <w:rPr>
          <w:rFonts w:ascii="Times New Roman" w:hAnsi="Times New Roman"/>
          <w:sz w:val="28"/>
          <w:szCs w:val="28"/>
        </w:rPr>
        <w:softHyphen/>
        <w:t>с</w:t>
      </w:r>
      <w:r w:rsidRPr="00C71EF1">
        <w:rPr>
          <w:rFonts w:ascii="Times New Roman" w:hAnsi="Times New Roman"/>
          <w:sz w:val="28"/>
          <w:szCs w:val="28"/>
        </w:rPr>
        <w:softHyphen/>
        <w:t>тем</w:t>
      </w:r>
      <w:r w:rsidRPr="00C71EF1">
        <w:rPr>
          <w:rFonts w:ascii="Times New Roman" w:hAnsi="Times New Roman"/>
          <w:sz w:val="28"/>
          <w:szCs w:val="28"/>
        </w:rPr>
        <w:softHyphen/>
        <w:t>ной основе, с традиционными религиозными организациями, общественными орга</w:t>
      </w:r>
      <w:r w:rsidRPr="00C71EF1">
        <w:rPr>
          <w:rFonts w:ascii="Times New Roman" w:hAnsi="Times New Roman"/>
          <w:sz w:val="28"/>
          <w:szCs w:val="28"/>
        </w:rPr>
        <w:softHyphen/>
        <w:t>ни</w:t>
      </w:r>
      <w:r w:rsidRPr="00C71EF1">
        <w:rPr>
          <w:rFonts w:ascii="Times New Roman" w:hAnsi="Times New Roman"/>
          <w:sz w:val="28"/>
          <w:szCs w:val="28"/>
        </w:rPr>
        <w:softHyphen/>
        <w:t>за</w:t>
      </w:r>
      <w:r w:rsidRPr="00C71EF1">
        <w:rPr>
          <w:rFonts w:ascii="Times New Roman" w:hAnsi="Times New Roman"/>
          <w:sz w:val="28"/>
          <w:szCs w:val="28"/>
        </w:rPr>
        <w:softHyphen/>
        <w:t xml:space="preserve">циями и объединениями граждан ― с патриотической, культурной, </w:t>
      </w:r>
      <w:r w:rsidRPr="00C71EF1">
        <w:rPr>
          <w:rFonts w:ascii="Times New Roman" w:hAnsi="Times New Roman"/>
          <w:sz w:val="28"/>
          <w:szCs w:val="28"/>
        </w:rPr>
        <w:lastRenderedPageBreak/>
        <w:t>экологической и иной направленностью, детско-юно</w:t>
      </w:r>
      <w:r w:rsidRPr="00C71EF1">
        <w:rPr>
          <w:rFonts w:ascii="Times New Roman" w:hAnsi="Times New Roman"/>
          <w:sz w:val="28"/>
          <w:szCs w:val="28"/>
        </w:rPr>
        <w:softHyphen/>
        <w:t>ше</w:t>
      </w:r>
      <w:r w:rsidRPr="00C71EF1">
        <w:rPr>
          <w:rFonts w:ascii="Times New Roman" w:hAnsi="Times New Roman"/>
          <w:sz w:val="28"/>
          <w:szCs w:val="28"/>
        </w:rPr>
        <w:softHyphen/>
        <w:t>с</w:t>
      </w:r>
      <w:r w:rsidRPr="00C71EF1">
        <w:rPr>
          <w:rFonts w:ascii="Times New Roman" w:hAnsi="Times New Roman"/>
          <w:sz w:val="28"/>
          <w:szCs w:val="28"/>
        </w:rPr>
        <w:softHyphen/>
        <w:t>ки</w:t>
      </w:r>
      <w:r w:rsidRPr="00C71EF1">
        <w:rPr>
          <w:rFonts w:ascii="Times New Roman" w:hAnsi="Times New Roman"/>
          <w:sz w:val="28"/>
          <w:szCs w:val="28"/>
        </w:rPr>
        <w:softHyphen/>
        <w:t>ми и молодёжными движениями, организациями, объединениями, раз</w:t>
      </w:r>
      <w:r w:rsidRPr="00C71EF1">
        <w:rPr>
          <w:rFonts w:ascii="Times New Roman" w:hAnsi="Times New Roman"/>
          <w:sz w:val="28"/>
          <w:szCs w:val="28"/>
        </w:rPr>
        <w:softHyphen/>
        <w:t>де</w:t>
      </w:r>
      <w:r w:rsidRPr="00C71EF1">
        <w:rPr>
          <w:rFonts w:ascii="Times New Roman" w:hAnsi="Times New Roman"/>
          <w:sz w:val="28"/>
          <w:szCs w:val="28"/>
        </w:rPr>
        <w:softHyphen/>
        <w:t>ля</w:t>
      </w:r>
      <w:r w:rsidRPr="00C71EF1">
        <w:rPr>
          <w:rFonts w:ascii="Times New Roman" w:hAnsi="Times New Roman"/>
          <w:sz w:val="28"/>
          <w:szCs w:val="28"/>
        </w:rPr>
        <w:softHyphen/>
        <w:t>ю</w:t>
      </w:r>
      <w:r w:rsidRPr="00C71EF1">
        <w:rPr>
          <w:rFonts w:ascii="Times New Roman" w:hAnsi="Times New Roman"/>
          <w:sz w:val="28"/>
          <w:szCs w:val="28"/>
        </w:rPr>
        <w:softHyphen/>
        <w:t>щи</w:t>
      </w:r>
      <w:r w:rsidRPr="00C71EF1">
        <w:rPr>
          <w:rFonts w:ascii="Times New Roman" w:hAnsi="Times New Roman"/>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участие представителей общественных организаций и объединений, а так</w:t>
      </w:r>
      <w:r w:rsidRPr="00C71EF1">
        <w:rPr>
          <w:rFonts w:ascii="Times New Roman" w:hAnsi="Times New Roman"/>
          <w:sz w:val="28"/>
          <w:szCs w:val="28"/>
        </w:rPr>
        <w:softHyphen/>
        <w:t>же традиционных религиозных организаций с согласия обучающихся и их ро</w:t>
      </w:r>
      <w:r w:rsidRPr="00C71EF1">
        <w:rPr>
          <w:rFonts w:ascii="Times New Roman" w:hAnsi="Times New Roman"/>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реализация педагогической работы указанных организаций и объединений с </w:t>
      </w:r>
      <w:proofErr w:type="gramStart"/>
      <w:r w:rsidRPr="00C71EF1">
        <w:rPr>
          <w:rFonts w:ascii="Times New Roman" w:hAnsi="Times New Roman"/>
          <w:sz w:val="28"/>
          <w:szCs w:val="28"/>
        </w:rPr>
        <w:t>обучающимися</w:t>
      </w:r>
      <w:proofErr w:type="gramEnd"/>
      <w:r w:rsidRPr="00C71EF1">
        <w:rPr>
          <w:rFonts w:ascii="Times New Roman" w:hAnsi="Times New Roman"/>
          <w:sz w:val="28"/>
          <w:szCs w:val="28"/>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4D6284" w:rsidRPr="00C71EF1" w:rsidRDefault="004D6284" w:rsidP="00C71EF1">
      <w:pPr>
        <w:pStyle w:val="af1"/>
        <w:rPr>
          <w:rFonts w:ascii="Times New Roman" w:hAnsi="Times New Roman"/>
          <w:i/>
          <w:sz w:val="28"/>
          <w:szCs w:val="28"/>
        </w:rPr>
      </w:pP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2. Повышение педагогической культуры родителей</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(законных представителей) обучающихся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Педагогическая культура родителей (законных представителей) обучающихся с ум</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венной отсталостью (интеллектуальными нарушениями) — один из самых действенных фа</w:t>
      </w:r>
      <w:r w:rsidRPr="00C71EF1">
        <w:rPr>
          <w:rFonts w:ascii="Times New Roman" w:hAnsi="Times New Roman"/>
          <w:sz w:val="28"/>
          <w:szCs w:val="28"/>
        </w:rPr>
        <w:softHyphen/>
        <w:t>к</w:t>
      </w:r>
      <w:r w:rsidRPr="00C71EF1">
        <w:rPr>
          <w:rFonts w:ascii="Times New Roman" w:hAnsi="Times New Roman"/>
          <w:sz w:val="28"/>
          <w:szCs w:val="28"/>
        </w:rPr>
        <w:softHyphen/>
        <w:t>торов их духовно-нравственного развития. Повышение педагогической культуры ро</w:t>
      </w:r>
      <w:r w:rsidRPr="00C71EF1">
        <w:rPr>
          <w:rFonts w:ascii="Times New Roman" w:hAnsi="Times New Roman"/>
          <w:sz w:val="28"/>
          <w:szCs w:val="28"/>
        </w:rPr>
        <w:softHyphen/>
        <w:t>ди</w:t>
      </w:r>
      <w:r w:rsidRPr="00C71EF1">
        <w:rPr>
          <w:rFonts w:ascii="Times New Roman" w:hAnsi="Times New Roman"/>
          <w:sz w:val="28"/>
          <w:szCs w:val="28"/>
        </w:rPr>
        <w:softHyphen/>
        <w:t>те</w:t>
      </w:r>
      <w:r w:rsidRPr="00C71EF1">
        <w:rPr>
          <w:rFonts w:ascii="Times New Roman" w:hAnsi="Times New Roman"/>
          <w:sz w:val="28"/>
          <w:szCs w:val="28"/>
        </w:rPr>
        <w:softHyphen/>
        <w:t>лей (законных представителей) рассматривается как одно из ключевых направлений ре</w:t>
      </w:r>
      <w:r w:rsidRPr="00C71EF1">
        <w:rPr>
          <w:rFonts w:ascii="Times New Roman" w:hAnsi="Times New Roman"/>
          <w:sz w:val="28"/>
          <w:szCs w:val="28"/>
        </w:rPr>
        <w:softHyphen/>
        <w:t>а</w:t>
      </w:r>
      <w:r w:rsidRPr="00C71EF1">
        <w:rPr>
          <w:rFonts w:ascii="Times New Roman" w:hAnsi="Times New Roman"/>
          <w:sz w:val="28"/>
          <w:szCs w:val="28"/>
        </w:rPr>
        <w:softHyphen/>
        <w:t>ли</w:t>
      </w:r>
      <w:r w:rsidRPr="00C71EF1">
        <w:rPr>
          <w:rFonts w:ascii="Times New Roman" w:hAnsi="Times New Roman"/>
          <w:sz w:val="28"/>
          <w:szCs w:val="28"/>
        </w:rPr>
        <w:softHyphen/>
        <w:t xml:space="preserve">зации программы духовно-нравственного развития обучающихся.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Система работы общеобразовательной организации по повышению пе</w:t>
      </w:r>
      <w:r w:rsidRPr="00C71EF1">
        <w:rPr>
          <w:rFonts w:ascii="Times New Roman" w:hAnsi="Times New Roman"/>
          <w:sz w:val="28"/>
          <w:szCs w:val="28"/>
        </w:rPr>
        <w:softHyphen/>
        <w:t>да</w:t>
      </w:r>
      <w:r w:rsidRPr="00C71EF1">
        <w:rPr>
          <w:rFonts w:ascii="Times New Roman" w:hAnsi="Times New Roman"/>
          <w:sz w:val="28"/>
          <w:szCs w:val="28"/>
        </w:rPr>
        <w:softHyphen/>
        <w:t>го</w:t>
      </w:r>
      <w:r w:rsidRPr="00C71EF1">
        <w:rPr>
          <w:rFonts w:ascii="Times New Roman" w:hAnsi="Times New Roman"/>
          <w:sz w:val="28"/>
          <w:szCs w:val="28"/>
        </w:rPr>
        <w:softHyphen/>
        <w:t>ги</w:t>
      </w:r>
      <w:r w:rsidRPr="00C71EF1">
        <w:rPr>
          <w:rFonts w:ascii="Times New Roman" w:hAnsi="Times New Roman"/>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sidRPr="00C71EF1">
        <w:rPr>
          <w:rFonts w:ascii="Times New Roman" w:hAnsi="Times New Roman"/>
          <w:sz w:val="28"/>
          <w:szCs w:val="28"/>
        </w:rPr>
        <w:softHyphen/>
        <w:t>н</w:t>
      </w:r>
      <w:r w:rsidRPr="00C71EF1">
        <w:rPr>
          <w:rFonts w:ascii="Times New Roman" w:hAnsi="Times New Roman"/>
          <w:sz w:val="28"/>
          <w:szCs w:val="28"/>
        </w:rPr>
        <w:softHyphen/>
        <w:t>ци</w:t>
      </w:r>
      <w:r w:rsidRPr="00C71EF1">
        <w:rPr>
          <w:rFonts w:ascii="Times New Roman" w:hAnsi="Times New Roman"/>
          <w:sz w:val="28"/>
          <w:szCs w:val="28"/>
        </w:rPr>
        <w:softHyphen/>
        <w:t>пах: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сочетание педагогического просвещения с педагогическим самообразованием родителей (законных представителей);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педагогическое внимание, уважение и требовательность к родителям (законным представителям);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содействие родителям (законным представителям) в решении индивидуальных проблем воспитания детей;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опора на положительный опыт семейного воспитания.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w:t>
      </w:r>
      <w:proofErr w:type="gramStart"/>
      <w:r w:rsidRPr="00C71EF1">
        <w:rPr>
          <w:rFonts w:ascii="Times New Roman" w:hAnsi="Times New Roman"/>
          <w:sz w:val="28"/>
          <w:szCs w:val="28"/>
        </w:rPr>
        <w:t>с</w:t>
      </w:r>
      <w:proofErr w:type="gramEnd"/>
      <w:r w:rsidRPr="00C71EF1">
        <w:rPr>
          <w:rFonts w:ascii="Times New Roman" w:hAnsi="Times New Roman"/>
          <w:sz w:val="28"/>
          <w:szCs w:val="28"/>
        </w:rPr>
        <w:t xml:space="preserve"> обучающимися и подготавливать к ней.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 системе повышения педагогической культуры родителей (законных пред</w:t>
      </w:r>
      <w:r w:rsidRPr="00C71EF1">
        <w:rPr>
          <w:rFonts w:ascii="Times New Roman" w:hAnsi="Times New Roman"/>
          <w:sz w:val="28"/>
          <w:szCs w:val="28"/>
        </w:rPr>
        <w:softHyphen/>
        <w:t>с</w:t>
      </w:r>
      <w:r w:rsidRPr="00C71EF1">
        <w:rPr>
          <w:rFonts w:ascii="Times New Roman" w:hAnsi="Times New Roman"/>
          <w:sz w:val="28"/>
          <w:szCs w:val="28"/>
        </w:rPr>
        <w:softHyphen/>
        <w:t>та</w:t>
      </w:r>
      <w:r w:rsidRPr="00C71EF1">
        <w:rPr>
          <w:rFonts w:ascii="Times New Roman" w:hAnsi="Times New Roman"/>
          <w:sz w:val="28"/>
          <w:szCs w:val="28"/>
        </w:rPr>
        <w:softHyphen/>
        <w:t>ви</w:t>
      </w:r>
      <w:r w:rsidRPr="00C71EF1">
        <w:rPr>
          <w:rFonts w:ascii="Times New Roman" w:hAnsi="Times New Roman"/>
          <w:sz w:val="28"/>
          <w:szCs w:val="28"/>
        </w:rPr>
        <w:softHyphen/>
        <w:t>те</w:t>
      </w:r>
      <w:r w:rsidRPr="00C71EF1">
        <w:rPr>
          <w:rFonts w:ascii="Times New Roman" w:hAnsi="Times New Roman"/>
          <w:sz w:val="28"/>
          <w:szCs w:val="28"/>
        </w:rPr>
        <w:softHyphen/>
        <w:t>лей) могут быть использованы различные формы работы (родительское собрание, ро</w:t>
      </w:r>
      <w:r w:rsidRPr="00C71EF1">
        <w:rPr>
          <w:rFonts w:ascii="Times New Roman" w:hAnsi="Times New Roman"/>
          <w:sz w:val="28"/>
          <w:szCs w:val="28"/>
        </w:rPr>
        <w:softHyphen/>
        <w:t>ди</w:t>
      </w:r>
      <w:r w:rsidRPr="00C71EF1">
        <w:rPr>
          <w:rFonts w:ascii="Times New Roman" w:hAnsi="Times New Roman"/>
          <w:sz w:val="28"/>
          <w:szCs w:val="28"/>
        </w:rPr>
        <w:softHyphen/>
        <w:t xml:space="preserve">тельская конференция, </w:t>
      </w:r>
      <w:proofErr w:type="spellStart"/>
      <w:r w:rsidRPr="00C71EF1">
        <w:rPr>
          <w:rFonts w:ascii="Times New Roman" w:hAnsi="Times New Roman"/>
          <w:sz w:val="28"/>
          <w:szCs w:val="28"/>
        </w:rPr>
        <w:t>организационно-деятельностная</w:t>
      </w:r>
      <w:proofErr w:type="spellEnd"/>
      <w:r w:rsidRPr="00C71EF1">
        <w:rPr>
          <w:rFonts w:ascii="Times New Roman" w:hAnsi="Times New Roman"/>
          <w:sz w:val="28"/>
          <w:szCs w:val="28"/>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rsidRPr="00C71EF1">
        <w:rPr>
          <w:rFonts w:ascii="Times New Roman" w:hAnsi="Times New Roman"/>
          <w:sz w:val="28"/>
          <w:szCs w:val="28"/>
        </w:rPr>
        <w:t>др</w:t>
      </w:r>
      <w:proofErr w:type="spellEnd"/>
      <w:proofErr w:type="gramEnd"/>
      <w:r w:rsidRPr="00C71EF1">
        <w:rPr>
          <w:rFonts w:ascii="Times New Roman" w:hAnsi="Times New Roman"/>
          <w:sz w:val="28"/>
          <w:szCs w:val="28"/>
        </w:rPr>
        <w:t>).</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Планируемые результаты духовно-нравственного развития</w:t>
      </w:r>
    </w:p>
    <w:p w:rsidR="004D6284" w:rsidRPr="00C71EF1" w:rsidRDefault="004D6284" w:rsidP="00C71EF1">
      <w:pPr>
        <w:pStyle w:val="af1"/>
        <w:rPr>
          <w:rFonts w:ascii="Times New Roman" w:hAnsi="Times New Roman"/>
          <w:sz w:val="28"/>
          <w:szCs w:val="28"/>
        </w:rPr>
      </w:pPr>
      <w:proofErr w:type="gramStart"/>
      <w:r w:rsidRPr="00C71EF1">
        <w:rPr>
          <w:rFonts w:ascii="Times New Roman" w:hAnsi="Times New Roman"/>
          <w:sz w:val="28"/>
          <w:szCs w:val="28"/>
        </w:rPr>
        <w:t>обучающихся</w:t>
      </w:r>
      <w:proofErr w:type="gramEnd"/>
      <w:r w:rsidRPr="00C71EF1">
        <w:rPr>
          <w:rFonts w:ascii="Times New Roman" w:hAnsi="Times New Roman"/>
          <w:sz w:val="28"/>
          <w:szCs w:val="28"/>
        </w:rPr>
        <w:t xml:space="preserve"> с умственной отсталостью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(интеллектуальными нарушениями)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 результате реализации программы духовно-нравственного развития должно обеспечиваться: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приобретение </w:t>
      </w:r>
      <w:proofErr w:type="gramStart"/>
      <w:r w:rsidRPr="00C71EF1">
        <w:rPr>
          <w:rFonts w:ascii="Times New Roman" w:hAnsi="Times New Roman"/>
          <w:sz w:val="28"/>
          <w:szCs w:val="28"/>
        </w:rPr>
        <w:t>обучающимися</w:t>
      </w:r>
      <w:proofErr w:type="gramEnd"/>
      <w:r w:rsidRPr="00C71EF1">
        <w:rPr>
          <w:rFonts w:ascii="Times New Roman" w:hAnsi="Times New Roman"/>
          <w:sz w:val="28"/>
          <w:szCs w:val="28"/>
        </w:rPr>
        <w:t xml:space="preserve"> представлений и знаний (о Родине, о бли</w:t>
      </w:r>
      <w:r w:rsidRPr="00C71EF1">
        <w:rPr>
          <w:rFonts w:ascii="Times New Roman" w:hAnsi="Times New Roman"/>
          <w:sz w:val="28"/>
          <w:szCs w:val="28"/>
        </w:rPr>
        <w:softHyphen/>
        <w:t>жайшем окружении и о себе, об общественных нормах, социально одо</w:t>
      </w:r>
      <w:r w:rsidRPr="00C71EF1">
        <w:rPr>
          <w:rFonts w:ascii="Times New Roman" w:hAnsi="Times New Roman"/>
          <w:sz w:val="28"/>
          <w:szCs w:val="28"/>
        </w:rPr>
        <w:softHyphen/>
        <w:t>б</w:t>
      </w:r>
      <w:r w:rsidRPr="00C71EF1">
        <w:rPr>
          <w:rFonts w:ascii="Times New Roman" w:hAnsi="Times New Roman"/>
          <w:sz w:val="28"/>
          <w:szCs w:val="28"/>
        </w:rPr>
        <w:softHyphen/>
        <w:t>ря</w:t>
      </w:r>
      <w:r w:rsidRPr="00C71EF1">
        <w:rPr>
          <w:rFonts w:ascii="Times New Roman" w:hAnsi="Times New Roman"/>
          <w:sz w:val="28"/>
          <w:szCs w:val="28"/>
        </w:rPr>
        <w:softHyphen/>
        <w:t>емых и не одобряемых формах поведения в обществе и  т. п.), первичного по</w:t>
      </w:r>
      <w:r w:rsidRPr="00C71EF1">
        <w:rPr>
          <w:rFonts w:ascii="Times New Roman" w:hAnsi="Times New Roman"/>
          <w:sz w:val="28"/>
          <w:szCs w:val="28"/>
        </w:rPr>
        <w:softHyphen/>
        <w:t>ни</w:t>
      </w:r>
      <w:r w:rsidRPr="00C71EF1">
        <w:rPr>
          <w:rFonts w:ascii="Times New Roman" w:hAnsi="Times New Roman"/>
          <w:sz w:val="28"/>
          <w:szCs w:val="28"/>
        </w:rPr>
        <w:softHyphen/>
        <w:t xml:space="preserve">мания социальной реальности и повседневной жизни;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переживание обучающимися опыта духовно-нравственного отношения к социальной реальности (на основе взаимодействия </w:t>
      </w:r>
      <w:proofErr w:type="gramStart"/>
      <w:r w:rsidRPr="00C71EF1">
        <w:rPr>
          <w:rFonts w:ascii="Times New Roman" w:hAnsi="Times New Roman"/>
          <w:sz w:val="28"/>
          <w:szCs w:val="28"/>
        </w:rPr>
        <w:t>обучающихся</w:t>
      </w:r>
      <w:proofErr w:type="gramEnd"/>
      <w:r w:rsidRPr="00C71EF1">
        <w:rPr>
          <w:rFonts w:ascii="Times New Roman" w:hAnsi="Times New Roman"/>
          <w:sz w:val="28"/>
          <w:szCs w:val="28"/>
        </w:rPr>
        <w:t xml:space="preserve"> между собой на уровне класса, общеобразовательной организации и за ее пределами);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приобретение </w:t>
      </w:r>
      <w:proofErr w:type="gramStart"/>
      <w:r w:rsidRPr="00C71EF1">
        <w:rPr>
          <w:rFonts w:ascii="Times New Roman" w:hAnsi="Times New Roman"/>
          <w:sz w:val="28"/>
          <w:szCs w:val="28"/>
        </w:rPr>
        <w:t>обучающимся</w:t>
      </w:r>
      <w:proofErr w:type="gramEnd"/>
      <w:r w:rsidRPr="00C71EF1">
        <w:rPr>
          <w:rFonts w:ascii="Times New Roman" w:hAnsi="Times New Roman"/>
          <w:sz w:val="28"/>
          <w:szCs w:val="28"/>
        </w:rPr>
        <w:t xml:space="preserve"> нравственных моделей поведения, ко</w:t>
      </w:r>
      <w:r w:rsidRPr="00C71EF1">
        <w:rPr>
          <w:rFonts w:ascii="Times New Roman" w:hAnsi="Times New Roman"/>
          <w:sz w:val="28"/>
          <w:szCs w:val="28"/>
        </w:rPr>
        <w:softHyphen/>
        <w:t>то</w:t>
      </w:r>
      <w:r w:rsidRPr="00C71EF1">
        <w:rPr>
          <w:rFonts w:ascii="Times New Roman" w:hAnsi="Times New Roman"/>
          <w:sz w:val="28"/>
          <w:szCs w:val="28"/>
        </w:rPr>
        <w:softHyphen/>
        <w:t xml:space="preserve">рые он усвоил вследствие участия в той или иной общественно значимой деятельности;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развитие обучающегося как личности, формирование его социальной компетентности, чувства патриотизма и т. д.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4D6284" w:rsidRPr="00C71EF1" w:rsidRDefault="004D6284" w:rsidP="00C71EF1">
      <w:pPr>
        <w:pStyle w:val="af1"/>
        <w:rPr>
          <w:rFonts w:ascii="Times New Roman" w:hAnsi="Times New Roman"/>
          <w:i/>
          <w:iCs/>
          <w:sz w:val="28"/>
          <w:szCs w:val="28"/>
        </w:rPr>
      </w:pPr>
      <w:r w:rsidRPr="00C71EF1">
        <w:rPr>
          <w:rFonts w:ascii="Times New Roman" w:hAnsi="Times New Roman"/>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4D6284" w:rsidRPr="00C71EF1" w:rsidRDefault="004D6284" w:rsidP="00C71EF1">
      <w:pPr>
        <w:pStyle w:val="af1"/>
        <w:rPr>
          <w:rFonts w:ascii="Times New Roman" w:hAnsi="Times New Roman"/>
          <w:i/>
          <w:iCs/>
          <w:sz w:val="28"/>
          <w:szCs w:val="28"/>
        </w:rPr>
      </w:pPr>
      <w:r w:rsidRPr="00C71EF1">
        <w:rPr>
          <w:rFonts w:ascii="Times New Roman" w:hAnsi="Times New Roman"/>
          <w:i/>
          <w:iCs/>
          <w:sz w:val="28"/>
          <w:szCs w:val="28"/>
        </w:rPr>
        <w:t>Воспитание гражданственности, патриотизма, уважения</w:t>
      </w:r>
    </w:p>
    <w:p w:rsidR="004D6284" w:rsidRPr="00C71EF1" w:rsidRDefault="004D6284" w:rsidP="00C71EF1">
      <w:pPr>
        <w:pStyle w:val="af1"/>
        <w:rPr>
          <w:rFonts w:ascii="Times New Roman" w:hAnsi="Times New Roman"/>
          <w:iCs/>
          <w:sz w:val="28"/>
          <w:szCs w:val="28"/>
        </w:rPr>
      </w:pPr>
      <w:r w:rsidRPr="00C71EF1">
        <w:rPr>
          <w:rFonts w:ascii="Times New Roman" w:hAnsi="Times New Roman"/>
          <w:i/>
          <w:iCs/>
          <w:sz w:val="28"/>
          <w:szCs w:val="28"/>
        </w:rPr>
        <w:lastRenderedPageBreak/>
        <w:t>к правам, свободам и обязанностям человека ―</w:t>
      </w:r>
    </w:p>
    <w:p w:rsidR="004D6284" w:rsidRPr="00C71EF1" w:rsidRDefault="004D6284" w:rsidP="00C71EF1">
      <w:pPr>
        <w:pStyle w:val="af1"/>
        <w:rPr>
          <w:rFonts w:ascii="Times New Roman" w:hAnsi="Times New Roman"/>
          <w:sz w:val="28"/>
          <w:szCs w:val="28"/>
        </w:rPr>
      </w:pPr>
      <w:r w:rsidRPr="00C71EF1">
        <w:rPr>
          <w:rFonts w:ascii="Times New Roman" w:hAnsi="Times New Roman"/>
          <w:iCs/>
          <w:sz w:val="28"/>
          <w:szCs w:val="28"/>
          <w:lang w:val="en-US"/>
        </w:rPr>
        <w:t>I</w:t>
      </w:r>
      <w:r w:rsidRPr="00C71EF1">
        <w:rPr>
          <w:rFonts w:ascii="Times New Roman" w:hAnsi="Times New Roman"/>
          <w:iCs/>
          <w:sz w:val="28"/>
          <w:szCs w:val="28"/>
        </w:rPr>
        <w:t xml:space="preserve"> -</w:t>
      </w:r>
      <w:r w:rsidRPr="00C71EF1">
        <w:rPr>
          <w:rFonts w:ascii="Times New Roman" w:hAnsi="Times New Roman"/>
          <w:iCs/>
          <w:sz w:val="28"/>
          <w:szCs w:val="28"/>
          <w:lang w:val="en-US"/>
        </w:rPr>
        <w:t>IV</w:t>
      </w:r>
      <w:r w:rsidRPr="00C71EF1">
        <w:rPr>
          <w:rFonts w:ascii="Times New Roman" w:hAnsi="Times New Roman"/>
          <w:iCs/>
          <w:sz w:val="28"/>
          <w:szCs w:val="28"/>
        </w:rPr>
        <w:t xml:space="preserve"> классы: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положительное отношение и любовь к </w:t>
      </w:r>
      <w:proofErr w:type="gramStart"/>
      <w:r w:rsidRPr="00C71EF1">
        <w:rPr>
          <w:rFonts w:ascii="Times New Roman" w:hAnsi="Times New Roman"/>
          <w:sz w:val="28"/>
          <w:szCs w:val="28"/>
        </w:rPr>
        <w:t>близким</w:t>
      </w:r>
      <w:proofErr w:type="gramEnd"/>
      <w:r w:rsidRPr="00C71EF1">
        <w:rPr>
          <w:rFonts w:ascii="Times New Roman" w:hAnsi="Times New Roman"/>
          <w:sz w:val="28"/>
          <w:szCs w:val="28"/>
        </w:rPr>
        <w:t xml:space="preserve">, к своей школе, своему селу, городу, народу, России;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опыт ролевого взаимодействия в классе, школе, семье.  </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iCs/>
          <w:sz w:val="28"/>
          <w:szCs w:val="28"/>
        </w:rPr>
      </w:pPr>
      <w:r w:rsidRPr="00C71EF1">
        <w:rPr>
          <w:rFonts w:ascii="Times New Roman" w:hAnsi="Times New Roman"/>
          <w:i/>
          <w:sz w:val="28"/>
          <w:szCs w:val="28"/>
        </w:rPr>
        <w:t>Воспитание трудолюбия, творческого отношения к учению, труду, жизни ―</w:t>
      </w:r>
    </w:p>
    <w:p w:rsidR="004D6284" w:rsidRPr="00C71EF1" w:rsidRDefault="004D6284" w:rsidP="00C71EF1">
      <w:pPr>
        <w:pStyle w:val="af1"/>
        <w:rPr>
          <w:rFonts w:ascii="Times New Roman" w:hAnsi="Times New Roman"/>
          <w:sz w:val="28"/>
          <w:szCs w:val="28"/>
        </w:rPr>
      </w:pPr>
      <w:r w:rsidRPr="00C71EF1">
        <w:rPr>
          <w:rFonts w:ascii="Times New Roman" w:hAnsi="Times New Roman"/>
          <w:iCs/>
          <w:sz w:val="28"/>
          <w:szCs w:val="28"/>
        </w:rPr>
        <w:t xml:space="preserve"> </w:t>
      </w:r>
      <w:r w:rsidRPr="00C71EF1">
        <w:rPr>
          <w:rFonts w:ascii="Times New Roman" w:hAnsi="Times New Roman"/>
          <w:iCs/>
          <w:sz w:val="28"/>
          <w:szCs w:val="28"/>
          <w:lang w:val="en-US"/>
        </w:rPr>
        <w:t>I</w:t>
      </w:r>
      <w:r w:rsidRPr="00C71EF1">
        <w:rPr>
          <w:rFonts w:ascii="Times New Roman" w:hAnsi="Times New Roman"/>
          <w:iCs/>
          <w:sz w:val="28"/>
          <w:szCs w:val="28"/>
        </w:rPr>
        <w:t xml:space="preserve"> -</w:t>
      </w:r>
      <w:r w:rsidRPr="00C71EF1">
        <w:rPr>
          <w:rFonts w:ascii="Times New Roman" w:hAnsi="Times New Roman"/>
          <w:iCs/>
          <w:sz w:val="28"/>
          <w:szCs w:val="28"/>
          <w:lang w:val="en-US"/>
        </w:rPr>
        <w:t>IV</w:t>
      </w:r>
      <w:r w:rsidRPr="00C71EF1">
        <w:rPr>
          <w:rFonts w:ascii="Times New Roman" w:hAnsi="Times New Roman"/>
          <w:iCs/>
          <w:sz w:val="28"/>
          <w:szCs w:val="28"/>
        </w:rPr>
        <w:t xml:space="preserve"> классы: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положительное отношение к учебному труду;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первоначальные навыки трудового сотрудничества со сверстниками, старшими детьми и взрослыми; </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первоначальный опыт участия в различных видах общественно-полезной и личностно значимой деятельности. </w:t>
      </w:r>
    </w:p>
    <w:p w:rsidR="004D6284" w:rsidRPr="00C71EF1" w:rsidRDefault="004D6284" w:rsidP="00C71EF1">
      <w:pPr>
        <w:pStyle w:val="af1"/>
        <w:rPr>
          <w:rFonts w:ascii="Times New Roman" w:hAnsi="Times New Roman"/>
          <w:i/>
          <w:sz w:val="28"/>
          <w:szCs w:val="28"/>
        </w:rPr>
      </w:pP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 xml:space="preserve">Воспитание ценностного отношения к </w:t>
      </w:r>
      <w:proofErr w:type="gramStart"/>
      <w:r w:rsidRPr="00C71EF1">
        <w:rPr>
          <w:rFonts w:ascii="Times New Roman" w:hAnsi="Times New Roman"/>
          <w:i/>
          <w:sz w:val="28"/>
          <w:szCs w:val="28"/>
        </w:rPr>
        <w:t>прекрасному</w:t>
      </w:r>
      <w:proofErr w:type="gramEnd"/>
      <w:r w:rsidRPr="00C71EF1">
        <w:rPr>
          <w:rFonts w:ascii="Times New Roman" w:hAnsi="Times New Roman"/>
          <w:i/>
          <w:sz w:val="28"/>
          <w:szCs w:val="28"/>
        </w:rPr>
        <w:t>,</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 xml:space="preserve">формирование представлений об эстетических идеалах и ценностях </w:t>
      </w:r>
    </w:p>
    <w:p w:rsidR="004D6284" w:rsidRPr="00C71EF1" w:rsidRDefault="004D6284" w:rsidP="00C71EF1">
      <w:pPr>
        <w:pStyle w:val="af1"/>
        <w:rPr>
          <w:rFonts w:ascii="Times New Roman" w:hAnsi="Times New Roman"/>
          <w:iCs/>
          <w:sz w:val="28"/>
          <w:szCs w:val="28"/>
        </w:rPr>
      </w:pPr>
      <w:r w:rsidRPr="00C71EF1">
        <w:rPr>
          <w:rFonts w:ascii="Times New Roman" w:hAnsi="Times New Roman"/>
          <w:i/>
          <w:sz w:val="28"/>
          <w:szCs w:val="28"/>
        </w:rPr>
        <w:t>(эстетическое воспитание) ―</w:t>
      </w:r>
    </w:p>
    <w:p w:rsidR="004D6284" w:rsidRPr="00C71EF1" w:rsidRDefault="004D6284" w:rsidP="00C71EF1">
      <w:pPr>
        <w:pStyle w:val="af1"/>
        <w:rPr>
          <w:rFonts w:ascii="Times New Roman" w:hAnsi="Times New Roman"/>
          <w:sz w:val="28"/>
          <w:szCs w:val="28"/>
        </w:rPr>
      </w:pPr>
      <w:r w:rsidRPr="00C71EF1">
        <w:rPr>
          <w:rFonts w:ascii="Times New Roman" w:hAnsi="Times New Roman"/>
          <w:iCs/>
          <w:sz w:val="28"/>
          <w:szCs w:val="28"/>
        </w:rPr>
        <w:t xml:space="preserve"> </w:t>
      </w:r>
      <w:r w:rsidRPr="00C71EF1">
        <w:rPr>
          <w:rFonts w:ascii="Times New Roman" w:hAnsi="Times New Roman"/>
          <w:iCs/>
          <w:sz w:val="28"/>
          <w:szCs w:val="28"/>
          <w:lang w:val="en-US"/>
        </w:rPr>
        <w:t>I</w:t>
      </w:r>
      <w:r w:rsidRPr="00C71EF1">
        <w:rPr>
          <w:rFonts w:ascii="Times New Roman" w:hAnsi="Times New Roman"/>
          <w:iCs/>
          <w:sz w:val="28"/>
          <w:szCs w:val="28"/>
        </w:rPr>
        <w:t xml:space="preserve"> -</w:t>
      </w:r>
      <w:r w:rsidRPr="00C71EF1">
        <w:rPr>
          <w:rFonts w:ascii="Times New Roman" w:hAnsi="Times New Roman"/>
          <w:iCs/>
          <w:sz w:val="28"/>
          <w:szCs w:val="28"/>
          <w:lang w:val="en-US"/>
        </w:rPr>
        <w:t>IV</w:t>
      </w:r>
      <w:r w:rsidRPr="00C71EF1">
        <w:rPr>
          <w:rFonts w:ascii="Times New Roman" w:hAnsi="Times New Roman"/>
          <w:iCs/>
          <w:sz w:val="28"/>
          <w:szCs w:val="28"/>
        </w:rPr>
        <w:t xml:space="preserve"> классы: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первоначальные умения видеть красоту в окружающем мире;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первоначальные умения видеть красоту в поведении, поступках людей. </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2.4. </w:t>
      </w:r>
      <w:r w:rsidRPr="00C71EF1">
        <w:rPr>
          <w:rFonts w:ascii="Times New Roman" w:hAnsi="Times New Roman"/>
          <w:i/>
          <w:sz w:val="28"/>
          <w:szCs w:val="28"/>
        </w:rPr>
        <w:t>Программа формирования экологической культуры,</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здорового и безопасного образа жизни</w:t>
      </w:r>
    </w:p>
    <w:p w:rsidR="006E1C21" w:rsidRPr="00C71EF1" w:rsidRDefault="006E1C21"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Программа формирования экологической культуры разрабатывается </w:t>
      </w:r>
      <w:r w:rsidRPr="00C71EF1">
        <w:rPr>
          <w:rFonts w:ascii="Times New Roman" w:hAnsi="Times New Roman"/>
          <w:color w:val="000000"/>
          <w:sz w:val="28"/>
          <w:szCs w:val="28"/>
        </w:rPr>
        <w:t>на ос</w:t>
      </w:r>
      <w:r w:rsidRPr="00C71EF1">
        <w:rPr>
          <w:rFonts w:ascii="Times New Roman" w:hAnsi="Times New Roman"/>
          <w:color w:val="000000"/>
          <w:sz w:val="28"/>
          <w:szCs w:val="28"/>
        </w:rPr>
        <w:softHyphen/>
        <w:t xml:space="preserve">нове </w:t>
      </w:r>
      <w:proofErr w:type="spellStart"/>
      <w:r w:rsidRPr="00C71EF1">
        <w:rPr>
          <w:rFonts w:ascii="Times New Roman" w:hAnsi="Times New Roman"/>
          <w:color w:val="000000"/>
          <w:sz w:val="28"/>
          <w:szCs w:val="28"/>
        </w:rPr>
        <w:t>системно-деятельностного</w:t>
      </w:r>
      <w:proofErr w:type="spellEnd"/>
      <w:r w:rsidRPr="00C71EF1">
        <w:rPr>
          <w:rFonts w:ascii="Times New Roman" w:hAnsi="Times New Roman"/>
          <w:color w:val="000000"/>
          <w:sz w:val="28"/>
          <w:szCs w:val="28"/>
        </w:rPr>
        <w:t xml:space="preserve"> и культурно-исторического подходов,</w:t>
      </w:r>
      <w:r w:rsidRPr="00C71EF1">
        <w:rPr>
          <w:rFonts w:ascii="Times New Roman" w:hAnsi="Times New Roman"/>
          <w:sz w:val="28"/>
          <w:szCs w:val="28"/>
        </w:rPr>
        <w:t xml:space="preserve"> с учё</w:t>
      </w:r>
      <w:r w:rsidRPr="00C71EF1">
        <w:rPr>
          <w:rFonts w:ascii="Times New Roman" w:hAnsi="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sidRPr="00C71EF1">
        <w:rPr>
          <w:rFonts w:ascii="Times New Roman" w:hAnsi="Times New Roman"/>
          <w:sz w:val="28"/>
          <w:szCs w:val="28"/>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вен</w:t>
      </w:r>
      <w:r w:rsidRPr="00C71EF1">
        <w:rPr>
          <w:rFonts w:ascii="Times New Roman" w:hAnsi="Times New Roman"/>
          <w:sz w:val="28"/>
          <w:szCs w:val="28"/>
        </w:rPr>
        <w:softHyphen/>
        <w:t xml:space="preserve">ными организациями.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Программа формирования экологической культуры, здорового и безопас</w:t>
      </w:r>
      <w:r w:rsidRPr="00C71EF1">
        <w:rPr>
          <w:rFonts w:ascii="Times New Roman" w:hAnsi="Times New Roman"/>
          <w:sz w:val="28"/>
          <w:szCs w:val="28"/>
        </w:rPr>
        <w:softHyphen/>
        <w:t>ного образа жизни — комплексная программа формирования у обучающихся с умственной от</w:t>
      </w:r>
      <w:r w:rsidRPr="00C71EF1">
        <w:rPr>
          <w:rFonts w:ascii="Times New Roman" w:hAnsi="Times New Roman"/>
          <w:sz w:val="28"/>
          <w:szCs w:val="28"/>
        </w:rPr>
        <w:softHyphen/>
        <w:t>с</w:t>
      </w:r>
      <w:r w:rsidRPr="00C71EF1">
        <w:rPr>
          <w:rFonts w:ascii="Times New Roman" w:hAnsi="Times New Roman"/>
          <w:sz w:val="28"/>
          <w:szCs w:val="28"/>
        </w:rPr>
        <w:softHyphen/>
        <w:t>та</w:t>
      </w:r>
      <w:r w:rsidRPr="00C71EF1">
        <w:rPr>
          <w:rFonts w:ascii="Times New Roman" w:hAnsi="Times New Roman"/>
          <w:sz w:val="28"/>
          <w:szCs w:val="28"/>
        </w:rPr>
        <w:softHyphen/>
        <w:t>ло</w:t>
      </w:r>
      <w:r w:rsidRPr="00C71EF1">
        <w:rPr>
          <w:rFonts w:ascii="Times New Roman" w:hAnsi="Times New Roman"/>
          <w:sz w:val="28"/>
          <w:szCs w:val="28"/>
        </w:rPr>
        <w:softHyphen/>
        <w:t>с</w:t>
      </w:r>
      <w:r w:rsidRPr="00C71EF1">
        <w:rPr>
          <w:rFonts w:ascii="Times New Roman" w:hAnsi="Times New Roman"/>
          <w:sz w:val="28"/>
          <w:szCs w:val="28"/>
        </w:rPr>
        <w:softHyphen/>
        <w:t>тью (интеллектуальными нарушениями)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w:t>
      </w:r>
      <w:r w:rsidRPr="00C71EF1">
        <w:rPr>
          <w:rFonts w:ascii="Times New Roman" w:hAnsi="Times New Roman"/>
          <w:sz w:val="28"/>
          <w:szCs w:val="28"/>
        </w:rPr>
        <w:softHyphen/>
        <w:t>со</w:t>
      </w:r>
      <w:r w:rsidRPr="00C71EF1">
        <w:rPr>
          <w:rFonts w:ascii="Times New Roman" w:hAnsi="Times New Roman"/>
          <w:sz w:val="28"/>
          <w:szCs w:val="28"/>
        </w:rPr>
        <w:softHyphen/>
        <w:t>б</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вующих познавательному и эмо</w:t>
      </w:r>
      <w:r w:rsidRPr="00C71EF1">
        <w:rPr>
          <w:rFonts w:ascii="Times New Roman" w:hAnsi="Times New Roman"/>
          <w:sz w:val="28"/>
          <w:szCs w:val="28"/>
        </w:rPr>
        <w:softHyphen/>
        <w:t>циональному развитию ребёнка.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C71EF1">
        <w:rPr>
          <w:rFonts w:ascii="Times New Roman" w:hAnsi="Times New Roman"/>
          <w:color w:val="000000"/>
          <w:sz w:val="28"/>
          <w:szCs w:val="28"/>
        </w:rPr>
        <w:t xml:space="preserve"> в его органичном единстве и разнообразии природы, народов, культур; овладе</w:t>
      </w:r>
      <w:r w:rsidRPr="00C71EF1">
        <w:rPr>
          <w:rFonts w:ascii="Times New Roman" w:hAnsi="Times New Roman"/>
          <w:sz w:val="28"/>
          <w:szCs w:val="28"/>
        </w:rPr>
        <w:t xml:space="preserve">ние </w:t>
      </w:r>
      <w:r w:rsidRPr="00C71EF1">
        <w:rPr>
          <w:rFonts w:ascii="Times New Roman" w:hAnsi="Times New Roman"/>
          <w:sz w:val="28"/>
          <w:szCs w:val="28"/>
        </w:rPr>
        <w:lastRenderedPageBreak/>
        <w:t>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Программа построена на основе общенациональных ценностей рос</w:t>
      </w:r>
      <w:r w:rsidRPr="00C71EF1">
        <w:rPr>
          <w:rFonts w:ascii="Times New Roman" w:hAnsi="Times New Roman"/>
          <w:sz w:val="28"/>
          <w:szCs w:val="28"/>
        </w:rPr>
        <w:softHyphen/>
        <w:t>сий</w:t>
      </w:r>
      <w:r w:rsidRPr="00C71EF1">
        <w:rPr>
          <w:rFonts w:ascii="Times New Roman" w:hAnsi="Times New Roman"/>
          <w:sz w:val="28"/>
          <w:szCs w:val="28"/>
        </w:rPr>
        <w:softHyphen/>
        <w:t>с</w:t>
      </w:r>
      <w:r w:rsidRPr="00C71EF1">
        <w:rPr>
          <w:rFonts w:ascii="Times New Roman" w:hAnsi="Times New Roman"/>
          <w:sz w:val="28"/>
          <w:szCs w:val="28"/>
        </w:rPr>
        <w:softHyphen/>
        <w:t>ко</w:t>
      </w:r>
      <w:r w:rsidRPr="00C71EF1">
        <w:rPr>
          <w:rFonts w:ascii="Times New Roman" w:hAnsi="Times New Roman"/>
          <w:sz w:val="28"/>
          <w:szCs w:val="28"/>
        </w:rPr>
        <w:softHyphen/>
        <w:t>го об</w:t>
      </w:r>
      <w:r w:rsidRPr="00C71EF1">
        <w:rPr>
          <w:rFonts w:ascii="Times New Roman" w:hAnsi="Times New Roman"/>
          <w:sz w:val="28"/>
          <w:szCs w:val="28"/>
        </w:rPr>
        <w:softHyphen/>
        <w:t>ще</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ва, таких, как гражданственность, здоровье, природа, эко</w:t>
      </w:r>
      <w:r w:rsidRPr="00C71EF1">
        <w:rPr>
          <w:rFonts w:ascii="Times New Roman" w:hAnsi="Times New Roman"/>
          <w:sz w:val="28"/>
          <w:szCs w:val="28"/>
        </w:rPr>
        <w:softHyphen/>
        <w:t>ло</w:t>
      </w:r>
      <w:r w:rsidRPr="00C71EF1">
        <w:rPr>
          <w:rFonts w:ascii="Times New Roman" w:hAnsi="Times New Roman"/>
          <w:sz w:val="28"/>
          <w:szCs w:val="28"/>
        </w:rPr>
        <w:softHyphen/>
        <w:t>гическая культура, без</w:t>
      </w:r>
      <w:r w:rsidRPr="00C71EF1">
        <w:rPr>
          <w:rFonts w:ascii="Times New Roman" w:hAnsi="Times New Roman"/>
          <w:sz w:val="28"/>
          <w:szCs w:val="28"/>
        </w:rPr>
        <w:softHyphen/>
        <w:t>опа</w:t>
      </w:r>
      <w:r w:rsidRPr="00C71EF1">
        <w:rPr>
          <w:rFonts w:ascii="Times New Roman" w:hAnsi="Times New Roman"/>
          <w:sz w:val="28"/>
          <w:szCs w:val="28"/>
        </w:rPr>
        <w:softHyphen/>
        <w:t>с</w:t>
      </w:r>
      <w:r w:rsidRPr="00C71EF1">
        <w:rPr>
          <w:rFonts w:ascii="Times New Roman" w:hAnsi="Times New Roman"/>
          <w:sz w:val="28"/>
          <w:szCs w:val="28"/>
        </w:rPr>
        <w:softHyphen/>
        <w:t xml:space="preserve">ность человека и государства. Она направлена на развитие мотивации и </w:t>
      </w:r>
      <w:proofErr w:type="gramStart"/>
      <w:r w:rsidRPr="00C71EF1">
        <w:rPr>
          <w:rFonts w:ascii="Times New Roman" w:hAnsi="Times New Roman"/>
          <w:sz w:val="28"/>
          <w:szCs w:val="28"/>
        </w:rPr>
        <w:t>готовности</w:t>
      </w:r>
      <w:proofErr w:type="gramEnd"/>
      <w:r w:rsidRPr="00C71EF1">
        <w:rPr>
          <w:rFonts w:ascii="Times New Roman" w:hAnsi="Times New Roman"/>
          <w:sz w:val="28"/>
          <w:szCs w:val="28"/>
        </w:rPr>
        <w:t xml:space="preserve"> обу</w:t>
      </w:r>
      <w:r w:rsidRPr="00C71EF1">
        <w:rPr>
          <w:rFonts w:ascii="Times New Roman" w:hAnsi="Times New Roman"/>
          <w:sz w:val="28"/>
          <w:szCs w:val="28"/>
        </w:rPr>
        <w:softHyphen/>
        <w:t>ча</w:t>
      </w:r>
      <w:r w:rsidRPr="00C71EF1">
        <w:rPr>
          <w:rFonts w:ascii="Times New Roman" w:hAnsi="Times New Roman"/>
          <w:sz w:val="28"/>
          <w:szCs w:val="28"/>
        </w:rPr>
        <w:softHyphen/>
        <w:t>ю</w:t>
      </w:r>
      <w:r w:rsidRPr="00C71EF1">
        <w:rPr>
          <w:rFonts w:ascii="Times New Roman" w:hAnsi="Times New Roman"/>
          <w:sz w:val="28"/>
          <w:szCs w:val="28"/>
        </w:rPr>
        <w:softHyphen/>
        <w:t>щихся с умственной отсталостью (интеллектуальными нарушениями) действовать пре</w:t>
      </w:r>
      <w:r w:rsidRPr="00C71EF1">
        <w:rPr>
          <w:rFonts w:ascii="Times New Roman" w:hAnsi="Times New Roman"/>
          <w:sz w:val="28"/>
          <w:szCs w:val="28"/>
        </w:rPr>
        <w:softHyphen/>
        <w:t>ду</w:t>
      </w:r>
      <w:r w:rsidRPr="00C71EF1">
        <w:rPr>
          <w:rFonts w:ascii="Times New Roman" w:hAnsi="Times New Roman"/>
          <w:sz w:val="28"/>
          <w:szCs w:val="28"/>
        </w:rPr>
        <w:softHyphen/>
        <w:t>смотрительно, придерживаться здорового и экологически безопасного образа жизни, це</w:t>
      </w:r>
      <w:r w:rsidRPr="00C71EF1">
        <w:rPr>
          <w:rFonts w:ascii="Times New Roman" w:hAnsi="Times New Roman"/>
          <w:sz w:val="28"/>
          <w:szCs w:val="28"/>
        </w:rPr>
        <w:softHyphen/>
        <w:t>нить природу как источник духовного развития, информации, красоты, здоровья, ма</w:t>
      </w:r>
      <w:r w:rsidRPr="00C71EF1">
        <w:rPr>
          <w:rFonts w:ascii="Times New Roman" w:hAnsi="Times New Roman"/>
          <w:sz w:val="28"/>
          <w:szCs w:val="28"/>
        </w:rPr>
        <w:softHyphen/>
        <w:t>те</w:t>
      </w:r>
      <w:r w:rsidRPr="00C71EF1">
        <w:rPr>
          <w:rFonts w:ascii="Times New Roman" w:hAnsi="Times New Roman"/>
          <w:sz w:val="28"/>
          <w:szCs w:val="28"/>
        </w:rPr>
        <w:softHyphen/>
        <w:t>ри</w:t>
      </w:r>
      <w:r w:rsidRPr="00C71EF1">
        <w:rPr>
          <w:rFonts w:ascii="Times New Roman" w:hAnsi="Times New Roman"/>
          <w:sz w:val="28"/>
          <w:szCs w:val="28"/>
        </w:rPr>
        <w:softHyphen/>
        <w:t>аль</w:t>
      </w:r>
      <w:r w:rsidRPr="00C71EF1">
        <w:rPr>
          <w:rFonts w:ascii="Times New Roman" w:hAnsi="Times New Roman"/>
          <w:sz w:val="28"/>
          <w:szCs w:val="28"/>
        </w:rPr>
        <w:softHyphen/>
        <w:t>ного благополучия.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C71EF1">
        <w:rPr>
          <w:rFonts w:ascii="Times New Roman" w:hAnsi="Times New Roman"/>
          <w:sz w:val="28"/>
          <w:szCs w:val="28"/>
        </w:rPr>
        <w:t>здоровьесберегающей</w:t>
      </w:r>
      <w:proofErr w:type="spellEnd"/>
      <w:r w:rsidRPr="00C71EF1">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Наиболее эффективным путём формирования экологической культуры, здо</w:t>
      </w:r>
      <w:r w:rsidRPr="00C71EF1">
        <w:rPr>
          <w:rFonts w:ascii="Times New Roman" w:hAnsi="Times New Roman"/>
          <w:sz w:val="28"/>
          <w:szCs w:val="28"/>
        </w:rPr>
        <w:softHyphen/>
        <w:t>рового и без</w:t>
      </w:r>
      <w:r w:rsidRPr="00C71EF1">
        <w:rPr>
          <w:rFonts w:ascii="Times New Roman" w:hAnsi="Times New Roman"/>
          <w:sz w:val="28"/>
          <w:szCs w:val="28"/>
        </w:rPr>
        <w:softHyphen/>
        <w:t>опасного образа жизни у обучающихся является направляемая и организуемая взро</w:t>
      </w:r>
      <w:r w:rsidRPr="00C71EF1">
        <w:rPr>
          <w:rFonts w:ascii="Times New Roman" w:hAnsi="Times New Roman"/>
          <w:sz w:val="28"/>
          <w:szCs w:val="28"/>
        </w:rPr>
        <w:softHyphen/>
        <w:t>с</w:t>
      </w:r>
      <w:r w:rsidRPr="00C71EF1">
        <w:rPr>
          <w:rFonts w:ascii="Times New Roman" w:hAnsi="Times New Roman"/>
          <w:sz w:val="28"/>
          <w:szCs w:val="28"/>
        </w:rPr>
        <w:softHyphen/>
        <w:t>лы</w:t>
      </w:r>
      <w:r w:rsidRPr="00C71EF1">
        <w:rPr>
          <w:rFonts w:ascii="Times New Roman" w:hAnsi="Times New Roman"/>
          <w:sz w:val="28"/>
          <w:szCs w:val="28"/>
        </w:rPr>
        <w:softHyphen/>
        <w:t>ми самостоятельная деятельность обучающихся, раз</w:t>
      </w:r>
      <w:r w:rsidRPr="00C71EF1">
        <w:rPr>
          <w:rFonts w:ascii="Times New Roman" w:hAnsi="Times New Roman"/>
          <w:sz w:val="28"/>
          <w:szCs w:val="28"/>
        </w:rPr>
        <w:softHyphen/>
        <w:t>ви</w:t>
      </w:r>
      <w:r w:rsidRPr="00C71EF1">
        <w:rPr>
          <w:rFonts w:ascii="Times New Roman" w:hAnsi="Times New Roman"/>
          <w:sz w:val="28"/>
          <w:szCs w:val="28"/>
        </w:rPr>
        <w:softHyphen/>
        <w:t>вающая способность понимать своё состояние, обеспечивающая усвоение спо</w:t>
      </w:r>
      <w:r w:rsidRPr="00C71EF1">
        <w:rPr>
          <w:rFonts w:ascii="Times New Roman" w:hAnsi="Times New Roman"/>
          <w:sz w:val="28"/>
          <w:szCs w:val="28"/>
        </w:rPr>
        <w:softHyphen/>
        <w:t>собов рациональной организации режима дня, двигательной активности, пи</w:t>
      </w:r>
      <w:r w:rsidRPr="00C71EF1">
        <w:rPr>
          <w:rFonts w:ascii="Times New Roman" w:hAnsi="Times New Roman"/>
          <w:sz w:val="28"/>
          <w:szCs w:val="28"/>
        </w:rPr>
        <w:softHyphen/>
        <w:t>тания, правил личной гигиены. Однако только знание основ здорового об</w:t>
      </w:r>
      <w:r w:rsidRPr="00C71EF1">
        <w:rPr>
          <w:rFonts w:ascii="Times New Roman" w:hAnsi="Times New Roman"/>
          <w:sz w:val="28"/>
          <w:szCs w:val="28"/>
        </w:rPr>
        <w:softHyphen/>
        <w:t>ра</w:t>
      </w:r>
      <w:r w:rsidRPr="00C71EF1">
        <w:rPr>
          <w:rFonts w:ascii="Times New Roman" w:hAnsi="Times New Roman"/>
          <w:sz w:val="28"/>
          <w:szCs w:val="28"/>
        </w:rPr>
        <w:softHyphen/>
        <w:t>за жизни не обеспечивает и не гарантирует их использования, если это не ста</w:t>
      </w:r>
      <w:r w:rsidRPr="00C71EF1">
        <w:rPr>
          <w:rFonts w:ascii="Times New Roman" w:hAnsi="Times New Roman"/>
          <w:sz w:val="28"/>
          <w:szCs w:val="28"/>
        </w:rPr>
        <w:softHyphen/>
        <w:t xml:space="preserve">новится необходимым условием ежедневной жизни ребёнка в семье и социуме. </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4D6284" w:rsidRPr="00C71EF1" w:rsidRDefault="004D6284" w:rsidP="00C71EF1">
      <w:pPr>
        <w:pStyle w:val="af1"/>
        <w:rPr>
          <w:rFonts w:ascii="Times New Roman" w:hAnsi="Times New Roman"/>
          <w:i/>
          <w:sz w:val="28"/>
          <w:szCs w:val="28"/>
        </w:rPr>
      </w:pPr>
      <w:r w:rsidRPr="00C71EF1">
        <w:rPr>
          <w:rFonts w:ascii="Times New Roman" w:hAnsi="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Целью программы</w:t>
      </w:r>
      <w:r w:rsidRPr="00C71EF1">
        <w:rPr>
          <w:rFonts w:ascii="Times New Roman" w:hAnsi="Times New Roman"/>
          <w:sz w:val="28"/>
          <w:szCs w:val="28"/>
        </w:rPr>
        <w:t xml:space="preserve">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Основные задачи программы: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sz w:val="28"/>
          <w:szCs w:val="28"/>
        </w:rPr>
        <w:t xml:space="preserve">формирование познавательного интереса и бережного отношения к природе; </w:t>
      </w:r>
    </w:p>
    <w:p w:rsidR="004D6284" w:rsidRPr="00C71EF1" w:rsidRDefault="004D6284" w:rsidP="00C71EF1">
      <w:pPr>
        <w:pStyle w:val="af1"/>
        <w:rPr>
          <w:rFonts w:ascii="Times New Roman" w:hAnsi="Times New Roman"/>
          <w:sz w:val="28"/>
          <w:szCs w:val="28"/>
        </w:rPr>
      </w:pPr>
      <w:r w:rsidRPr="00C71EF1">
        <w:rPr>
          <w:rFonts w:ascii="Times New Roman" w:hAnsi="Times New Roman"/>
          <w:color w:val="000000"/>
          <w:sz w:val="28"/>
          <w:szCs w:val="28"/>
        </w:rPr>
        <w:t>формирование представлений об основных компонентах культуры здоровья и здорового образа жизни;</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sz w:val="28"/>
          <w:szCs w:val="28"/>
        </w:rPr>
        <w:lastRenderedPageBreak/>
        <w:t>пробуждение в детях желания заботиться о своем здоровье (формирование за</w:t>
      </w:r>
      <w:r w:rsidRPr="00C71EF1">
        <w:rPr>
          <w:rFonts w:ascii="Times New Roman" w:hAnsi="Times New Roman"/>
          <w:sz w:val="28"/>
          <w:szCs w:val="28"/>
        </w:rPr>
        <w:softHyphen/>
        <w:t>ин</w:t>
      </w:r>
      <w:r w:rsidRPr="00C71EF1">
        <w:rPr>
          <w:rFonts w:ascii="Times New Roman" w:hAnsi="Times New Roman"/>
          <w:sz w:val="28"/>
          <w:szCs w:val="28"/>
        </w:rPr>
        <w:softHyphen/>
        <w:t>те</w:t>
      </w:r>
      <w:r w:rsidRPr="00C71EF1">
        <w:rPr>
          <w:rFonts w:ascii="Times New Roman" w:hAnsi="Times New Roman"/>
          <w:sz w:val="28"/>
          <w:szCs w:val="28"/>
        </w:rPr>
        <w:softHyphen/>
        <w:t>ре</w:t>
      </w:r>
      <w:r w:rsidRPr="00C71EF1">
        <w:rPr>
          <w:rFonts w:ascii="Times New Roman" w:hAnsi="Times New Roman"/>
          <w:sz w:val="28"/>
          <w:szCs w:val="28"/>
        </w:rPr>
        <w:softHyphen/>
        <w:t>сованного отношения к собственному здоровью) путем соблюдения правил здорового об</w:t>
      </w:r>
      <w:r w:rsidRPr="00C71EF1">
        <w:rPr>
          <w:rFonts w:ascii="Times New Roman" w:hAnsi="Times New Roman"/>
          <w:sz w:val="28"/>
          <w:szCs w:val="28"/>
        </w:rPr>
        <w:softHyphen/>
        <w:t xml:space="preserve">раза жизни и организации </w:t>
      </w:r>
      <w:proofErr w:type="spellStart"/>
      <w:r w:rsidRPr="00C71EF1">
        <w:rPr>
          <w:rFonts w:ascii="Times New Roman" w:hAnsi="Times New Roman"/>
          <w:sz w:val="28"/>
          <w:szCs w:val="28"/>
        </w:rPr>
        <w:t>здоровьесберегающего</w:t>
      </w:r>
      <w:proofErr w:type="spellEnd"/>
      <w:r w:rsidRPr="00C71EF1">
        <w:rPr>
          <w:rFonts w:ascii="Times New Roman" w:hAnsi="Times New Roman"/>
          <w:sz w:val="28"/>
          <w:szCs w:val="28"/>
        </w:rPr>
        <w:t xml:space="preserve"> характера учебной деятельности и об</w:t>
      </w:r>
      <w:r w:rsidRPr="00C71EF1">
        <w:rPr>
          <w:rFonts w:ascii="Times New Roman" w:hAnsi="Times New Roman"/>
          <w:sz w:val="28"/>
          <w:szCs w:val="28"/>
        </w:rPr>
        <w:softHyphen/>
        <w:t>ще</w:t>
      </w:r>
      <w:r w:rsidRPr="00C71EF1">
        <w:rPr>
          <w:rFonts w:ascii="Times New Roman" w:hAnsi="Times New Roman"/>
          <w:sz w:val="28"/>
          <w:szCs w:val="28"/>
        </w:rPr>
        <w:softHyphen/>
        <w:t xml:space="preserve">ния; </w:t>
      </w:r>
    </w:p>
    <w:p w:rsidR="004D6284" w:rsidRPr="00C71EF1" w:rsidRDefault="004D6284" w:rsidP="00C71EF1">
      <w:pPr>
        <w:pStyle w:val="af1"/>
        <w:rPr>
          <w:rFonts w:ascii="Times New Roman" w:hAnsi="Times New Roman"/>
          <w:sz w:val="28"/>
          <w:szCs w:val="28"/>
        </w:rPr>
      </w:pPr>
      <w:r w:rsidRPr="00C71EF1">
        <w:rPr>
          <w:rFonts w:ascii="Times New Roman" w:hAnsi="Times New Roman"/>
          <w:color w:val="000000"/>
          <w:sz w:val="28"/>
          <w:szCs w:val="28"/>
        </w:rPr>
        <w:t>формирование представлений о рациональной организации режима дня, учебы и отдыха, двигательной активности</w:t>
      </w:r>
      <w:r w:rsidRPr="00C71EF1">
        <w:rPr>
          <w:rFonts w:ascii="Times New Roman" w:hAnsi="Times New Roman"/>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формирование установок на использование здорового питания;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развитие потребности в занятиях физической культурой и спортом;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соблюдение </w:t>
      </w:r>
      <w:proofErr w:type="spellStart"/>
      <w:r w:rsidRPr="00C71EF1">
        <w:rPr>
          <w:rFonts w:ascii="Times New Roman" w:hAnsi="Times New Roman"/>
          <w:sz w:val="28"/>
          <w:szCs w:val="28"/>
        </w:rPr>
        <w:t>здоровьесозидающих</w:t>
      </w:r>
      <w:proofErr w:type="spellEnd"/>
      <w:r w:rsidRPr="00C71EF1">
        <w:rPr>
          <w:rFonts w:ascii="Times New Roman" w:hAnsi="Times New Roman"/>
          <w:sz w:val="28"/>
          <w:szCs w:val="28"/>
        </w:rPr>
        <w:t xml:space="preserve"> режимов дня;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формирование негативного отношения к факторам риска здоровью </w:t>
      </w:r>
      <w:proofErr w:type="gramStart"/>
      <w:r w:rsidRPr="00C71EF1">
        <w:rPr>
          <w:rFonts w:ascii="Times New Roman" w:hAnsi="Times New Roman"/>
          <w:sz w:val="28"/>
          <w:szCs w:val="28"/>
        </w:rPr>
        <w:t>обучающихся</w:t>
      </w:r>
      <w:proofErr w:type="gramEnd"/>
      <w:r w:rsidRPr="00C71EF1">
        <w:rPr>
          <w:rFonts w:ascii="Times New Roman" w:hAnsi="Times New Roman"/>
          <w:sz w:val="28"/>
          <w:szCs w:val="28"/>
        </w:rPr>
        <w:t xml:space="preserve"> (сниженная двигательная активность, курение, алкоголь, наркотики и другие </w:t>
      </w:r>
      <w:proofErr w:type="spellStart"/>
      <w:r w:rsidRPr="00C71EF1">
        <w:rPr>
          <w:rFonts w:ascii="Times New Roman" w:hAnsi="Times New Roman"/>
          <w:sz w:val="28"/>
          <w:szCs w:val="28"/>
        </w:rPr>
        <w:t>психоактивные</w:t>
      </w:r>
      <w:proofErr w:type="spellEnd"/>
      <w:r w:rsidRPr="00C71EF1">
        <w:rPr>
          <w:rFonts w:ascii="Times New Roman" w:hAnsi="Times New Roman"/>
          <w:sz w:val="28"/>
          <w:szCs w:val="28"/>
        </w:rPr>
        <w:t xml:space="preserve"> вещества, инфекционные заболевания);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становление умений противостояния вовлечению в </w:t>
      </w:r>
      <w:proofErr w:type="spellStart"/>
      <w:r w:rsidRPr="00C71EF1">
        <w:rPr>
          <w:rFonts w:ascii="Times New Roman" w:hAnsi="Times New Roman"/>
          <w:sz w:val="28"/>
          <w:szCs w:val="28"/>
        </w:rPr>
        <w:t>табакокурение</w:t>
      </w:r>
      <w:proofErr w:type="spellEnd"/>
      <w:r w:rsidRPr="00C71EF1">
        <w:rPr>
          <w:rFonts w:ascii="Times New Roman" w:hAnsi="Times New Roman"/>
          <w:sz w:val="28"/>
          <w:szCs w:val="28"/>
        </w:rPr>
        <w:t>, употребление алкоголя, наркотических и сильнодействующих веществ;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4D6284" w:rsidRPr="00C71EF1" w:rsidRDefault="004D6284" w:rsidP="00C71EF1">
      <w:pPr>
        <w:pStyle w:val="af1"/>
        <w:rPr>
          <w:rFonts w:ascii="Times New Roman" w:hAnsi="Times New Roman"/>
          <w:i/>
          <w:sz w:val="28"/>
          <w:szCs w:val="28"/>
        </w:rPr>
      </w:pPr>
    </w:p>
    <w:p w:rsidR="004D6284" w:rsidRPr="00C71EF1" w:rsidRDefault="004D6284" w:rsidP="00C71EF1">
      <w:pPr>
        <w:pStyle w:val="af1"/>
        <w:rPr>
          <w:rFonts w:ascii="Times New Roman" w:hAnsi="Times New Roman"/>
          <w:caps/>
          <w:sz w:val="28"/>
          <w:szCs w:val="28"/>
        </w:rPr>
      </w:pPr>
      <w:r w:rsidRPr="00C71EF1">
        <w:rPr>
          <w:rFonts w:ascii="Times New Roman" w:hAnsi="Times New Roman"/>
          <w:i/>
          <w:sz w:val="28"/>
          <w:szCs w:val="28"/>
        </w:rPr>
        <w:t>Основные направления, формы реализации программы</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xml:space="preserve">1. Создание экологически безопасной, </w:t>
      </w:r>
      <w:proofErr w:type="spellStart"/>
      <w:r w:rsidRPr="00C71EF1">
        <w:rPr>
          <w:rFonts w:ascii="Times New Roman" w:hAnsi="Times New Roman"/>
          <w:sz w:val="28"/>
          <w:szCs w:val="28"/>
        </w:rPr>
        <w:t>здоровьесберегающей</w:t>
      </w:r>
      <w:proofErr w:type="spellEnd"/>
      <w:r w:rsidRPr="00C71EF1">
        <w:rPr>
          <w:rFonts w:ascii="Times New Roman" w:hAnsi="Times New Roman"/>
          <w:sz w:val="28"/>
          <w:szCs w:val="28"/>
        </w:rPr>
        <w:t xml:space="preserve"> инфраструктуры общеобразовательной организации.</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2. Реализация программы формирования экологической культуры и здорового образа жизни в урочной деятельности.</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3. Реализация программы формирования экологической культуры и здорового образа жизни во внеурочной деятельности.</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4. Работа с родителями (законными представителями).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5. Просветительская и методическая работа со специалистами общеобразовательной организации.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Экологически безопасная, </w:t>
      </w:r>
      <w:proofErr w:type="spellStart"/>
      <w:r w:rsidRPr="00C71EF1">
        <w:rPr>
          <w:rFonts w:ascii="Times New Roman" w:hAnsi="Times New Roman"/>
          <w:sz w:val="28"/>
          <w:szCs w:val="28"/>
        </w:rPr>
        <w:t>здоровьесберегающая</w:t>
      </w:r>
      <w:proofErr w:type="spellEnd"/>
      <w:r w:rsidRPr="00C71EF1">
        <w:rPr>
          <w:rFonts w:ascii="Times New Roman" w:hAnsi="Times New Roman"/>
          <w:sz w:val="28"/>
          <w:szCs w:val="28"/>
        </w:rPr>
        <w:t xml:space="preserve"> инфраструктура общеобразовательной организации включает</w:t>
      </w:r>
      <w:r w:rsidRPr="00C71EF1">
        <w:rPr>
          <w:rFonts w:ascii="Times New Roman" w:hAnsi="Times New Roman"/>
          <w:i/>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w:t>
      </w:r>
      <w:r w:rsidRPr="00C71EF1">
        <w:rPr>
          <w:rFonts w:ascii="Times New Roman" w:hAnsi="Times New Roman"/>
          <w:sz w:val="28"/>
          <w:szCs w:val="28"/>
          <w:lang w:val="en-US"/>
        </w:rPr>
        <w:t> </w:t>
      </w:r>
      <w:r w:rsidRPr="00C71EF1">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w:t>
      </w:r>
      <w:r w:rsidRPr="00C71EF1">
        <w:rPr>
          <w:rFonts w:ascii="Times New Roman" w:hAnsi="Times New Roman"/>
          <w:sz w:val="28"/>
          <w:szCs w:val="28"/>
          <w:lang w:val="en-US"/>
        </w:rPr>
        <w:t> </w:t>
      </w:r>
      <w:r w:rsidRPr="00C71EF1">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w:t>
      </w:r>
      <w:r w:rsidRPr="00C71EF1">
        <w:rPr>
          <w:rFonts w:ascii="Times New Roman" w:hAnsi="Times New Roman"/>
          <w:sz w:val="28"/>
          <w:szCs w:val="28"/>
          <w:lang w:val="en-US"/>
        </w:rPr>
        <w:t> </w:t>
      </w:r>
      <w:r w:rsidRPr="00C71EF1">
        <w:rPr>
          <w:rFonts w:ascii="Times New Roman" w:hAnsi="Times New Roman"/>
          <w:sz w:val="28"/>
          <w:szCs w:val="28"/>
        </w:rPr>
        <w:t>организацию качественного горячего питания обучающихся, в том числе горячих завтраков;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w:t>
      </w:r>
      <w:r w:rsidRPr="00C71EF1">
        <w:rPr>
          <w:rFonts w:ascii="Times New Roman" w:hAnsi="Times New Roman"/>
          <w:sz w:val="28"/>
          <w:szCs w:val="28"/>
          <w:lang w:val="en-US"/>
        </w:rPr>
        <w:t> </w:t>
      </w:r>
      <w:r w:rsidRPr="00C71EF1">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w:t>
      </w:r>
      <w:r w:rsidRPr="00C71EF1">
        <w:rPr>
          <w:rFonts w:ascii="Times New Roman" w:hAnsi="Times New Roman"/>
          <w:sz w:val="28"/>
          <w:szCs w:val="28"/>
          <w:lang w:val="en-US"/>
        </w:rPr>
        <w:t> </w:t>
      </w:r>
      <w:r w:rsidRPr="00C71EF1">
        <w:rPr>
          <w:rFonts w:ascii="Times New Roman" w:hAnsi="Times New Roman"/>
          <w:sz w:val="28"/>
          <w:szCs w:val="28"/>
        </w:rPr>
        <w:t>наличие помещений для медицинского персонала;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w:t>
      </w:r>
      <w:r w:rsidRPr="00C71EF1">
        <w:rPr>
          <w:rFonts w:ascii="Times New Roman" w:hAnsi="Times New Roman"/>
          <w:sz w:val="28"/>
          <w:szCs w:val="28"/>
          <w:lang w:val="en-US"/>
        </w:rPr>
        <w:t> </w:t>
      </w:r>
      <w:r w:rsidRPr="00C71EF1">
        <w:rPr>
          <w:rFonts w:ascii="Times New Roman" w:hAnsi="Times New Roman"/>
          <w:sz w:val="28"/>
          <w:szCs w:val="28"/>
        </w:rPr>
        <w:t>наличие необходимого (в расчёте на количество обучающихся) и ква</w:t>
      </w:r>
      <w:r w:rsidRPr="00C71EF1">
        <w:rPr>
          <w:rFonts w:ascii="Times New Roman" w:hAnsi="Times New Roman"/>
          <w:sz w:val="28"/>
          <w:szCs w:val="28"/>
        </w:rPr>
        <w:softHyphen/>
        <w:t>ли</w:t>
      </w:r>
      <w:r w:rsidRPr="00C71EF1">
        <w:rPr>
          <w:rFonts w:ascii="Times New Roman" w:hAnsi="Times New Roman"/>
          <w:sz w:val="28"/>
          <w:szCs w:val="28"/>
        </w:rPr>
        <w:softHyphen/>
        <w:t>фи</w:t>
      </w:r>
      <w:r w:rsidRPr="00C71EF1">
        <w:rPr>
          <w:rFonts w:ascii="Times New Roman" w:hAnsi="Times New Roman"/>
          <w:sz w:val="28"/>
          <w:szCs w:val="28"/>
        </w:rPr>
        <w:softHyphen/>
        <w:t>цированного состава специалистов, обеспечивающих оздоровительную ра</w:t>
      </w:r>
      <w:r w:rsidRPr="00C71EF1">
        <w:rPr>
          <w:rFonts w:ascii="Times New Roman" w:hAnsi="Times New Roman"/>
          <w:sz w:val="28"/>
          <w:szCs w:val="28"/>
        </w:rPr>
        <w:softHyphen/>
        <w:t xml:space="preserve">боту с </w:t>
      </w:r>
      <w:proofErr w:type="gramStart"/>
      <w:r w:rsidRPr="00C71EF1">
        <w:rPr>
          <w:rFonts w:ascii="Times New Roman" w:hAnsi="Times New Roman"/>
          <w:sz w:val="28"/>
          <w:szCs w:val="28"/>
        </w:rPr>
        <w:t>обучающимися</w:t>
      </w:r>
      <w:proofErr w:type="gramEnd"/>
      <w:r w:rsidRPr="00C71EF1">
        <w:rPr>
          <w:rFonts w:ascii="Times New Roman" w:hAnsi="Times New Roman"/>
          <w:sz w:val="28"/>
          <w:szCs w:val="28"/>
        </w:rPr>
        <w:t xml:space="preserve"> (логопеды, учителя физической культуры, пси</w:t>
      </w:r>
      <w:r w:rsidRPr="00C71EF1">
        <w:rPr>
          <w:rFonts w:ascii="Times New Roman" w:hAnsi="Times New Roman"/>
          <w:sz w:val="28"/>
          <w:szCs w:val="28"/>
        </w:rPr>
        <w:softHyphen/>
        <w:t>хо</w:t>
      </w:r>
      <w:r w:rsidRPr="00C71EF1">
        <w:rPr>
          <w:rFonts w:ascii="Times New Roman" w:hAnsi="Times New Roman"/>
          <w:sz w:val="28"/>
          <w:szCs w:val="28"/>
        </w:rPr>
        <w:softHyphen/>
        <w:t>ло</w:t>
      </w:r>
      <w:r w:rsidRPr="00C71EF1">
        <w:rPr>
          <w:rFonts w:ascii="Times New Roman" w:hAnsi="Times New Roman"/>
          <w:sz w:val="28"/>
          <w:szCs w:val="28"/>
        </w:rPr>
        <w:softHyphen/>
        <w:t>ги, медицинские работники).</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4D6284" w:rsidRPr="00C71EF1" w:rsidRDefault="004D6284" w:rsidP="00C71EF1">
      <w:pPr>
        <w:pStyle w:val="af1"/>
        <w:rPr>
          <w:rFonts w:ascii="Times New Roman" w:hAnsi="Times New Roman"/>
          <w:i/>
          <w:sz w:val="28"/>
          <w:szCs w:val="28"/>
        </w:rPr>
      </w:pP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Реализация программы формирования экологической культуры</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i/>
          <w:sz w:val="28"/>
          <w:szCs w:val="28"/>
        </w:rPr>
        <w:t>и здорового образа жизни в урочной деятельности.</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 xml:space="preserve">Программа реализуется на </w:t>
      </w:r>
      <w:proofErr w:type="spellStart"/>
      <w:r w:rsidRPr="00C71EF1">
        <w:rPr>
          <w:rFonts w:ascii="Times New Roman" w:hAnsi="Times New Roman"/>
          <w:color w:val="000000"/>
          <w:sz w:val="28"/>
          <w:szCs w:val="28"/>
        </w:rPr>
        <w:t>межпредметной</w:t>
      </w:r>
      <w:proofErr w:type="spellEnd"/>
      <w:r w:rsidRPr="00C71EF1">
        <w:rPr>
          <w:rFonts w:ascii="Times New Roman" w:hAnsi="Times New Roman"/>
          <w:color w:val="000000"/>
          <w:sz w:val="28"/>
          <w:szCs w:val="28"/>
        </w:rPr>
        <w:t xml:space="preserve"> основе путем интеграции в со</w:t>
      </w:r>
      <w:r w:rsidRPr="00C71EF1">
        <w:rPr>
          <w:rFonts w:ascii="Times New Roman" w:hAnsi="Times New Roman"/>
          <w:color w:val="000000"/>
          <w:sz w:val="28"/>
          <w:szCs w:val="28"/>
        </w:rPr>
        <w:softHyphen/>
        <w:t>де</w:t>
      </w:r>
      <w:r w:rsidRPr="00C71EF1">
        <w:rPr>
          <w:rFonts w:ascii="Times New Roman" w:hAnsi="Times New Roman"/>
          <w:color w:val="000000"/>
          <w:sz w:val="28"/>
          <w:szCs w:val="28"/>
        </w:rPr>
        <w:softHyphen/>
        <w:t>р</w:t>
      </w:r>
      <w:r w:rsidRPr="00C71EF1">
        <w:rPr>
          <w:rFonts w:ascii="Times New Roman" w:hAnsi="Times New Roman"/>
          <w:color w:val="000000"/>
          <w:sz w:val="28"/>
          <w:szCs w:val="28"/>
        </w:rPr>
        <w:softHyphen/>
        <w:t>жание ба</w:t>
      </w:r>
      <w:r w:rsidRPr="00C71EF1">
        <w:rPr>
          <w:rFonts w:ascii="Times New Roman" w:hAnsi="Times New Roman"/>
          <w:color w:val="000000"/>
          <w:sz w:val="28"/>
          <w:szCs w:val="28"/>
        </w:rPr>
        <w:softHyphen/>
        <w:t>зовых учебных предметов разделов и тем, способствующих фо</w:t>
      </w:r>
      <w:r w:rsidRPr="00C71EF1">
        <w:rPr>
          <w:rFonts w:ascii="Times New Roman" w:hAnsi="Times New Roman"/>
          <w:color w:val="000000"/>
          <w:sz w:val="28"/>
          <w:szCs w:val="28"/>
        </w:rPr>
        <w:softHyphen/>
        <w:t>р</w:t>
      </w:r>
      <w:r w:rsidRPr="00C71EF1">
        <w:rPr>
          <w:rFonts w:ascii="Times New Roman" w:hAnsi="Times New Roman"/>
          <w:color w:val="000000"/>
          <w:sz w:val="28"/>
          <w:szCs w:val="28"/>
        </w:rPr>
        <w:softHyphen/>
        <w:t>ми</w:t>
      </w:r>
      <w:r w:rsidRPr="00C71EF1">
        <w:rPr>
          <w:rFonts w:ascii="Times New Roman" w:hAnsi="Times New Roman"/>
          <w:color w:val="000000"/>
          <w:sz w:val="28"/>
          <w:szCs w:val="28"/>
        </w:rPr>
        <w:softHyphen/>
        <w:t>рованию у обу</w:t>
      </w:r>
      <w:r w:rsidRPr="00C71EF1">
        <w:rPr>
          <w:rFonts w:ascii="Times New Roman" w:hAnsi="Times New Roman"/>
          <w:color w:val="000000"/>
          <w:sz w:val="28"/>
          <w:szCs w:val="28"/>
        </w:rPr>
        <w:softHyphen/>
        <w:t>ча</w:t>
      </w:r>
      <w:r w:rsidRPr="00C71EF1">
        <w:rPr>
          <w:rFonts w:ascii="Times New Roman" w:hAnsi="Times New Roman"/>
          <w:color w:val="000000"/>
          <w:sz w:val="28"/>
          <w:szCs w:val="28"/>
        </w:rPr>
        <w:softHyphen/>
        <w:t>ю</w:t>
      </w:r>
      <w:r w:rsidRPr="00C71EF1">
        <w:rPr>
          <w:rFonts w:ascii="Times New Roman" w:hAnsi="Times New Roman"/>
          <w:color w:val="000000"/>
          <w:sz w:val="28"/>
          <w:szCs w:val="28"/>
        </w:rPr>
        <w:softHyphen/>
        <w:t>щи</w:t>
      </w:r>
      <w:r w:rsidRPr="00C71EF1">
        <w:rPr>
          <w:rFonts w:ascii="Times New Roman" w:hAnsi="Times New Roman"/>
          <w:color w:val="000000"/>
          <w:sz w:val="28"/>
          <w:szCs w:val="28"/>
        </w:rPr>
        <w:softHyphen/>
        <w:t>хся с умственной отсталостью (интеллектуальными нарушениями) основ эко</w:t>
      </w:r>
      <w:r w:rsidRPr="00C71EF1">
        <w:rPr>
          <w:rFonts w:ascii="Times New Roman" w:hAnsi="Times New Roman"/>
          <w:color w:val="000000"/>
          <w:sz w:val="28"/>
          <w:szCs w:val="28"/>
        </w:rPr>
        <w:softHyphen/>
        <w:t>ло</w:t>
      </w:r>
      <w:r w:rsidRPr="00C71EF1">
        <w:rPr>
          <w:rFonts w:ascii="Times New Roman" w:hAnsi="Times New Roman"/>
          <w:color w:val="000000"/>
          <w:sz w:val="28"/>
          <w:szCs w:val="28"/>
        </w:rPr>
        <w:softHyphen/>
        <w:t>ги</w:t>
      </w:r>
      <w:r w:rsidRPr="00C71EF1">
        <w:rPr>
          <w:rFonts w:ascii="Times New Roman" w:hAnsi="Times New Roman"/>
          <w:color w:val="000000"/>
          <w:sz w:val="28"/>
          <w:szCs w:val="28"/>
        </w:rPr>
        <w:softHyphen/>
        <w:t>че</w:t>
      </w:r>
      <w:r w:rsidRPr="00C71EF1">
        <w:rPr>
          <w:rFonts w:ascii="Times New Roman" w:hAnsi="Times New Roman"/>
          <w:color w:val="000000"/>
          <w:sz w:val="28"/>
          <w:szCs w:val="28"/>
        </w:rPr>
        <w:softHyphen/>
        <w:t>с</w:t>
      </w:r>
      <w:r w:rsidRPr="00C71EF1">
        <w:rPr>
          <w:rFonts w:ascii="Times New Roman" w:hAnsi="Times New Roman"/>
          <w:color w:val="000000"/>
          <w:sz w:val="28"/>
          <w:szCs w:val="28"/>
        </w:rPr>
        <w:softHyphen/>
        <w:t>кой культуры, установки на здоровый и без</w:t>
      </w:r>
      <w:r w:rsidRPr="00C71EF1">
        <w:rPr>
          <w:rFonts w:ascii="Times New Roman" w:hAnsi="Times New Roman"/>
          <w:color w:val="000000"/>
          <w:sz w:val="28"/>
          <w:szCs w:val="28"/>
        </w:rPr>
        <w:softHyphen/>
        <w:t xml:space="preserve">опасный образ жизни. </w:t>
      </w:r>
      <w:proofErr w:type="gramStart"/>
      <w:r w:rsidRPr="00C71EF1">
        <w:rPr>
          <w:rFonts w:ascii="Times New Roman" w:hAnsi="Times New Roman"/>
          <w:color w:val="000000"/>
          <w:sz w:val="28"/>
          <w:szCs w:val="28"/>
        </w:rPr>
        <w:t>Ведущая роль принадлежит таким учебным предметам как «Фи</w:t>
      </w:r>
      <w:r w:rsidRPr="00C71EF1">
        <w:rPr>
          <w:rFonts w:ascii="Times New Roman" w:hAnsi="Times New Roman"/>
          <w:color w:val="000000"/>
          <w:sz w:val="28"/>
          <w:szCs w:val="28"/>
        </w:rPr>
        <w:softHyphen/>
        <w:t>зи</w:t>
      </w:r>
      <w:r w:rsidRPr="00C71EF1">
        <w:rPr>
          <w:rFonts w:ascii="Times New Roman" w:hAnsi="Times New Roman"/>
          <w:color w:val="000000"/>
          <w:sz w:val="28"/>
          <w:szCs w:val="28"/>
        </w:rPr>
        <w:softHyphen/>
        <w:t>ческая культура», «</w:t>
      </w:r>
      <w:r w:rsidR="006E1C21" w:rsidRPr="00C71EF1">
        <w:rPr>
          <w:rFonts w:ascii="Times New Roman" w:hAnsi="Times New Roman"/>
          <w:color w:val="000000"/>
          <w:sz w:val="28"/>
          <w:szCs w:val="28"/>
        </w:rPr>
        <w:t>Окружающий мир</w:t>
      </w:r>
      <w:r w:rsidRPr="00C71EF1">
        <w:rPr>
          <w:rFonts w:ascii="Times New Roman" w:hAnsi="Times New Roman"/>
          <w:color w:val="000000"/>
          <w:sz w:val="28"/>
          <w:szCs w:val="28"/>
        </w:rPr>
        <w:t>», «Биология», «Основы со</w:t>
      </w:r>
      <w:r w:rsidRPr="00C71EF1">
        <w:rPr>
          <w:rFonts w:ascii="Times New Roman" w:hAnsi="Times New Roman"/>
          <w:color w:val="000000"/>
          <w:sz w:val="28"/>
          <w:szCs w:val="28"/>
        </w:rPr>
        <w:softHyphen/>
        <w:t>ци</w:t>
      </w:r>
      <w:r w:rsidRPr="00C71EF1">
        <w:rPr>
          <w:rFonts w:ascii="Times New Roman" w:hAnsi="Times New Roman"/>
          <w:color w:val="000000"/>
          <w:sz w:val="28"/>
          <w:szCs w:val="28"/>
        </w:rPr>
        <w:softHyphen/>
        <w:t>аль</w:t>
      </w:r>
      <w:r w:rsidRPr="00C71EF1">
        <w:rPr>
          <w:rFonts w:ascii="Times New Roman" w:hAnsi="Times New Roman"/>
          <w:color w:val="000000"/>
          <w:sz w:val="28"/>
          <w:szCs w:val="28"/>
        </w:rPr>
        <w:softHyphen/>
        <w:t>ной жизни», «География», а также «Ручной труд» и «Профильный труд».</w:t>
      </w:r>
      <w:proofErr w:type="gramEnd"/>
    </w:p>
    <w:p w:rsidR="004D6284" w:rsidRPr="00C71EF1" w:rsidRDefault="004D6284" w:rsidP="00C71EF1">
      <w:pPr>
        <w:pStyle w:val="af1"/>
        <w:rPr>
          <w:rFonts w:ascii="Times New Roman" w:hAnsi="Times New Roman"/>
          <w:sz w:val="28"/>
          <w:szCs w:val="28"/>
        </w:rPr>
      </w:pPr>
      <w:r w:rsidRPr="00C71EF1">
        <w:rPr>
          <w:rFonts w:ascii="Times New Roman" w:hAnsi="Times New Roman"/>
          <w:i/>
          <w:iCs/>
          <w:color w:val="000000"/>
          <w:spacing w:val="-4"/>
          <w:sz w:val="28"/>
          <w:szCs w:val="28"/>
        </w:rPr>
        <w:t>В результате</w:t>
      </w:r>
      <w:r w:rsidRPr="00C71EF1">
        <w:rPr>
          <w:rFonts w:ascii="Times New Roman" w:hAnsi="Times New Roman"/>
          <w:color w:val="000000"/>
          <w:spacing w:val="-4"/>
          <w:sz w:val="28"/>
          <w:szCs w:val="28"/>
        </w:rPr>
        <w:t xml:space="preserve"> реализации программы у обучающихся будут</w:t>
      </w:r>
      <w:r w:rsidRPr="00C71EF1">
        <w:rPr>
          <w:rFonts w:ascii="Times New Roman" w:hAnsi="Times New Roman"/>
          <w:color w:val="000000"/>
          <w:sz w:val="28"/>
          <w:szCs w:val="28"/>
        </w:rPr>
        <w:t xml:space="preserve"> сформированы практико-ориентированные умения и навыки, которые обеспечат им возможность в достижении жизненных компетенций: </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 xml:space="preserve">элементарные </w:t>
      </w:r>
      <w:proofErr w:type="spellStart"/>
      <w:r w:rsidRPr="00C71EF1">
        <w:rPr>
          <w:rFonts w:ascii="Times New Roman" w:hAnsi="Times New Roman"/>
          <w:color w:val="000000"/>
          <w:sz w:val="28"/>
          <w:szCs w:val="28"/>
        </w:rPr>
        <w:t>природосберегающие</w:t>
      </w:r>
      <w:proofErr w:type="spellEnd"/>
      <w:r w:rsidRPr="00C71EF1">
        <w:rPr>
          <w:rFonts w:ascii="Times New Roman" w:hAnsi="Times New Roman"/>
          <w:color w:val="000000"/>
          <w:sz w:val="28"/>
          <w:szCs w:val="28"/>
        </w:rPr>
        <w:t xml:space="preserve"> умения и навыки: </w:t>
      </w:r>
    </w:p>
    <w:p w:rsidR="004D6284" w:rsidRPr="00C71EF1" w:rsidRDefault="004D6284" w:rsidP="00C71EF1">
      <w:pPr>
        <w:pStyle w:val="af1"/>
        <w:rPr>
          <w:rFonts w:ascii="Times New Roman" w:hAnsi="Times New Roman"/>
          <w:sz w:val="28"/>
          <w:szCs w:val="28"/>
        </w:rPr>
      </w:pPr>
      <w:r w:rsidRPr="00C71EF1">
        <w:rPr>
          <w:rFonts w:ascii="Times New Roman" w:hAnsi="Times New Roman"/>
          <w:color w:val="000000"/>
          <w:sz w:val="28"/>
          <w:szCs w:val="28"/>
        </w:rPr>
        <w:t xml:space="preserve">умения оценивать правильность поведения людей в природе; </w:t>
      </w:r>
      <w:proofErr w:type="gramStart"/>
      <w:r w:rsidRPr="00C71EF1">
        <w:rPr>
          <w:rFonts w:ascii="Times New Roman" w:hAnsi="Times New Roman"/>
          <w:sz w:val="28"/>
          <w:szCs w:val="28"/>
        </w:rPr>
        <w:t>бережное</w:t>
      </w:r>
      <w:proofErr w:type="gramEnd"/>
      <w:r w:rsidRPr="00C71EF1">
        <w:rPr>
          <w:rFonts w:ascii="Times New Roman" w:hAnsi="Times New Roman"/>
          <w:sz w:val="28"/>
          <w:szCs w:val="28"/>
        </w:rPr>
        <w:t xml:space="preserve"> отношения к природе, растениям и животным; элементарный опыт природоохранительной деятельности.</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 xml:space="preserve">элементарные </w:t>
      </w:r>
      <w:proofErr w:type="spellStart"/>
      <w:r w:rsidRPr="00C71EF1">
        <w:rPr>
          <w:rFonts w:ascii="Times New Roman" w:hAnsi="Times New Roman"/>
          <w:color w:val="000000"/>
          <w:sz w:val="28"/>
          <w:szCs w:val="28"/>
        </w:rPr>
        <w:t>здоровьесберегающие</w:t>
      </w:r>
      <w:proofErr w:type="spellEnd"/>
      <w:r w:rsidRPr="00C71EF1">
        <w:rPr>
          <w:rFonts w:ascii="Times New Roman" w:hAnsi="Times New Roman"/>
          <w:color w:val="000000"/>
          <w:sz w:val="28"/>
          <w:szCs w:val="28"/>
        </w:rPr>
        <w:t xml:space="preserve"> умения и навыки:</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 xml:space="preserve">навыки личной гигиены; активного образа жизни; </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 xml:space="preserve">умения </w:t>
      </w:r>
      <w:r w:rsidRPr="00C71EF1">
        <w:rPr>
          <w:rFonts w:ascii="Times New Roman" w:hAnsi="Times New Roman"/>
          <w:kern w:val="2"/>
          <w:sz w:val="28"/>
          <w:szCs w:val="28"/>
        </w:rPr>
        <w:t xml:space="preserve">организовывать </w:t>
      </w:r>
      <w:proofErr w:type="spellStart"/>
      <w:r w:rsidRPr="00C71EF1">
        <w:rPr>
          <w:rFonts w:ascii="Times New Roman" w:hAnsi="Times New Roman"/>
          <w:kern w:val="2"/>
          <w:sz w:val="28"/>
          <w:szCs w:val="28"/>
        </w:rPr>
        <w:t>здоровьесберегающую</w:t>
      </w:r>
      <w:proofErr w:type="spellEnd"/>
      <w:r w:rsidRPr="00C71EF1">
        <w:rPr>
          <w:rFonts w:ascii="Times New Roman" w:hAnsi="Times New Roman"/>
          <w:kern w:val="2"/>
          <w:sz w:val="28"/>
          <w:szCs w:val="28"/>
        </w:rPr>
        <w:t xml:space="preserve"> жизнедеятельность: режим дня, утренняя зарядка, оздоровительные мероприятия, подвижные игры и т. д.</w:t>
      </w:r>
      <w:r w:rsidRPr="00C71EF1">
        <w:rPr>
          <w:rFonts w:ascii="Times New Roman" w:hAnsi="Times New Roman"/>
          <w:color w:val="000000"/>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color w:val="000000"/>
          <w:sz w:val="28"/>
          <w:szCs w:val="28"/>
        </w:rPr>
        <w:t>умение оценивать правильность собственного поведения и поведения окружающих с позиций здорового образа жизни;</w:t>
      </w:r>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sz w:val="28"/>
          <w:szCs w:val="28"/>
          <w:bdr w:val="none" w:sz="0" w:space="0" w:color="auto" w:frame="1"/>
        </w:rPr>
      </w:pPr>
      <w:r w:rsidRPr="00C71EF1">
        <w:rPr>
          <w:rFonts w:ascii="Times New Roman" w:hAnsi="Times New Roman"/>
          <w:color w:val="000000"/>
          <w:sz w:val="28"/>
          <w:szCs w:val="28"/>
        </w:rPr>
        <w:t>умение соблюдать правила здорового питания</w:t>
      </w:r>
      <w:r w:rsidRPr="00C71EF1">
        <w:rPr>
          <w:rFonts w:ascii="Times New Roman" w:hAnsi="Times New Roman"/>
          <w:sz w:val="28"/>
          <w:szCs w:val="28"/>
        </w:rPr>
        <w:t>:</w:t>
      </w:r>
      <w:r w:rsidRPr="00C71EF1">
        <w:rPr>
          <w:rFonts w:ascii="Times New Roman" w:hAnsi="Times New Roman"/>
          <w:color w:val="333333"/>
          <w:sz w:val="28"/>
          <w:szCs w:val="28"/>
          <w:bdr w:val="none" w:sz="0" w:space="0" w:color="auto" w:frame="1"/>
        </w:rPr>
        <w:t xml:space="preserve"> навыков гигиены приготовления, </w:t>
      </w:r>
      <w:r w:rsidRPr="00C71EF1">
        <w:rPr>
          <w:rFonts w:ascii="Times New Roman" w:hAnsi="Times New Roman"/>
          <w:sz w:val="28"/>
          <w:szCs w:val="28"/>
          <w:bdr w:val="none" w:sz="0" w:space="0" w:color="auto" w:frame="1"/>
        </w:rPr>
        <w:t xml:space="preserve">хранения и культуры приема пищи;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навыки противостояния вовлечению в </w:t>
      </w:r>
      <w:proofErr w:type="spellStart"/>
      <w:r w:rsidRPr="00C71EF1">
        <w:rPr>
          <w:rFonts w:ascii="Times New Roman" w:hAnsi="Times New Roman"/>
          <w:sz w:val="28"/>
          <w:szCs w:val="28"/>
        </w:rPr>
        <w:t>табакокурение</w:t>
      </w:r>
      <w:proofErr w:type="spellEnd"/>
      <w:r w:rsidRPr="00C71EF1">
        <w:rPr>
          <w:rFonts w:ascii="Times New Roman" w:hAnsi="Times New Roman"/>
          <w:sz w:val="28"/>
          <w:szCs w:val="28"/>
        </w:rPr>
        <w:t xml:space="preserve">, употребления алкоголя, наркотических и сильнодействующих веществ;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bdr w:val="none" w:sz="0" w:space="0" w:color="auto" w:frame="1"/>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навыки и умения безопасного образа жизни:</w:t>
      </w:r>
    </w:p>
    <w:p w:rsidR="004D6284" w:rsidRPr="00C71EF1" w:rsidRDefault="004D6284" w:rsidP="00C71EF1">
      <w:pPr>
        <w:pStyle w:val="af1"/>
        <w:rPr>
          <w:rFonts w:ascii="Times New Roman" w:hAnsi="Times New Roman"/>
          <w:color w:val="333333"/>
          <w:sz w:val="28"/>
          <w:szCs w:val="28"/>
          <w:bdr w:val="none" w:sz="0" w:space="0" w:color="auto" w:frame="1"/>
        </w:rPr>
      </w:pPr>
      <w:r w:rsidRPr="00C71EF1">
        <w:rPr>
          <w:rFonts w:ascii="Times New Roman" w:hAnsi="Times New Roman"/>
          <w:color w:val="000000"/>
          <w:sz w:val="28"/>
          <w:szCs w:val="28"/>
        </w:rPr>
        <w:t xml:space="preserve">навыки адекватного </w:t>
      </w:r>
      <w:r w:rsidRPr="00C71EF1">
        <w:rPr>
          <w:rFonts w:ascii="Times New Roman" w:hAnsi="Times New Roman"/>
          <w:color w:val="333333"/>
          <w:sz w:val="28"/>
          <w:szCs w:val="28"/>
          <w:bdr w:val="none" w:sz="0" w:space="0" w:color="auto" w:frame="1"/>
        </w:rPr>
        <w:t>поведения</w:t>
      </w:r>
      <w:r w:rsidRPr="00C71EF1">
        <w:rPr>
          <w:rFonts w:ascii="Times New Roman" w:hAnsi="Times New Roman"/>
          <w:color w:val="333333"/>
          <w:sz w:val="28"/>
          <w:szCs w:val="28"/>
        </w:rPr>
        <w:t xml:space="preserve"> </w:t>
      </w:r>
      <w:r w:rsidRPr="00C71EF1">
        <w:rPr>
          <w:rFonts w:ascii="Times New Roman" w:hAnsi="Times New Roman"/>
          <w:color w:val="333333"/>
          <w:sz w:val="28"/>
          <w:szCs w:val="28"/>
          <w:bdr w:val="none" w:sz="0" w:space="0" w:color="auto" w:frame="1"/>
        </w:rPr>
        <w:t xml:space="preserve">в случае возникновения опасных ситуаций в школе, дома, на улице; </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333333"/>
          <w:sz w:val="28"/>
          <w:szCs w:val="28"/>
          <w:bdr w:val="none" w:sz="0" w:space="0" w:color="auto" w:frame="1"/>
        </w:rPr>
        <w:lastRenderedPageBreak/>
        <w:t xml:space="preserve">умение </w:t>
      </w:r>
      <w:r w:rsidRPr="00C71EF1">
        <w:rPr>
          <w:rFonts w:ascii="Times New Roman" w:hAnsi="Times New Roman"/>
          <w:color w:val="000000"/>
          <w:sz w:val="28"/>
          <w:szCs w:val="28"/>
        </w:rPr>
        <w:t xml:space="preserve">оценивать правильность поведения в быту; </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 xml:space="preserve">умения соблюдать правила безопасного поведения с огнём, водой, газом, электричеством; </w:t>
      </w:r>
      <w:r w:rsidRPr="00C71EF1">
        <w:rPr>
          <w:rFonts w:ascii="Times New Roman" w:hAnsi="Times New Roman"/>
          <w:sz w:val="28"/>
          <w:szCs w:val="28"/>
        </w:rPr>
        <w:t>безопасного использования учебных принадлежностей, инструментов;</w:t>
      </w:r>
      <w:r w:rsidRPr="00C71EF1">
        <w:rPr>
          <w:rFonts w:ascii="Times New Roman" w:hAnsi="Times New Roman"/>
          <w:color w:val="000000"/>
          <w:sz w:val="28"/>
          <w:szCs w:val="28"/>
        </w:rPr>
        <w:t xml:space="preserve"> </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 xml:space="preserve">навыки соблюдения правил дорожного движения и поведения на улице, пожарной безопасности; </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 xml:space="preserve">навыки </w:t>
      </w:r>
      <w:r w:rsidRPr="00C71EF1">
        <w:rPr>
          <w:rFonts w:ascii="Times New Roman" w:hAnsi="Times New Roman"/>
          <w:sz w:val="28"/>
          <w:szCs w:val="28"/>
        </w:rPr>
        <w:t xml:space="preserve">позитивного общения; </w:t>
      </w:r>
      <w:r w:rsidRPr="00C71EF1">
        <w:rPr>
          <w:rFonts w:ascii="Times New Roman" w:hAnsi="Times New Roman"/>
          <w:color w:val="000000"/>
          <w:sz w:val="28"/>
          <w:szCs w:val="28"/>
        </w:rPr>
        <w:t xml:space="preserve"> соблюдение правил взаимоотношений с незнакомыми людьми; правил безопасного поведения в общественном транспорте.</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 </w:t>
      </w:r>
    </w:p>
    <w:p w:rsidR="004D6284" w:rsidRPr="00C71EF1" w:rsidRDefault="004D6284" w:rsidP="00C71EF1">
      <w:pPr>
        <w:pStyle w:val="af1"/>
        <w:rPr>
          <w:rFonts w:ascii="Times New Roman" w:hAnsi="Times New Roman"/>
          <w:sz w:val="28"/>
          <w:szCs w:val="28"/>
        </w:rPr>
      </w:pPr>
      <w:r w:rsidRPr="00C71EF1">
        <w:rPr>
          <w:rFonts w:ascii="Times New Roman" w:hAnsi="Times New Roman"/>
          <w:color w:val="000000"/>
          <w:sz w:val="28"/>
          <w:szCs w:val="28"/>
        </w:rPr>
        <w:t xml:space="preserve">умения </w:t>
      </w:r>
      <w:r w:rsidRPr="00C71EF1">
        <w:rPr>
          <w:rFonts w:ascii="Times New Roman" w:hAnsi="Times New Roman"/>
          <w:sz w:val="28"/>
          <w:szCs w:val="28"/>
        </w:rPr>
        <w:t>действовать в неблагоприятных погодных условиях</w:t>
      </w:r>
      <w:r w:rsidRPr="00C71EF1">
        <w:rPr>
          <w:rFonts w:ascii="Times New Roman" w:hAnsi="Times New Roman"/>
          <w:color w:val="000000"/>
          <w:sz w:val="28"/>
          <w:szCs w:val="28"/>
        </w:rPr>
        <w:t xml:space="preserve"> (соблюдение правил поведения при грозе, в лесу, на водоёме и т.п.)</w:t>
      </w:r>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умения оказывать первую медицинскую помощь (при травмах, ушибах,  порезах, ожогах, укусах насекомых, при отравлении пищевыми продуктами).</w:t>
      </w:r>
    </w:p>
    <w:p w:rsidR="004D6284" w:rsidRPr="00C71EF1" w:rsidRDefault="004D6284" w:rsidP="00C71EF1">
      <w:pPr>
        <w:pStyle w:val="af1"/>
        <w:rPr>
          <w:rFonts w:ascii="Times New Roman" w:hAnsi="Times New Roman"/>
          <w:i/>
          <w:caps/>
          <w:sz w:val="28"/>
          <w:szCs w:val="28"/>
        </w:rPr>
      </w:pPr>
      <w:r w:rsidRPr="00C71EF1">
        <w:rPr>
          <w:rFonts w:ascii="Times New Roman" w:hAnsi="Times New Roman"/>
          <w:i/>
          <w:sz w:val="28"/>
          <w:szCs w:val="28"/>
        </w:rPr>
        <w:t>Реализация программы формирования экологической культуры</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и здорового образа жизни во внеурочной деятельности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Формирование экологической культуры, здорового и безопасного об</w:t>
      </w:r>
      <w:r w:rsidRPr="00C71EF1">
        <w:rPr>
          <w:rFonts w:ascii="Times New Roman" w:hAnsi="Times New Roman"/>
          <w:sz w:val="28"/>
          <w:szCs w:val="28"/>
        </w:rPr>
        <w:softHyphen/>
        <w:t>ра</w:t>
      </w:r>
      <w:r w:rsidRPr="00C71EF1">
        <w:rPr>
          <w:rFonts w:ascii="Times New Roman" w:hAnsi="Times New Roman"/>
          <w:sz w:val="28"/>
          <w:szCs w:val="28"/>
        </w:rPr>
        <w:softHyphen/>
        <w:t>за жизни  осуществляется во внеурочной деятельности во всех направлениях (со</w:t>
      </w:r>
      <w:r w:rsidRPr="00C71EF1">
        <w:rPr>
          <w:rFonts w:ascii="Times New Roman" w:hAnsi="Times New Roman"/>
          <w:sz w:val="28"/>
          <w:szCs w:val="28"/>
        </w:rPr>
        <w:softHyphen/>
        <w:t>циальном, духовно-нравственном, спортивно-оздоровительном, об</w:t>
      </w:r>
      <w:r w:rsidRPr="00C71EF1">
        <w:rPr>
          <w:rFonts w:ascii="Times New Roman" w:hAnsi="Times New Roman"/>
          <w:sz w:val="28"/>
          <w:szCs w:val="28"/>
        </w:rPr>
        <w:softHyphen/>
        <w:t>ще</w:t>
      </w:r>
      <w:r w:rsidRPr="00C71EF1">
        <w:rPr>
          <w:rFonts w:ascii="Times New Roman" w:hAnsi="Times New Roman"/>
          <w:sz w:val="28"/>
          <w:szCs w:val="28"/>
        </w:rPr>
        <w:softHyphen/>
        <w:t>куль</w:t>
      </w:r>
      <w:r w:rsidRPr="00C71EF1">
        <w:rPr>
          <w:rFonts w:ascii="Times New Roman" w:hAnsi="Times New Roman"/>
          <w:sz w:val="28"/>
          <w:szCs w:val="28"/>
        </w:rPr>
        <w:softHyphen/>
        <w:t>ту</w:t>
      </w:r>
      <w:r w:rsidRPr="00C71EF1">
        <w:rPr>
          <w:rFonts w:ascii="Times New Roman" w:hAnsi="Times New Roman"/>
          <w:sz w:val="28"/>
          <w:szCs w:val="28"/>
        </w:rPr>
        <w:softHyphen/>
        <w:t xml:space="preserve">рном). </w:t>
      </w:r>
      <w:proofErr w:type="gramStart"/>
      <w:r w:rsidRPr="00C71EF1">
        <w:rPr>
          <w:rFonts w:ascii="Times New Roman" w:hAnsi="Times New Roman"/>
          <w:sz w:val="28"/>
          <w:szCs w:val="28"/>
        </w:rPr>
        <w:t>Приоритетными</w:t>
      </w:r>
      <w:proofErr w:type="gramEnd"/>
      <w:r w:rsidRPr="00C71EF1">
        <w:rPr>
          <w:rFonts w:ascii="Times New Roman" w:hAnsi="Times New Roman"/>
          <w:sz w:val="28"/>
          <w:szCs w:val="28"/>
        </w:rPr>
        <w:t xml:space="preserve"> могут рассматриваться спортивно-оздоровительное и духовно-нравственное направления (особенно в части экологической состав</w:t>
      </w:r>
      <w:r w:rsidRPr="00C71EF1">
        <w:rPr>
          <w:rFonts w:ascii="Times New Roman" w:hAnsi="Times New Roman"/>
          <w:sz w:val="28"/>
          <w:szCs w:val="28"/>
        </w:rPr>
        <w:softHyphen/>
        <w:t>ляющей).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Спортивно-оздоровительная деятельность является важнейшим направле</w:t>
      </w:r>
      <w:r w:rsidRPr="00C71EF1">
        <w:rPr>
          <w:rFonts w:ascii="Times New Roman" w:hAnsi="Times New Roman"/>
          <w:sz w:val="28"/>
          <w:szCs w:val="28"/>
        </w:rPr>
        <w:softHyphen/>
        <w:t>нием внеуро</w:t>
      </w:r>
      <w:r w:rsidRPr="00C71EF1">
        <w:rPr>
          <w:rFonts w:ascii="Times New Roman" w:hAnsi="Times New Roman"/>
          <w:sz w:val="28"/>
          <w:szCs w:val="28"/>
        </w:rPr>
        <w:softHyphen/>
        <w:t>чной деятельности обучающихся с умственной отсталостью (интеллектуальными на</w:t>
      </w:r>
      <w:r w:rsidRPr="00C71EF1">
        <w:rPr>
          <w:rFonts w:ascii="Times New Roman" w:hAnsi="Times New Roman"/>
          <w:sz w:val="28"/>
          <w:szCs w:val="28"/>
        </w:rPr>
        <w:softHyphen/>
        <w:t>ру</w:t>
      </w:r>
      <w:r w:rsidRPr="00C71EF1">
        <w:rPr>
          <w:rFonts w:ascii="Times New Roman" w:hAnsi="Times New Roman"/>
          <w:sz w:val="28"/>
          <w:szCs w:val="28"/>
        </w:rPr>
        <w:softHyphen/>
        <w:t>ше</w:t>
      </w:r>
      <w:r w:rsidRPr="00C71EF1">
        <w:rPr>
          <w:rFonts w:ascii="Times New Roman" w:hAnsi="Times New Roman"/>
          <w:sz w:val="28"/>
          <w:szCs w:val="28"/>
        </w:rPr>
        <w:softHyphen/>
        <w:t>ниями), основная цель которой создание условий, способствующих гармоничному фи</w:t>
      </w:r>
      <w:r w:rsidRPr="00C71EF1">
        <w:rPr>
          <w:rFonts w:ascii="Times New Roman" w:hAnsi="Times New Roman"/>
          <w:sz w:val="28"/>
          <w:szCs w:val="28"/>
        </w:rPr>
        <w:softHyphen/>
        <w:t>зи</w:t>
      </w:r>
      <w:r w:rsidRPr="00C71EF1">
        <w:rPr>
          <w:rFonts w:ascii="Times New Roman" w:hAnsi="Times New Roman"/>
          <w:sz w:val="28"/>
          <w:szCs w:val="28"/>
        </w:rPr>
        <w:softHyphen/>
        <w:t>чес</w:t>
      </w:r>
      <w:r w:rsidRPr="00C71EF1">
        <w:rPr>
          <w:rFonts w:ascii="Times New Roman" w:hAnsi="Times New Roman"/>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sidRPr="00C71EF1">
        <w:rPr>
          <w:rFonts w:ascii="Times New Roman" w:hAnsi="Times New Roman"/>
          <w:sz w:val="28"/>
          <w:szCs w:val="28"/>
        </w:rPr>
        <w:softHyphen/>
        <w:t>р</w:t>
      </w:r>
      <w:r w:rsidRPr="00C71EF1">
        <w:rPr>
          <w:rFonts w:ascii="Times New Roman" w:hAnsi="Times New Roman"/>
          <w:sz w:val="28"/>
          <w:szCs w:val="28"/>
        </w:rPr>
        <w:softHyphen/>
        <w:t>ми</w:t>
      </w:r>
      <w:r w:rsidRPr="00C71EF1">
        <w:rPr>
          <w:rFonts w:ascii="Times New Roman" w:hAnsi="Times New Roman"/>
          <w:sz w:val="28"/>
          <w:szCs w:val="28"/>
        </w:rPr>
        <w:softHyphen/>
        <w:t>ро</w:t>
      </w:r>
      <w:r w:rsidRPr="00C71EF1">
        <w:rPr>
          <w:rFonts w:ascii="Times New Roman" w:hAnsi="Times New Roman"/>
          <w:sz w:val="28"/>
          <w:szCs w:val="28"/>
        </w:rPr>
        <w:softHyphen/>
        <w:t>ванию культуры здорового и безопасного образа жизни.</w:t>
      </w:r>
      <w:r w:rsidRPr="00C71EF1">
        <w:rPr>
          <w:rFonts w:ascii="Times New Roman" w:hAnsi="Times New Roman"/>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sidRPr="00C71EF1">
        <w:rPr>
          <w:rFonts w:ascii="Times New Roman" w:hAnsi="Times New Roman"/>
          <w:color w:val="000000"/>
          <w:sz w:val="28"/>
          <w:szCs w:val="28"/>
        </w:rPr>
        <w:softHyphen/>
        <w:t>нию оздоровительного эффекта, достигаемого в ходе активного использования обучаю</w:t>
      </w:r>
      <w:r w:rsidRPr="00C71EF1">
        <w:rPr>
          <w:rFonts w:ascii="Times New Roman" w:hAnsi="Times New Roman"/>
          <w:color w:val="000000"/>
          <w:sz w:val="28"/>
          <w:szCs w:val="28"/>
        </w:rPr>
        <w:softHyphen/>
        <w:t>щи</w:t>
      </w:r>
      <w:r w:rsidRPr="00C71EF1">
        <w:rPr>
          <w:rFonts w:ascii="Times New Roman" w:hAnsi="Times New Roman"/>
          <w:color w:val="000000"/>
          <w:sz w:val="28"/>
          <w:szCs w:val="28"/>
        </w:rPr>
        <w:softHyphen/>
        <w:t xml:space="preserve">мися с умственной отсталостью </w:t>
      </w:r>
      <w:r w:rsidRPr="00C71EF1">
        <w:rPr>
          <w:rFonts w:ascii="Times New Roman" w:hAnsi="Times New Roman"/>
          <w:sz w:val="28"/>
          <w:szCs w:val="28"/>
        </w:rPr>
        <w:t xml:space="preserve">(интеллектуальными нарушениями) </w:t>
      </w:r>
      <w:r w:rsidRPr="00C71EF1">
        <w:rPr>
          <w:rFonts w:ascii="Times New Roman" w:hAnsi="Times New Roman"/>
          <w:color w:val="000000"/>
          <w:sz w:val="28"/>
          <w:szCs w:val="28"/>
        </w:rPr>
        <w:t>освоенных знаний, спо</w:t>
      </w:r>
      <w:r w:rsidRPr="00C71EF1">
        <w:rPr>
          <w:rFonts w:ascii="Times New Roman" w:hAnsi="Times New Roman"/>
          <w:color w:val="000000"/>
          <w:sz w:val="28"/>
          <w:szCs w:val="28"/>
        </w:rPr>
        <w:softHyphen/>
        <w:t>собов и физических упражнений в физкультурно-оздоровительных мероприятиях, режи</w:t>
      </w:r>
      <w:r w:rsidRPr="00C71EF1">
        <w:rPr>
          <w:rFonts w:ascii="Times New Roman" w:hAnsi="Times New Roman"/>
          <w:color w:val="000000"/>
          <w:sz w:val="28"/>
          <w:szCs w:val="28"/>
        </w:rPr>
        <w:softHyphen/>
        <w:t xml:space="preserve">ме дня, самостоятельных занятиях физическими упражнениями. </w:t>
      </w:r>
      <w:r w:rsidRPr="00C71EF1">
        <w:rPr>
          <w:rFonts w:ascii="Times New Roman" w:hAnsi="Times New Roman"/>
          <w:sz w:val="28"/>
          <w:szCs w:val="28"/>
        </w:rPr>
        <w:t>Образовательные орга</w:t>
      </w:r>
      <w:r w:rsidRPr="00C71EF1">
        <w:rPr>
          <w:rFonts w:ascii="Times New Roman" w:hAnsi="Times New Roman"/>
          <w:sz w:val="28"/>
          <w:szCs w:val="28"/>
        </w:rPr>
        <w:softHyphen/>
        <w:t>ни</w:t>
      </w:r>
      <w:r w:rsidRPr="00C71EF1">
        <w:rPr>
          <w:rFonts w:ascii="Times New Roman" w:hAnsi="Times New Roman"/>
          <w:sz w:val="28"/>
          <w:szCs w:val="28"/>
        </w:rPr>
        <w:softHyphen/>
        <w:t xml:space="preserve">зации </w:t>
      </w:r>
      <w:r w:rsidRPr="00C71EF1">
        <w:rPr>
          <w:rFonts w:ascii="Times New Roman" w:hAnsi="Times New Roman"/>
          <w:color w:val="000000"/>
          <w:sz w:val="28"/>
          <w:szCs w:val="28"/>
        </w:rPr>
        <w:t>должны предусмотреть:</w:t>
      </w:r>
      <w:r w:rsidRPr="00C71EF1">
        <w:rPr>
          <w:rFonts w:ascii="Times New Roman" w:hAnsi="Times New Roman"/>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w:t>
      </w:r>
      <w:r w:rsidRPr="00C71EF1">
        <w:rPr>
          <w:rFonts w:ascii="Times New Roman" w:hAnsi="Times New Roman"/>
          <w:sz w:val="28"/>
          <w:szCs w:val="28"/>
          <w:lang w:val="en-US"/>
        </w:rPr>
        <w:t> </w:t>
      </w:r>
      <w:r w:rsidRPr="00C71EF1">
        <w:rPr>
          <w:rFonts w:ascii="Times New Roman" w:hAnsi="Times New Roman"/>
          <w:sz w:val="28"/>
          <w:szCs w:val="28"/>
        </w:rPr>
        <w:t>организацию работы спортивных секций и создание условий для их эффективного функционирования;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w:t>
      </w:r>
      <w:r w:rsidRPr="00C71EF1">
        <w:rPr>
          <w:rFonts w:ascii="Times New Roman" w:hAnsi="Times New Roman"/>
          <w:sz w:val="28"/>
          <w:szCs w:val="28"/>
          <w:lang w:val="en-US"/>
        </w:rPr>
        <w:t> </w:t>
      </w:r>
      <w:r w:rsidRPr="00C71EF1">
        <w:rPr>
          <w:rFonts w:ascii="Times New Roman" w:hAnsi="Times New Roman"/>
          <w:sz w:val="28"/>
          <w:szCs w:val="28"/>
        </w:rPr>
        <w:t>регулярное проведение спортивно-оздоровительных мероприятий (дней спорта, соревнований, олимпиад, походов и т. п.).</w:t>
      </w:r>
    </w:p>
    <w:p w:rsidR="004D6284" w:rsidRPr="00C71EF1" w:rsidRDefault="004D6284" w:rsidP="00C71EF1">
      <w:pPr>
        <w:pStyle w:val="af1"/>
        <w:rPr>
          <w:rStyle w:val="14"/>
          <w:caps w:val="0"/>
          <w:sz w:val="28"/>
          <w:szCs w:val="28"/>
        </w:rPr>
      </w:pPr>
      <w:r w:rsidRPr="00C71EF1">
        <w:rPr>
          <w:rFonts w:ascii="Times New Roman" w:hAnsi="Times New Roman"/>
          <w:sz w:val="28"/>
          <w:szCs w:val="28"/>
        </w:rPr>
        <w:lastRenderedPageBreak/>
        <w:t>―</w:t>
      </w:r>
      <w:r w:rsidRPr="00C71EF1">
        <w:rPr>
          <w:rFonts w:ascii="Times New Roman" w:hAnsi="Times New Roman"/>
          <w:sz w:val="28"/>
          <w:szCs w:val="28"/>
          <w:lang w:val="en-US"/>
        </w:rPr>
        <w:t> </w:t>
      </w:r>
      <w:r w:rsidRPr="00C71EF1">
        <w:rPr>
          <w:rFonts w:ascii="Times New Roman" w:hAnsi="Times New Roman"/>
          <w:sz w:val="28"/>
          <w:szCs w:val="28"/>
        </w:rPr>
        <w:t>проведение просветительской работы с обучающимися с умственной от</w:t>
      </w:r>
      <w:r w:rsidRPr="00C71EF1">
        <w:rPr>
          <w:rFonts w:ascii="Times New Roman" w:hAnsi="Times New Roman"/>
          <w:sz w:val="28"/>
          <w:szCs w:val="28"/>
        </w:rPr>
        <w:softHyphen/>
        <w:t>с</w:t>
      </w:r>
      <w:r w:rsidRPr="00C71EF1">
        <w:rPr>
          <w:rFonts w:ascii="Times New Roman" w:hAnsi="Times New Roman"/>
          <w:sz w:val="28"/>
          <w:szCs w:val="28"/>
        </w:rPr>
        <w:softHyphen/>
        <w:t>та</w:t>
      </w:r>
      <w:r w:rsidRPr="00C71EF1">
        <w:rPr>
          <w:rFonts w:ascii="Times New Roman" w:hAnsi="Times New Roman"/>
          <w:sz w:val="28"/>
          <w:szCs w:val="28"/>
        </w:rPr>
        <w:softHyphen/>
        <w:t>ло</w:t>
      </w:r>
      <w:r w:rsidRPr="00C71EF1">
        <w:rPr>
          <w:rFonts w:ascii="Times New Roman" w:hAnsi="Times New Roman"/>
          <w:sz w:val="28"/>
          <w:szCs w:val="28"/>
        </w:rPr>
        <w:softHyphen/>
        <w:t>с</w:t>
      </w:r>
      <w:r w:rsidRPr="00C71EF1">
        <w:rPr>
          <w:rFonts w:ascii="Times New Roman" w:hAnsi="Times New Roman"/>
          <w:sz w:val="28"/>
          <w:szCs w:val="28"/>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4D6284" w:rsidRPr="00C71EF1" w:rsidRDefault="004D6284" w:rsidP="00C71EF1">
      <w:pPr>
        <w:pStyle w:val="af1"/>
        <w:rPr>
          <w:rStyle w:val="14"/>
          <w:i w:val="0"/>
          <w:caps w:val="0"/>
          <w:sz w:val="28"/>
          <w:szCs w:val="28"/>
        </w:rPr>
      </w:pPr>
      <w:r w:rsidRPr="00C71EF1">
        <w:rPr>
          <w:rStyle w:val="14"/>
          <w:sz w:val="28"/>
          <w:szCs w:val="28"/>
        </w:rPr>
        <w:t>Реализация дополнительных программ</w:t>
      </w:r>
    </w:p>
    <w:p w:rsidR="004D6284" w:rsidRPr="00C71EF1" w:rsidRDefault="004D6284" w:rsidP="00C71EF1">
      <w:pPr>
        <w:pStyle w:val="af1"/>
        <w:rPr>
          <w:rFonts w:ascii="Times New Roman" w:hAnsi="Times New Roman"/>
          <w:sz w:val="28"/>
          <w:szCs w:val="28"/>
        </w:rPr>
      </w:pPr>
      <w:r w:rsidRPr="00C71EF1">
        <w:rPr>
          <w:rStyle w:val="14"/>
          <w:sz w:val="28"/>
          <w:szCs w:val="28"/>
        </w:rPr>
        <w:t>В рамках указанных направлений внеурочной работы разрабатываются до</w:t>
      </w:r>
      <w:r w:rsidRPr="00C71EF1">
        <w:rPr>
          <w:rStyle w:val="14"/>
          <w:sz w:val="28"/>
          <w:szCs w:val="28"/>
        </w:rPr>
        <w:softHyphen/>
        <w:t>пол</w:t>
      </w:r>
      <w:r w:rsidRPr="00C71EF1">
        <w:rPr>
          <w:rStyle w:val="14"/>
          <w:sz w:val="28"/>
          <w:szCs w:val="28"/>
        </w:rPr>
        <w:softHyphen/>
        <w:t>ни</w:t>
      </w:r>
      <w:r w:rsidRPr="00C71EF1">
        <w:rPr>
          <w:rStyle w:val="14"/>
          <w:sz w:val="28"/>
          <w:szCs w:val="28"/>
        </w:rPr>
        <w:softHyphen/>
        <w:t>тель</w:t>
      </w:r>
      <w:r w:rsidRPr="00C71EF1">
        <w:rPr>
          <w:rStyle w:val="14"/>
          <w:sz w:val="28"/>
          <w:szCs w:val="28"/>
        </w:rPr>
        <w:softHyphen/>
        <w:t xml:space="preserve">ные программы экологического воспитания обучающихся с умственной отсталостью </w:t>
      </w:r>
      <w:r w:rsidRPr="00C71EF1">
        <w:rPr>
          <w:rFonts w:ascii="Times New Roman" w:hAnsi="Times New Roman"/>
          <w:sz w:val="28"/>
          <w:szCs w:val="28"/>
        </w:rPr>
        <w:t>(ин</w:t>
      </w:r>
      <w:r w:rsidRPr="00C71EF1">
        <w:rPr>
          <w:rFonts w:ascii="Times New Roman" w:hAnsi="Times New Roman"/>
          <w:sz w:val="28"/>
          <w:szCs w:val="28"/>
        </w:rPr>
        <w:softHyphen/>
        <w:t>те</w:t>
      </w:r>
      <w:r w:rsidRPr="00C71EF1">
        <w:rPr>
          <w:rFonts w:ascii="Times New Roman" w:hAnsi="Times New Roman"/>
          <w:sz w:val="28"/>
          <w:szCs w:val="28"/>
        </w:rPr>
        <w:softHyphen/>
        <w:t>л</w:t>
      </w:r>
      <w:r w:rsidRPr="00C71EF1">
        <w:rPr>
          <w:rFonts w:ascii="Times New Roman" w:hAnsi="Times New Roman"/>
          <w:sz w:val="28"/>
          <w:szCs w:val="28"/>
        </w:rPr>
        <w:softHyphen/>
        <w:t>ле</w:t>
      </w:r>
      <w:r w:rsidRPr="00C71EF1">
        <w:rPr>
          <w:rFonts w:ascii="Times New Roman" w:hAnsi="Times New Roman"/>
          <w:sz w:val="28"/>
          <w:szCs w:val="28"/>
        </w:rPr>
        <w:softHyphen/>
        <w:t>к</w:t>
      </w:r>
      <w:r w:rsidRPr="00C71EF1">
        <w:rPr>
          <w:rFonts w:ascii="Times New Roman" w:hAnsi="Times New Roman"/>
          <w:sz w:val="28"/>
          <w:szCs w:val="28"/>
        </w:rPr>
        <w:softHyphen/>
        <w:t xml:space="preserve">туальными нарушениями) </w:t>
      </w:r>
      <w:r w:rsidRPr="00C71EF1">
        <w:rPr>
          <w:rStyle w:val="14"/>
          <w:sz w:val="28"/>
          <w:szCs w:val="28"/>
        </w:rPr>
        <w:t>и формирования основ безопасной жи</w:t>
      </w:r>
      <w:r w:rsidRPr="00C71EF1">
        <w:rPr>
          <w:rStyle w:val="14"/>
          <w:sz w:val="28"/>
          <w:szCs w:val="28"/>
        </w:rPr>
        <w:softHyphen/>
        <w:t>з</w:t>
      </w:r>
      <w:r w:rsidRPr="00C71EF1">
        <w:rPr>
          <w:rStyle w:val="14"/>
          <w:sz w:val="28"/>
          <w:szCs w:val="28"/>
        </w:rPr>
        <w:softHyphen/>
        <w:t>не</w:t>
      </w:r>
      <w:r w:rsidRPr="00C71EF1">
        <w:rPr>
          <w:rStyle w:val="14"/>
          <w:sz w:val="28"/>
          <w:szCs w:val="28"/>
        </w:rPr>
        <w:softHyphen/>
        <w:t>де</w:t>
      </w:r>
      <w:r w:rsidRPr="00C71EF1">
        <w:rPr>
          <w:rStyle w:val="14"/>
          <w:sz w:val="28"/>
          <w:szCs w:val="28"/>
        </w:rPr>
        <w:softHyphen/>
        <w:t>я</w:t>
      </w:r>
      <w:r w:rsidRPr="00C71EF1">
        <w:rPr>
          <w:rStyle w:val="14"/>
          <w:sz w:val="28"/>
          <w:szCs w:val="28"/>
        </w:rPr>
        <w:softHyphen/>
        <w:t>тель</w:t>
      </w:r>
      <w:r w:rsidRPr="00C71EF1">
        <w:rPr>
          <w:rStyle w:val="14"/>
          <w:sz w:val="28"/>
          <w:szCs w:val="28"/>
        </w:rPr>
        <w:softHyphen/>
        <w:t>но</w:t>
      </w:r>
      <w:r w:rsidRPr="00C71EF1">
        <w:rPr>
          <w:rStyle w:val="14"/>
          <w:sz w:val="28"/>
          <w:szCs w:val="28"/>
        </w:rPr>
        <w:softHyphen/>
        <w:t>с</w:t>
      </w:r>
      <w:r w:rsidRPr="00C71EF1">
        <w:rPr>
          <w:rStyle w:val="14"/>
          <w:sz w:val="28"/>
          <w:szCs w:val="28"/>
        </w:rPr>
        <w:softHyphen/>
        <w:t>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Во внеурочной деятельности экологическое воспитание осу</w:t>
      </w:r>
      <w:r w:rsidRPr="00C71EF1">
        <w:rPr>
          <w:rFonts w:ascii="Times New Roman" w:hAnsi="Times New Roman"/>
          <w:sz w:val="28"/>
          <w:szCs w:val="28"/>
        </w:rPr>
        <w:softHyphen/>
        <w:t>ще</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в</w:t>
      </w:r>
      <w:r w:rsidRPr="00C71EF1">
        <w:rPr>
          <w:rFonts w:ascii="Times New Roman" w:hAnsi="Times New Roman"/>
          <w:sz w:val="28"/>
          <w:szCs w:val="28"/>
        </w:rPr>
        <w:softHyphen/>
        <w:t>ля</w:t>
      </w:r>
      <w:r w:rsidRPr="00C71EF1">
        <w:rPr>
          <w:rFonts w:ascii="Times New Roman" w:hAnsi="Times New Roman"/>
          <w:sz w:val="28"/>
          <w:szCs w:val="28"/>
        </w:rPr>
        <w:softHyphen/>
        <w:t>ет</w:t>
      </w:r>
      <w:r w:rsidRPr="00C71EF1">
        <w:rPr>
          <w:rFonts w:ascii="Times New Roman" w:hAnsi="Times New Roman"/>
          <w:sz w:val="28"/>
          <w:szCs w:val="28"/>
        </w:rPr>
        <w:softHyphen/>
        <w:t>ся в рамках духовно-нравственного воспитания. Экологическое воспитание направлено на фор</w:t>
      </w:r>
      <w:r w:rsidRPr="00C71EF1">
        <w:rPr>
          <w:rFonts w:ascii="Times New Roman" w:hAnsi="Times New Roman"/>
          <w:sz w:val="28"/>
          <w:szCs w:val="28"/>
        </w:rPr>
        <w:softHyphen/>
        <w:t>ми</w:t>
      </w:r>
      <w:r w:rsidRPr="00C71EF1">
        <w:rPr>
          <w:rFonts w:ascii="Times New Roman" w:hAnsi="Times New Roman"/>
          <w:sz w:val="28"/>
          <w:szCs w:val="28"/>
        </w:rPr>
        <w:softHyphen/>
        <w:t>ро</w:t>
      </w:r>
      <w:r w:rsidRPr="00C71EF1">
        <w:rPr>
          <w:rFonts w:ascii="Times New Roman" w:hAnsi="Times New Roman"/>
          <w:sz w:val="28"/>
          <w:szCs w:val="28"/>
        </w:rPr>
        <w:softHyphen/>
        <w:t>ва</w:t>
      </w:r>
      <w:r w:rsidRPr="00C71EF1">
        <w:rPr>
          <w:rFonts w:ascii="Times New Roman" w:hAnsi="Times New Roman"/>
          <w:sz w:val="28"/>
          <w:szCs w:val="28"/>
        </w:rPr>
        <w:softHyphen/>
        <w:t>ние элементарных экологических представлений, осознанного отношения к объектам ок</w:t>
      </w:r>
      <w:r w:rsidRPr="00C71EF1">
        <w:rPr>
          <w:rFonts w:ascii="Times New Roman" w:hAnsi="Times New Roman"/>
          <w:sz w:val="28"/>
          <w:szCs w:val="28"/>
        </w:rPr>
        <w:softHyphen/>
        <w:t>ру</w:t>
      </w:r>
      <w:r w:rsidRPr="00C71EF1">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sidRPr="00C71EF1">
        <w:rPr>
          <w:rFonts w:ascii="Times New Roman" w:hAnsi="Times New Roman"/>
          <w:sz w:val="28"/>
          <w:szCs w:val="28"/>
        </w:rPr>
        <w:softHyphen/>
        <w:t>ма.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4D6284" w:rsidRPr="00C71EF1" w:rsidRDefault="004D6284" w:rsidP="00C71EF1">
      <w:pPr>
        <w:pStyle w:val="af1"/>
        <w:rPr>
          <w:rStyle w:val="14"/>
          <w:i w:val="0"/>
          <w:caps w:val="0"/>
          <w:sz w:val="28"/>
          <w:szCs w:val="28"/>
        </w:rPr>
      </w:pPr>
      <w:r w:rsidRPr="00C71EF1">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4D6284" w:rsidRPr="00C71EF1" w:rsidRDefault="004D6284" w:rsidP="00C71EF1">
      <w:pPr>
        <w:pStyle w:val="af1"/>
        <w:rPr>
          <w:rStyle w:val="14"/>
          <w:i w:val="0"/>
          <w:caps w:val="0"/>
          <w:sz w:val="28"/>
          <w:szCs w:val="28"/>
        </w:rPr>
      </w:pPr>
      <w:r w:rsidRPr="00C71EF1">
        <w:rPr>
          <w:rStyle w:val="14"/>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C71EF1">
        <w:rPr>
          <w:rFonts w:ascii="Times New Roman" w:hAnsi="Times New Roman"/>
          <w:sz w:val="28"/>
          <w:szCs w:val="28"/>
        </w:rPr>
        <w:t>(интеллектуальными нарушениями)</w:t>
      </w:r>
      <w:r w:rsidRPr="00C71EF1">
        <w:rPr>
          <w:rStyle w:val="14"/>
          <w:sz w:val="28"/>
          <w:szCs w:val="28"/>
        </w:rPr>
        <w:t xml:space="preserve">. </w:t>
      </w:r>
    </w:p>
    <w:p w:rsidR="004D6284" w:rsidRPr="00C71EF1" w:rsidRDefault="004D6284" w:rsidP="00C71EF1">
      <w:pPr>
        <w:pStyle w:val="af1"/>
        <w:rPr>
          <w:rStyle w:val="14"/>
          <w:i w:val="0"/>
          <w:caps w:val="0"/>
          <w:sz w:val="28"/>
          <w:szCs w:val="28"/>
        </w:rPr>
      </w:pPr>
      <w:r w:rsidRPr="00C71EF1">
        <w:rPr>
          <w:rStyle w:val="14"/>
          <w:sz w:val="28"/>
          <w:szCs w:val="28"/>
        </w:rPr>
        <w:t xml:space="preserve">В содержании программ предусмотрено расширение представлений обучающихся с умственной отсталостью </w:t>
      </w:r>
      <w:r w:rsidRPr="00C71EF1">
        <w:rPr>
          <w:rFonts w:ascii="Times New Roman" w:hAnsi="Times New Roman"/>
          <w:sz w:val="28"/>
          <w:szCs w:val="28"/>
        </w:rPr>
        <w:t xml:space="preserve">(интеллектуальными нарушениями) </w:t>
      </w:r>
      <w:r w:rsidRPr="00C71EF1">
        <w:rPr>
          <w:rStyle w:val="14"/>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C71EF1">
        <w:rPr>
          <w:rFonts w:ascii="Times New Roman" w:hAnsi="Times New Roman"/>
          <w:i/>
          <w:color w:val="333333"/>
          <w:sz w:val="28"/>
          <w:szCs w:val="28"/>
        </w:rPr>
        <w:t xml:space="preserve"> </w:t>
      </w:r>
      <w:r w:rsidRPr="00C71EF1">
        <w:rPr>
          <w:rFonts w:ascii="Times New Roman" w:hAnsi="Times New Roman"/>
          <w:color w:val="333333"/>
          <w:sz w:val="28"/>
          <w:szCs w:val="28"/>
        </w:rPr>
        <w:t>в транспорте, а также в экстремальных ситуациях.</w:t>
      </w:r>
    </w:p>
    <w:p w:rsidR="004D6284" w:rsidRPr="00C71EF1" w:rsidRDefault="004D6284" w:rsidP="00C71EF1">
      <w:pPr>
        <w:pStyle w:val="af1"/>
        <w:rPr>
          <w:rFonts w:ascii="Times New Roman" w:hAnsi="Times New Roman"/>
          <w:sz w:val="28"/>
          <w:szCs w:val="28"/>
        </w:rPr>
      </w:pPr>
      <w:r w:rsidRPr="00C71EF1">
        <w:rPr>
          <w:rStyle w:val="14"/>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C71EF1">
        <w:rPr>
          <w:rFonts w:ascii="Times New Roman" w:hAnsi="Times New Roman"/>
          <w:i/>
          <w:sz w:val="28"/>
          <w:szCs w:val="28"/>
        </w:rPr>
        <w:t xml:space="preserve"> </w:t>
      </w:r>
      <w:r w:rsidRPr="00C71EF1">
        <w:rPr>
          <w:rFonts w:ascii="Times New Roman" w:hAnsi="Times New Roman"/>
          <w:sz w:val="28"/>
          <w:szCs w:val="28"/>
        </w:rPr>
        <w:t>овладению обучающимися с умственной отсталостью (интеллектуальными нарушениями) 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Содержательные приоритеты программ определяются на основании учета ин</w:t>
      </w:r>
      <w:r w:rsidRPr="00C71EF1">
        <w:rPr>
          <w:rFonts w:ascii="Times New Roman" w:hAnsi="Times New Roman"/>
          <w:sz w:val="28"/>
          <w:szCs w:val="28"/>
        </w:rPr>
        <w:softHyphen/>
        <w:t>ди</w:t>
      </w:r>
      <w:r w:rsidRPr="00C71EF1">
        <w:rPr>
          <w:rFonts w:ascii="Times New Roman" w:hAnsi="Times New Roman"/>
          <w:sz w:val="28"/>
          <w:szCs w:val="28"/>
        </w:rPr>
        <w:softHyphen/>
        <w:t>ви</w:t>
      </w:r>
      <w:r w:rsidRPr="00C71EF1">
        <w:rPr>
          <w:rFonts w:ascii="Times New Roman" w:hAnsi="Times New Roman"/>
          <w:sz w:val="28"/>
          <w:szCs w:val="28"/>
        </w:rPr>
        <w:softHyphen/>
        <w:t>ду</w:t>
      </w:r>
      <w:r w:rsidRPr="00C71EF1">
        <w:rPr>
          <w:rFonts w:ascii="Times New Roman" w:hAnsi="Times New Roman"/>
          <w:sz w:val="28"/>
          <w:szCs w:val="28"/>
        </w:rPr>
        <w:softHyphen/>
        <w:t>альных и возрастных особенностей обучающихся их потребностей, а также осо</w:t>
      </w:r>
      <w:r w:rsidRPr="00C71EF1">
        <w:rPr>
          <w:rFonts w:ascii="Times New Roman" w:hAnsi="Times New Roman"/>
          <w:sz w:val="28"/>
          <w:szCs w:val="28"/>
        </w:rPr>
        <w:softHyphen/>
        <w:t>бен</w:t>
      </w:r>
      <w:r w:rsidRPr="00C71EF1">
        <w:rPr>
          <w:rFonts w:ascii="Times New Roman" w:hAnsi="Times New Roman"/>
          <w:sz w:val="28"/>
          <w:szCs w:val="28"/>
        </w:rPr>
        <w:softHyphen/>
        <w:t>но</w:t>
      </w:r>
      <w:r w:rsidRPr="00C71EF1">
        <w:rPr>
          <w:rFonts w:ascii="Times New Roman" w:hAnsi="Times New Roman"/>
          <w:sz w:val="28"/>
          <w:szCs w:val="28"/>
        </w:rPr>
        <w:softHyphen/>
        <w:t>стей региона проживания.</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Просветительская работа с родителями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sidRPr="00C71EF1">
        <w:rPr>
          <w:rFonts w:ascii="Times New Roman" w:hAnsi="Times New Roman"/>
          <w:sz w:val="28"/>
          <w:szCs w:val="28"/>
        </w:rPr>
        <w:softHyphen/>
        <w:t>ми</w:t>
      </w:r>
      <w:r w:rsidRPr="00C71EF1">
        <w:rPr>
          <w:rFonts w:ascii="Times New Roman" w:hAnsi="Times New Roman"/>
          <w:sz w:val="28"/>
          <w:szCs w:val="28"/>
        </w:rPr>
        <w:softHyphen/>
        <w:t>ро</w:t>
      </w:r>
      <w:r w:rsidRPr="00C71EF1">
        <w:rPr>
          <w:rFonts w:ascii="Times New Roman" w:hAnsi="Times New Roman"/>
          <w:sz w:val="28"/>
          <w:szCs w:val="28"/>
        </w:rPr>
        <w:softHyphen/>
        <w:t>ва</w:t>
      </w:r>
      <w:r w:rsidRPr="00C71EF1">
        <w:rPr>
          <w:rFonts w:ascii="Times New Roman" w:hAnsi="Times New Roman"/>
          <w:sz w:val="28"/>
          <w:szCs w:val="28"/>
        </w:rPr>
        <w:softHyphen/>
        <w:t xml:space="preserve">ния безопасного образа жизни включает: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проведение родительских собраний, семинаров, лекций, тренингов, конференций, кру</w:t>
      </w:r>
      <w:r w:rsidRPr="00C71EF1">
        <w:rPr>
          <w:rFonts w:ascii="Times New Roman" w:hAnsi="Times New Roman"/>
          <w:sz w:val="28"/>
          <w:szCs w:val="28"/>
        </w:rPr>
        <w:softHyphen/>
        <w:t>глых столов и т.п.;</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sidRPr="00C71EF1">
        <w:rPr>
          <w:rFonts w:ascii="Times New Roman" w:hAnsi="Times New Roman"/>
          <w:sz w:val="28"/>
          <w:szCs w:val="28"/>
        </w:rPr>
        <w:softHyphen/>
        <w:t>ре</w:t>
      </w:r>
      <w:r w:rsidRPr="00C71EF1">
        <w:rPr>
          <w:rFonts w:ascii="Times New Roman" w:hAnsi="Times New Roman"/>
          <w:sz w:val="28"/>
          <w:szCs w:val="28"/>
        </w:rPr>
        <w:softHyphen/>
        <w:t>в</w:t>
      </w:r>
      <w:r w:rsidRPr="00C71EF1">
        <w:rPr>
          <w:rFonts w:ascii="Times New Roman" w:hAnsi="Times New Roman"/>
          <w:sz w:val="28"/>
          <w:szCs w:val="28"/>
        </w:rPr>
        <w:softHyphen/>
        <w:t>но</w:t>
      </w:r>
      <w:r w:rsidRPr="00C71EF1">
        <w:rPr>
          <w:rFonts w:ascii="Times New Roman" w:hAnsi="Times New Roman"/>
          <w:sz w:val="28"/>
          <w:szCs w:val="28"/>
        </w:rPr>
        <w:softHyphen/>
        <w:t>ва</w:t>
      </w:r>
      <w:r w:rsidRPr="00C71EF1">
        <w:rPr>
          <w:rFonts w:ascii="Times New Roman" w:hAnsi="Times New Roman"/>
          <w:sz w:val="28"/>
          <w:szCs w:val="28"/>
        </w:rPr>
        <w:softHyphen/>
        <w:t>ний, дней здоровья, занятий по профилактике вредных привычек и т. п.</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sidRPr="00C71EF1">
        <w:rPr>
          <w:rFonts w:ascii="Times New Roman" w:hAnsi="Times New Roman"/>
          <w:sz w:val="28"/>
          <w:szCs w:val="28"/>
        </w:rPr>
        <w:softHyphen/>
        <w:t>бе</w:t>
      </w:r>
      <w:r w:rsidRPr="00C71EF1">
        <w:rPr>
          <w:rFonts w:ascii="Times New Roman" w:hAnsi="Times New Roman"/>
          <w:sz w:val="28"/>
          <w:szCs w:val="28"/>
        </w:rPr>
        <w:softHyphen/>
        <w:t>н</w:t>
      </w:r>
      <w:r w:rsidRPr="00C71EF1">
        <w:rPr>
          <w:rFonts w:ascii="Times New Roman" w:hAnsi="Times New Roman"/>
          <w:sz w:val="28"/>
          <w:szCs w:val="28"/>
        </w:rPr>
        <w:softHyphen/>
        <w:t>но</w:t>
      </w:r>
      <w:r w:rsidRPr="00C71EF1">
        <w:rPr>
          <w:rFonts w:ascii="Times New Roman" w:hAnsi="Times New Roman"/>
          <w:sz w:val="28"/>
          <w:szCs w:val="28"/>
        </w:rPr>
        <w:softHyphen/>
        <w:t>с</w:t>
      </w:r>
      <w:r w:rsidRPr="00C71EF1">
        <w:rPr>
          <w:rFonts w:ascii="Times New Roman" w:hAnsi="Times New Roman"/>
          <w:sz w:val="28"/>
          <w:szCs w:val="28"/>
        </w:rPr>
        <w:softHyphen/>
        <w:t>тя</w:t>
      </w:r>
      <w:r w:rsidRPr="00C71EF1">
        <w:rPr>
          <w:rFonts w:ascii="Times New Roman" w:hAnsi="Times New Roman"/>
          <w:sz w:val="28"/>
          <w:szCs w:val="28"/>
        </w:rPr>
        <w:softHyphen/>
        <w:t>ми психофизического развития детей, укреплением здоровья детей, со</w:t>
      </w:r>
      <w:r w:rsidRPr="00C71EF1">
        <w:rPr>
          <w:rFonts w:ascii="Times New Roman" w:hAnsi="Times New Roman"/>
          <w:sz w:val="28"/>
          <w:szCs w:val="28"/>
        </w:rPr>
        <w:softHyphen/>
        <w:t>з</w:t>
      </w:r>
      <w:r w:rsidRPr="00C71EF1">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Эффективность реализации этого направления зависит от деятельности админис</w:t>
      </w:r>
      <w:r w:rsidRPr="00C71EF1">
        <w:rPr>
          <w:rFonts w:ascii="Times New Roman" w:hAnsi="Times New Roman"/>
          <w:sz w:val="28"/>
          <w:szCs w:val="28"/>
        </w:rPr>
        <w:softHyphen/>
        <w:t>т</w:t>
      </w:r>
      <w:r w:rsidRPr="00C71EF1">
        <w:rPr>
          <w:rFonts w:ascii="Times New Roman" w:hAnsi="Times New Roman"/>
          <w:sz w:val="28"/>
          <w:szCs w:val="28"/>
        </w:rPr>
        <w:softHyphen/>
        <w:t>ра</w:t>
      </w:r>
      <w:r w:rsidRPr="00C71EF1">
        <w:rPr>
          <w:rFonts w:ascii="Times New Roman" w:hAnsi="Times New Roman"/>
          <w:sz w:val="28"/>
          <w:szCs w:val="28"/>
        </w:rPr>
        <w:softHyphen/>
        <w:t>ции общеобразовательной организации, всех специалистов, работающих в общеобразовательной ор</w:t>
      </w:r>
      <w:r w:rsidRPr="00C71EF1">
        <w:rPr>
          <w:rFonts w:ascii="Times New Roman" w:hAnsi="Times New Roman"/>
          <w:sz w:val="28"/>
          <w:szCs w:val="28"/>
        </w:rPr>
        <w:softHyphen/>
        <w:t>ганизации (педагогов-дефектологов, педагогов-психологов, медицинских работников и др.).</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Просветительская и методическая работа с педагогами и специалистами</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приобретение для педагогов, специалистов и родителей (законных представителей) необходимой научно-методической литературы;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привлечение педагогов, медицинских работников, психологов и ро</w:t>
      </w:r>
      <w:r w:rsidRPr="00C71EF1">
        <w:rPr>
          <w:rFonts w:ascii="Times New Roman" w:hAnsi="Times New Roman"/>
          <w:sz w:val="28"/>
          <w:szCs w:val="28"/>
        </w:rPr>
        <w:softHyphen/>
        <w:t>ди</w:t>
      </w:r>
      <w:r w:rsidRPr="00C71EF1">
        <w:rPr>
          <w:rFonts w:ascii="Times New Roman" w:hAnsi="Times New Roman"/>
          <w:sz w:val="28"/>
          <w:szCs w:val="28"/>
        </w:rPr>
        <w:softHyphen/>
        <w:t>те</w:t>
      </w:r>
      <w:r w:rsidRPr="00C71EF1">
        <w:rPr>
          <w:rFonts w:ascii="Times New Roman" w:hAnsi="Times New Roman"/>
          <w:sz w:val="28"/>
          <w:szCs w:val="28"/>
        </w:rPr>
        <w:softHyphen/>
        <w:t>лей (законных представителей) к совместной работе по проведению при</w:t>
      </w:r>
      <w:r w:rsidRPr="00C71EF1">
        <w:rPr>
          <w:rFonts w:ascii="Times New Roman" w:hAnsi="Times New Roman"/>
          <w:sz w:val="28"/>
          <w:szCs w:val="28"/>
        </w:rPr>
        <w:softHyphen/>
        <w:t>родоохранных, оздоровительных мероприятий и спортивных соревнований.</w:t>
      </w:r>
    </w:p>
    <w:p w:rsidR="004D6284" w:rsidRPr="00C71EF1" w:rsidRDefault="004D6284" w:rsidP="00C71EF1">
      <w:pPr>
        <w:pStyle w:val="af1"/>
        <w:rPr>
          <w:rFonts w:ascii="Times New Roman" w:hAnsi="Times New Roman"/>
          <w:sz w:val="28"/>
          <w:szCs w:val="28"/>
        </w:rPr>
      </w:pPr>
    </w:p>
    <w:p w:rsidR="004D6284" w:rsidRPr="00C71EF1" w:rsidRDefault="00F97DB3" w:rsidP="00C71EF1">
      <w:pPr>
        <w:pStyle w:val="af1"/>
        <w:rPr>
          <w:rFonts w:ascii="Times New Roman" w:hAnsi="Times New Roman"/>
          <w:sz w:val="28"/>
          <w:szCs w:val="28"/>
        </w:rPr>
      </w:pPr>
      <w:r>
        <w:rPr>
          <w:rFonts w:ascii="Times New Roman" w:hAnsi="Times New Roman"/>
          <w:sz w:val="28"/>
          <w:szCs w:val="28"/>
        </w:rPr>
        <w:t xml:space="preserve">     </w:t>
      </w:r>
      <w:r w:rsidR="004D6284" w:rsidRPr="00C71EF1">
        <w:rPr>
          <w:rFonts w:ascii="Times New Roman" w:hAnsi="Times New Roman"/>
          <w:sz w:val="28"/>
          <w:szCs w:val="28"/>
        </w:rPr>
        <w:t xml:space="preserve">Планируемые результаты освоения программы формирования </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экологической культуры, здорового и безопасного образа жизни</w:t>
      </w:r>
    </w:p>
    <w:p w:rsidR="004D6284" w:rsidRPr="00C71EF1" w:rsidRDefault="004D6284" w:rsidP="00C71EF1">
      <w:pPr>
        <w:pStyle w:val="af1"/>
        <w:rPr>
          <w:rFonts w:ascii="Times New Roman" w:hAnsi="Times New Roman"/>
          <w:sz w:val="28"/>
          <w:szCs w:val="28"/>
        </w:rPr>
      </w:pPr>
      <w:r w:rsidRPr="00C71EF1">
        <w:rPr>
          <w:rFonts w:ascii="Times New Roman" w:hAnsi="Times New Roman"/>
          <w:i/>
          <w:sz w:val="28"/>
          <w:szCs w:val="28"/>
        </w:rPr>
        <w:t>Важнейшие личностные результаты: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ценностное отношение к природе; </w:t>
      </w:r>
      <w:r w:rsidRPr="00C71EF1">
        <w:rPr>
          <w:rFonts w:ascii="Times New Roman" w:hAnsi="Times New Roman"/>
          <w:color w:val="000000"/>
          <w:sz w:val="28"/>
          <w:szCs w:val="28"/>
        </w:rPr>
        <w:t>бережное отношение к живым организмам,  способность сочувствовать природе и её обитателям;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потребность в занятиях физической культурой и спортом;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негативное отношение к факторам риска здоровью (сниженная двигательная ак</w:t>
      </w:r>
      <w:r w:rsidRPr="00C71EF1">
        <w:rPr>
          <w:rFonts w:ascii="Times New Roman" w:hAnsi="Times New Roman"/>
          <w:sz w:val="28"/>
          <w:szCs w:val="28"/>
        </w:rPr>
        <w:softHyphen/>
        <w:t>ти</w:t>
      </w:r>
      <w:r w:rsidRPr="00C71EF1">
        <w:rPr>
          <w:rFonts w:ascii="Times New Roman" w:hAnsi="Times New Roman"/>
          <w:sz w:val="28"/>
          <w:szCs w:val="28"/>
        </w:rPr>
        <w:softHyphen/>
        <w:t>в</w:t>
      </w:r>
      <w:r w:rsidRPr="00C71EF1">
        <w:rPr>
          <w:rFonts w:ascii="Times New Roman" w:hAnsi="Times New Roman"/>
          <w:sz w:val="28"/>
          <w:szCs w:val="28"/>
        </w:rPr>
        <w:softHyphen/>
        <w:t xml:space="preserve">ность, курение, алкоголь, наркотики и другие </w:t>
      </w:r>
      <w:proofErr w:type="spellStart"/>
      <w:r w:rsidRPr="00C71EF1">
        <w:rPr>
          <w:rFonts w:ascii="Times New Roman" w:hAnsi="Times New Roman"/>
          <w:sz w:val="28"/>
          <w:szCs w:val="28"/>
        </w:rPr>
        <w:t>психоактивные</w:t>
      </w:r>
      <w:proofErr w:type="spellEnd"/>
      <w:r w:rsidRPr="00C71EF1">
        <w:rPr>
          <w:rFonts w:ascii="Times New Roman" w:hAnsi="Times New Roman"/>
          <w:sz w:val="28"/>
          <w:szCs w:val="28"/>
        </w:rPr>
        <w:t xml:space="preserve"> вещества, инфекционные за</w:t>
      </w:r>
      <w:r w:rsidRPr="00C71EF1">
        <w:rPr>
          <w:rFonts w:ascii="Times New Roman" w:hAnsi="Times New Roman"/>
          <w:sz w:val="28"/>
          <w:szCs w:val="28"/>
        </w:rPr>
        <w:softHyphen/>
        <w:t>бо</w:t>
      </w:r>
      <w:r w:rsidRPr="00C71EF1">
        <w:rPr>
          <w:rFonts w:ascii="Times New Roman" w:hAnsi="Times New Roman"/>
          <w:sz w:val="28"/>
          <w:szCs w:val="28"/>
        </w:rPr>
        <w:softHyphen/>
        <w:t xml:space="preserve">левания);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эмоционально-ценностное отношение к окружающей среде, осознание не</w:t>
      </w:r>
      <w:r w:rsidRPr="00C71EF1">
        <w:rPr>
          <w:rFonts w:ascii="Times New Roman" w:hAnsi="Times New Roman"/>
          <w:sz w:val="28"/>
          <w:szCs w:val="28"/>
        </w:rPr>
        <w:softHyphen/>
        <w:t>об</w:t>
      </w:r>
      <w:r w:rsidRPr="00C71EF1">
        <w:rPr>
          <w:rFonts w:ascii="Times New Roman" w:hAnsi="Times New Roman"/>
          <w:sz w:val="28"/>
          <w:szCs w:val="28"/>
        </w:rPr>
        <w:softHyphen/>
        <w:t>хо</w:t>
      </w:r>
      <w:r w:rsidRPr="00C71EF1">
        <w:rPr>
          <w:rFonts w:ascii="Times New Roman" w:hAnsi="Times New Roman"/>
          <w:sz w:val="28"/>
          <w:szCs w:val="28"/>
        </w:rPr>
        <w:softHyphen/>
        <w:t>ди</w:t>
      </w:r>
      <w:r w:rsidRPr="00C71EF1">
        <w:rPr>
          <w:rFonts w:ascii="Times New Roman" w:hAnsi="Times New Roman"/>
          <w:sz w:val="28"/>
          <w:szCs w:val="28"/>
        </w:rPr>
        <w:softHyphen/>
        <w:t>мо</w:t>
      </w:r>
      <w:r w:rsidRPr="00C71EF1">
        <w:rPr>
          <w:rFonts w:ascii="Times New Roman" w:hAnsi="Times New Roman"/>
          <w:sz w:val="28"/>
          <w:szCs w:val="28"/>
        </w:rPr>
        <w:softHyphen/>
        <w:t>с</w:t>
      </w:r>
      <w:r w:rsidRPr="00C71EF1">
        <w:rPr>
          <w:rFonts w:ascii="Times New Roman" w:hAnsi="Times New Roman"/>
          <w:sz w:val="28"/>
          <w:szCs w:val="28"/>
        </w:rPr>
        <w:softHyphen/>
        <w:t>ти ее охраны;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 xml:space="preserve">ценностное отношение к своему здоровью, здоровью близких и окружающих людей;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элементарные представления об окружающем мире в совокупности его природных и социальных компонентов;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установка на здоровый образ жизни и реализация ее в реальном поведении  и поступках; </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sz w:val="28"/>
          <w:szCs w:val="28"/>
        </w:rPr>
        <w:t xml:space="preserve">стремление заботиться о своем здоровье; </w:t>
      </w:r>
    </w:p>
    <w:p w:rsidR="004D6284" w:rsidRPr="00C71EF1" w:rsidRDefault="004D6284" w:rsidP="00C71EF1">
      <w:pPr>
        <w:pStyle w:val="af1"/>
        <w:rPr>
          <w:rFonts w:ascii="Times New Roman" w:hAnsi="Times New Roman"/>
          <w:sz w:val="28"/>
          <w:szCs w:val="28"/>
        </w:rPr>
      </w:pPr>
      <w:r w:rsidRPr="00C71EF1">
        <w:rPr>
          <w:rFonts w:ascii="Times New Roman" w:hAnsi="Times New Roman"/>
          <w:color w:val="000000"/>
          <w:sz w:val="28"/>
          <w:szCs w:val="28"/>
        </w:rPr>
        <w:t xml:space="preserve">готовность следовать социальным установкам экологически культурного </w:t>
      </w:r>
      <w:proofErr w:type="spellStart"/>
      <w:r w:rsidRPr="00C71EF1">
        <w:rPr>
          <w:rFonts w:ascii="Times New Roman" w:hAnsi="Times New Roman"/>
          <w:color w:val="000000"/>
          <w:sz w:val="28"/>
          <w:szCs w:val="28"/>
        </w:rPr>
        <w:t>здо</w:t>
      </w:r>
      <w:r w:rsidRPr="00C71EF1">
        <w:rPr>
          <w:rFonts w:ascii="Times New Roman" w:hAnsi="Times New Roman"/>
          <w:color w:val="000000"/>
          <w:sz w:val="28"/>
          <w:szCs w:val="28"/>
        </w:rPr>
        <w:softHyphen/>
        <w:t>ро</w:t>
      </w:r>
      <w:r w:rsidRPr="00C71EF1">
        <w:rPr>
          <w:rFonts w:ascii="Times New Roman" w:hAnsi="Times New Roman"/>
          <w:color w:val="000000"/>
          <w:sz w:val="28"/>
          <w:szCs w:val="28"/>
        </w:rPr>
        <w:softHyphen/>
        <w:t>вье</w:t>
      </w:r>
      <w:r w:rsidRPr="00C71EF1">
        <w:rPr>
          <w:rFonts w:ascii="Times New Roman" w:hAnsi="Times New Roman"/>
          <w:color w:val="000000"/>
          <w:sz w:val="28"/>
          <w:szCs w:val="28"/>
        </w:rPr>
        <w:softHyphen/>
        <w:t>с</w:t>
      </w:r>
      <w:r w:rsidRPr="00C71EF1">
        <w:rPr>
          <w:rFonts w:ascii="Times New Roman" w:hAnsi="Times New Roman"/>
          <w:color w:val="000000"/>
          <w:sz w:val="28"/>
          <w:szCs w:val="28"/>
        </w:rPr>
        <w:softHyphen/>
        <w:t>бе</w:t>
      </w:r>
      <w:r w:rsidRPr="00C71EF1">
        <w:rPr>
          <w:rFonts w:ascii="Times New Roman" w:hAnsi="Times New Roman"/>
          <w:color w:val="000000"/>
          <w:sz w:val="28"/>
          <w:szCs w:val="28"/>
        </w:rPr>
        <w:softHyphen/>
        <w:t>ре</w:t>
      </w:r>
      <w:r w:rsidRPr="00C71EF1">
        <w:rPr>
          <w:rFonts w:ascii="Times New Roman" w:hAnsi="Times New Roman"/>
          <w:color w:val="000000"/>
          <w:sz w:val="28"/>
          <w:szCs w:val="28"/>
        </w:rPr>
        <w:softHyphen/>
        <w:t>гаюшего</w:t>
      </w:r>
      <w:proofErr w:type="spellEnd"/>
      <w:r w:rsidRPr="00C71EF1">
        <w:rPr>
          <w:rFonts w:ascii="Times New Roman" w:hAnsi="Times New Roman"/>
          <w:color w:val="000000"/>
          <w:sz w:val="28"/>
          <w:szCs w:val="28"/>
        </w:rPr>
        <w:t>, безопасного поведения (в отношении к природе и людям);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готовность противостоять вовлечению в </w:t>
      </w:r>
      <w:proofErr w:type="spellStart"/>
      <w:r w:rsidRPr="00C71EF1">
        <w:rPr>
          <w:rFonts w:ascii="Times New Roman" w:hAnsi="Times New Roman"/>
          <w:sz w:val="28"/>
          <w:szCs w:val="28"/>
        </w:rPr>
        <w:t>табакокурение</w:t>
      </w:r>
      <w:proofErr w:type="spellEnd"/>
      <w:r w:rsidRPr="00C71EF1">
        <w:rPr>
          <w:rFonts w:ascii="Times New Roman" w:hAnsi="Times New Roman"/>
          <w:sz w:val="28"/>
          <w:szCs w:val="28"/>
        </w:rPr>
        <w:t>, употребление алкоголя, наркотических и сильнодействующих веществ;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готовность самостоятельно поддерживать свое здоровье на основе использования навыков личной гигиены;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овладение умениями взаимодействия с людьми, работать в коллективе с выполнением различных социальных ролей;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развитие навыков устанавливать и выявлять причинно-следственные связи в окружающем мире;</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овладение умениями ориентироваться в окружающем мире, выбирать целевые и смысловые установки в своих действиях и</w:t>
      </w:r>
      <w:bookmarkStart w:id="1" w:name="bookmark186"/>
      <w:r w:rsidR="00FF538A" w:rsidRPr="00C71EF1">
        <w:rPr>
          <w:rFonts w:ascii="Times New Roman" w:hAnsi="Times New Roman"/>
          <w:sz w:val="28"/>
          <w:szCs w:val="28"/>
        </w:rPr>
        <w:t xml:space="preserve"> поступках, принимать решения. </w:t>
      </w:r>
    </w:p>
    <w:p w:rsidR="004D6284" w:rsidRPr="00C71EF1" w:rsidRDefault="004D6284" w:rsidP="00C71EF1">
      <w:pPr>
        <w:pStyle w:val="af1"/>
        <w:rPr>
          <w:rFonts w:ascii="Times New Roman" w:hAnsi="Times New Roman"/>
          <w:i/>
          <w:caps/>
          <w:sz w:val="28"/>
          <w:szCs w:val="28"/>
        </w:rPr>
      </w:pPr>
      <w:r w:rsidRPr="00C71EF1">
        <w:rPr>
          <w:rFonts w:ascii="Times New Roman" w:hAnsi="Times New Roman"/>
          <w:sz w:val="28"/>
          <w:szCs w:val="28"/>
        </w:rPr>
        <w:t>2.5. </w:t>
      </w:r>
      <w:r w:rsidRPr="00C71EF1">
        <w:rPr>
          <w:rFonts w:ascii="Times New Roman" w:hAnsi="Times New Roman"/>
          <w:i/>
          <w:sz w:val="28"/>
          <w:szCs w:val="28"/>
        </w:rPr>
        <w:t>Програ</w:t>
      </w:r>
      <w:r w:rsidR="00FF538A" w:rsidRPr="00C71EF1">
        <w:rPr>
          <w:rFonts w:ascii="Times New Roman" w:hAnsi="Times New Roman"/>
          <w:i/>
          <w:sz w:val="28"/>
          <w:szCs w:val="28"/>
        </w:rPr>
        <w:t>мма коррекционной работы</w:t>
      </w:r>
    </w:p>
    <w:p w:rsidR="004D6284" w:rsidRPr="00C71EF1" w:rsidRDefault="004D6284" w:rsidP="00C71EF1">
      <w:pPr>
        <w:pStyle w:val="af1"/>
        <w:rPr>
          <w:rFonts w:ascii="Times New Roman" w:hAnsi="Times New Roman"/>
          <w:caps/>
          <w:color w:val="0000FF"/>
          <w:sz w:val="28"/>
          <w:szCs w:val="28"/>
        </w:rPr>
      </w:pPr>
      <w:r w:rsidRPr="00C71EF1">
        <w:rPr>
          <w:rFonts w:ascii="Times New Roman" w:hAnsi="Times New Roman"/>
          <w:sz w:val="28"/>
          <w:szCs w:val="28"/>
        </w:rPr>
        <w:t xml:space="preserve">Цель </w:t>
      </w:r>
      <w:bookmarkEnd w:id="1"/>
      <w:r w:rsidRPr="00C71EF1">
        <w:rPr>
          <w:rFonts w:ascii="Times New Roman" w:hAnsi="Times New Roman"/>
          <w:sz w:val="28"/>
          <w:szCs w:val="28"/>
        </w:rPr>
        <w:t>коррекционной работы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Целью программы коррекционной работы является обеспечение успешности освоения АООП обучающимися с умственной отсталостью (интеллектуальными нарушениями).</w:t>
      </w:r>
    </w:p>
    <w:p w:rsidR="004D6284" w:rsidRPr="00C71EF1" w:rsidRDefault="004D6284" w:rsidP="00C71EF1">
      <w:pPr>
        <w:pStyle w:val="af1"/>
        <w:rPr>
          <w:rFonts w:ascii="Times New Roman" w:hAnsi="Times New Roman"/>
          <w:strike/>
          <w:sz w:val="28"/>
          <w:szCs w:val="28"/>
        </w:rPr>
      </w:pPr>
      <w:r w:rsidRPr="00C71EF1">
        <w:rPr>
          <w:rFonts w:ascii="Times New Roman" w:hAnsi="Times New Roman"/>
          <w:sz w:val="28"/>
          <w:szCs w:val="28"/>
        </w:rPr>
        <w:t xml:space="preserve">Коррекционная работа представляет собой систему комплексного </w:t>
      </w:r>
      <w:proofErr w:type="spellStart"/>
      <w:r w:rsidRPr="00C71EF1">
        <w:rPr>
          <w:rFonts w:ascii="Times New Roman" w:hAnsi="Times New Roman"/>
          <w:sz w:val="28"/>
          <w:szCs w:val="28"/>
        </w:rPr>
        <w:t>психолого-медико-педагогического</w:t>
      </w:r>
      <w:proofErr w:type="spellEnd"/>
      <w:r w:rsidRPr="00C71EF1">
        <w:rPr>
          <w:rFonts w:ascii="Times New Roman" w:hAnsi="Times New Roman"/>
          <w:sz w:val="28"/>
          <w:szCs w:val="28"/>
        </w:rPr>
        <w:t xml:space="preserve">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4D6284" w:rsidRPr="00C71EF1" w:rsidRDefault="004D6284" w:rsidP="00C71EF1">
      <w:pPr>
        <w:pStyle w:val="af1"/>
        <w:rPr>
          <w:rFonts w:ascii="Times New Roman" w:hAnsi="Times New Roman"/>
          <w:sz w:val="28"/>
          <w:szCs w:val="28"/>
        </w:rPr>
      </w:pPr>
      <w:bookmarkStart w:id="2" w:name="bookmark187"/>
      <w:r w:rsidRPr="00C71EF1">
        <w:rPr>
          <w:rFonts w:ascii="Times New Roman" w:hAnsi="Times New Roman"/>
          <w:i/>
          <w:sz w:val="28"/>
          <w:szCs w:val="28"/>
        </w:rPr>
        <w:t>Задачи коррекционной работы:</w:t>
      </w:r>
      <w:bookmarkEnd w:id="2"/>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осуществление индивидуально ориентированной </w:t>
      </w:r>
      <w:proofErr w:type="spellStart"/>
      <w:r w:rsidRPr="00C71EF1">
        <w:rPr>
          <w:rFonts w:ascii="Times New Roman" w:hAnsi="Times New Roman"/>
          <w:sz w:val="28"/>
          <w:szCs w:val="28"/>
        </w:rPr>
        <w:t>психолого-медико-педа</w:t>
      </w:r>
      <w:r w:rsidRPr="00C71EF1">
        <w:rPr>
          <w:rFonts w:ascii="Times New Roman" w:hAnsi="Times New Roman"/>
          <w:sz w:val="28"/>
          <w:szCs w:val="28"/>
        </w:rPr>
        <w:softHyphen/>
        <w:t>го</w:t>
      </w:r>
      <w:r w:rsidRPr="00C71EF1">
        <w:rPr>
          <w:rFonts w:ascii="Times New Roman" w:hAnsi="Times New Roman"/>
          <w:sz w:val="28"/>
          <w:szCs w:val="28"/>
        </w:rPr>
        <w:softHyphen/>
        <w:t>ги</w:t>
      </w:r>
      <w:r w:rsidRPr="00C71EF1">
        <w:rPr>
          <w:rFonts w:ascii="Times New Roman" w:hAnsi="Times New Roman"/>
          <w:sz w:val="28"/>
          <w:szCs w:val="28"/>
        </w:rPr>
        <w:softHyphen/>
        <w:t>че</w:t>
      </w:r>
      <w:r w:rsidRPr="00C71EF1">
        <w:rPr>
          <w:rFonts w:ascii="Times New Roman" w:hAnsi="Times New Roman"/>
          <w:sz w:val="28"/>
          <w:szCs w:val="28"/>
        </w:rPr>
        <w:softHyphen/>
        <w:t>с</w:t>
      </w:r>
      <w:r w:rsidRPr="00C71EF1">
        <w:rPr>
          <w:rFonts w:ascii="Times New Roman" w:hAnsi="Times New Roman"/>
          <w:sz w:val="28"/>
          <w:szCs w:val="28"/>
        </w:rPr>
        <w:softHyphen/>
        <w:t>кой</w:t>
      </w:r>
      <w:proofErr w:type="spellEnd"/>
      <w:r w:rsidRPr="00C71EF1">
        <w:rPr>
          <w:rFonts w:ascii="Times New Roman" w:hAnsi="Times New Roman"/>
          <w:sz w:val="28"/>
          <w:szCs w:val="28"/>
        </w:rPr>
        <w:t xml:space="preserve"> помощи детям с умственной отсталостью (интеллектуальными нарушениями) с учетом особенностей пси</w:t>
      </w:r>
      <w:r w:rsidRPr="00C71EF1">
        <w:rPr>
          <w:rFonts w:ascii="Times New Roman" w:hAnsi="Times New Roman"/>
          <w:sz w:val="28"/>
          <w:szCs w:val="28"/>
        </w:rPr>
        <w:softHyphen/>
        <w:t>хо</w:t>
      </w:r>
      <w:r w:rsidRPr="00C71EF1">
        <w:rPr>
          <w:rFonts w:ascii="Times New Roman" w:hAnsi="Times New Roman"/>
          <w:sz w:val="28"/>
          <w:szCs w:val="28"/>
        </w:rPr>
        <w:softHyphen/>
        <w:t xml:space="preserve">физического развития и индивидуальных возможностей обучающихся (в соответствии с рекомендациями </w:t>
      </w:r>
      <w:proofErr w:type="spellStart"/>
      <w:r w:rsidRPr="00C71EF1">
        <w:rPr>
          <w:rFonts w:ascii="Times New Roman" w:hAnsi="Times New Roman"/>
          <w:sz w:val="28"/>
          <w:szCs w:val="28"/>
        </w:rPr>
        <w:t>психолого-медико-педагогической</w:t>
      </w:r>
      <w:proofErr w:type="spellEnd"/>
      <w:r w:rsidRPr="00C71EF1">
        <w:rPr>
          <w:rFonts w:ascii="Times New Roman" w:hAnsi="Times New Roman"/>
          <w:sz w:val="28"/>
          <w:szCs w:val="28"/>
        </w:rPr>
        <w:t xml:space="preserve"> комиссии);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организация ин</w:t>
      </w:r>
      <w:r w:rsidRPr="00C71EF1">
        <w:rPr>
          <w:rFonts w:ascii="Times New Roman" w:hAnsi="Times New Roman"/>
          <w:sz w:val="28"/>
          <w:szCs w:val="28"/>
        </w:rPr>
        <w:softHyphen/>
        <w:t>ди</w:t>
      </w:r>
      <w:r w:rsidRPr="00C71EF1">
        <w:rPr>
          <w:rFonts w:ascii="Times New Roman" w:hAnsi="Times New Roman"/>
          <w:sz w:val="28"/>
          <w:szCs w:val="28"/>
        </w:rPr>
        <w:softHyphen/>
        <w:t>ви</w:t>
      </w:r>
      <w:r w:rsidRPr="00C71EF1">
        <w:rPr>
          <w:rFonts w:ascii="Times New Roman" w:hAnsi="Times New Roman"/>
          <w:sz w:val="28"/>
          <w:szCs w:val="28"/>
        </w:rPr>
        <w:softHyphen/>
        <w:t>ду</w:t>
      </w:r>
      <w:r w:rsidRPr="00C71EF1">
        <w:rPr>
          <w:rFonts w:ascii="Times New Roman" w:hAnsi="Times New Roman"/>
          <w:sz w:val="28"/>
          <w:szCs w:val="28"/>
        </w:rPr>
        <w:softHyphen/>
        <w:t>аль</w:t>
      </w:r>
      <w:r w:rsidRPr="00C71EF1">
        <w:rPr>
          <w:rFonts w:ascii="Times New Roman" w:hAnsi="Times New Roman"/>
          <w:sz w:val="28"/>
          <w:szCs w:val="28"/>
        </w:rPr>
        <w:softHyphen/>
        <w:t>ных и групповых занятий для детей с учетом индивидуальных и типологических осо</w:t>
      </w:r>
      <w:r w:rsidRPr="00C71EF1">
        <w:rPr>
          <w:rFonts w:ascii="Times New Roman" w:hAnsi="Times New Roman"/>
          <w:sz w:val="28"/>
          <w:szCs w:val="28"/>
        </w:rPr>
        <w:softHyphen/>
        <w:t>бе</w:t>
      </w:r>
      <w:r w:rsidRPr="00C71EF1">
        <w:rPr>
          <w:rFonts w:ascii="Times New Roman" w:hAnsi="Times New Roman"/>
          <w:sz w:val="28"/>
          <w:szCs w:val="28"/>
        </w:rPr>
        <w:softHyphen/>
        <w:t xml:space="preserve">нностей психофизического развития и </w:t>
      </w:r>
      <w:r w:rsidRPr="00C71EF1">
        <w:rPr>
          <w:rFonts w:ascii="Times New Roman" w:hAnsi="Times New Roman"/>
          <w:sz w:val="28"/>
          <w:szCs w:val="28"/>
        </w:rPr>
        <w:lastRenderedPageBreak/>
        <w:t>индивидуальных возможностей обучающихся, разработка и реализация индивидуальных учебных планов (при необходимости);</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реализация системы мероприятий по социальной адаптации обучающихся с умственной отсталостью (интеллектуальными нарушениями);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оказание родителям (законным представителям) </w:t>
      </w:r>
      <w:proofErr w:type="gramStart"/>
      <w:r w:rsidRPr="00C71EF1">
        <w:rPr>
          <w:rFonts w:ascii="Times New Roman" w:hAnsi="Times New Roman"/>
          <w:sz w:val="28"/>
          <w:szCs w:val="28"/>
        </w:rPr>
        <w:t>обучающихся</w:t>
      </w:r>
      <w:proofErr w:type="gramEnd"/>
      <w:r w:rsidRPr="00C71EF1">
        <w:rPr>
          <w:rFonts w:ascii="Times New Roman" w:hAnsi="Times New Roman"/>
          <w:sz w:val="28"/>
          <w:szCs w:val="28"/>
        </w:rPr>
        <w:t xml:space="preserve"> с умственной от</w:t>
      </w:r>
      <w:r w:rsidRPr="00C71EF1">
        <w:rPr>
          <w:rFonts w:ascii="Times New Roman" w:hAnsi="Times New Roman"/>
          <w:sz w:val="28"/>
          <w:szCs w:val="28"/>
        </w:rPr>
        <w:softHyphen/>
        <w:t>с</w:t>
      </w:r>
      <w:r w:rsidRPr="00C71EF1">
        <w:rPr>
          <w:rFonts w:ascii="Times New Roman" w:hAnsi="Times New Roman"/>
          <w:sz w:val="28"/>
          <w:szCs w:val="28"/>
        </w:rPr>
        <w:softHyphen/>
        <w:t>та</w:t>
      </w:r>
      <w:r w:rsidRPr="00C71EF1">
        <w:rPr>
          <w:rFonts w:ascii="Times New Roman" w:hAnsi="Times New Roman"/>
          <w:sz w:val="28"/>
          <w:szCs w:val="28"/>
        </w:rPr>
        <w:softHyphen/>
        <w:t>ло</w:t>
      </w:r>
      <w:r w:rsidRPr="00C71EF1">
        <w:rPr>
          <w:rFonts w:ascii="Times New Roman" w:hAnsi="Times New Roman"/>
          <w:sz w:val="28"/>
          <w:szCs w:val="28"/>
        </w:rPr>
        <w:softHyphen/>
        <w:t>стью (интеллектуальными нарушениями) консультативной и методической помощи по психолого-педагогическим, со</w:t>
      </w:r>
      <w:r w:rsidRPr="00C71EF1">
        <w:rPr>
          <w:rFonts w:ascii="Times New Roman" w:hAnsi="Times New Roman"/>
          <w:sz w:val="28"/>
          <w:szCs w:val="28"/>
        </w:rPr>
        <w:softHyphen/>
        <w:t>ци</w:t>
      </w:r>
      <w:r w:rsidRPr="00C71EF1">
        <w:rPr>
          <w:rFonts w:ascii="Times New Roman" w:hAnsi="Times New Roman"/>
          <w:sz w:val="28"/>
          <w:szCs w:val="28"/>
        </w:rPr>
        <w:softHyphen/>
        <w:t>аль</w:t>
      </w:r>
      <w:r w:rsidRPr="00C71EF1">
        <w:rPr>
          <w:rFonts w:ascii="Times New Roman" w:hAnsi="Times New Roman"/>
          <w:sz w:val="28"/>
          <w:szCs w:val="28"/>
        </w:rPr>
        <w:softHyphen/>
        <w:t>ным, правовым, медицинским и другим вопросам, связанным с их воспитанием и обу</w:t>
      </w:r>
      <w:r w:rsidRPr="00C71EF1">
        <w:rPr>
          <w:rFonts w:ascii="Times New Roman" w:hAnsi="Times New Roman"/>
          <w:sz w:val="28"/>
          <w:szCs w:val="28"/>
        </w:rPr>
        <w:softHyphen/>
        <w:t>че</w:t>
      </w:r>
      <w:r w:rsidRPr="00C71EF1">
        <w:rPr>
          <w:rFonts w:ascii="Times New Roman" w:hAnsi="Times New Roman"/>
          <w:sz w:val="28"/>
          <w:szCs w:val="28"/>
        </w:rPr>
        <w:softHyphen/>
        <w:t>ни</w:t>
      </w:r>
      <w:r w:rsidRPr="00C71EF1">
        <w:rPr>
          <w:rFonts w:ascii="Times New Roman" w:hAnsi="Times New Roman"/>
          <w:sz w:val="28"/>
          <w:szCs w:val="28"/>
        </w:rPr>
        <w:softHyphen/>
        <w:t>ем.</w:t>
      </w:r>
    </w:p>
    <w:p w:rsidR="004D6284" w:rsidRPr="00C71EF1" w:rsidRDefault="004D6284" w:rsidP="00C71EF1">
      <w:pPr>
        <w:pStyle w:val="af1"/>
        <w:rPr>
          <w:rFonts w:ascii="Times New Roman" w:hAnsi="Times New Roman"/>
          <w:i/>
          <w:sz w:val="28"/>
          <w:szCs w:val="28"/>
        </w:rPr>
      </w:pPr>
    </w:p>
    <w:p w:rsidR="004D6284" w:rsidRPr="00C71EF1" w:rsidRDefault="004D6284" w:rsidP="00C71EF1">
      <w:pPr>
        <w:pStyle w:val="af1"/>
        <w:rPr>
          <w:rFonts w:ascii="Times New Roman" w:hAnsi="Times New Roman"/>
          <w:i/>
          <w:caps/>
          <w:sz w:val="28"/>
          <w:szCs w:val="28"/>
        </w:rPr>
      </w:pPr>
      <w:bookmarkStart w:id="3" w:name="bookmark188"/>
      <w:r w:rsidRPr="00C71EF1">
        <w:rPr>
          <w:rFonts w:ascii="Times New Roman" w:hAnsi="Times New Roman"/>
          <w:i/>
          <w:sz w:val="28"/>
          <w:szCs w:val="28"/>
        </w:rPr>
        <w:t xml:space="preserve">Принципы </w:t>
      </w:r>
      <w:bookmarkEnd w:id="3"/>
      <w:r w:rsidR="00FF538A" w:rsidRPr="00C71EF1">
        <w:rPr>
          <w:rFonts w:ascii="Times New Roman" w:hAnsi="Times New Roman"/>
          <w:i/>
          <w:sz w:val="28"/>
          <w:szCs w:val="28"/>
        </w:rPr>
        <w:t>коррекционной работы: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Принцип </w:t>
      </w:r>
      <w:r w:rsidRPr="00C71EF1">
        <w:rPr>
          <w:rFonts w:ascii="Times New Roman" w:hAnsi="Times New Roman"/>
          <w:i/>
          <w:sz w:val="28"/>
          <w:szCs w:val="28"/>
        </w:rPr>
        <w:t>приоритетности интересов</w:t>
      </w:r>
      <w:r w:rsidRPr="00C71EF1">
        <w:rPr>
          <w:rFonts w:ascii="Times New Roman" w:hAnsi="Times New Roman"/>
          <w:caps/>
          <w:sz w:val="28"/>
          <w:szCs w:val="28"/>
        </w:rPr>
        <w:t xml:space="preserve"> </w:t>
      </w:r>
      <w:r w:rsidRPr="00C71EF1">
        <w:rPr>
          <w:rFonts w:ascii="Times New Roman" w:hAnsi="Times New Roman"/>
          <w:sz w:val="28"/>
          <w:szCs w:val="28"/>
        </w:rPr>
        <w:t>обучающегося</w:t>
      </w:r>
      <w:r w:rsidRPr="00C71EF1">
        <w:rPr>
          <w:rFonts w:ascii="Times New Roman" w:hAnsi="Times New Roman"/>
          <w:caps/>
          <w:sz w:val="28"/>
          <w:szCs w:val="28"/>
        </w:rPr>
        <w:t xml:space="preserve"> </w:t>
      </w:r>
      <w:r w:rsidRPr="00C71EF1">
        <w:rPr>
          <w:rFonts w:ascii="Times New Roman" w:hAnsi="Times New Roman"/>
          <w:sz w:val="28"/>
          <w:szCs w:val="28"/>
        </w:rPr>
        <w:t>определяет от</w:t>
      </w:r>
      <w:r w:rsidRPr="00C71EF1">
        <w:rPr>
          <w:rFonts w:ascii="Times New Roman" w:hAnsi="Times New Roman"/>
          <w:sz w:val="28"/>
          <w:szCs w:val="28"/>
        </w:rPr>
        <w:softHyphen/>
        <w:t>но</w:t>
      </w:r>
      <w:r w:rsidRPr="00C71EF1">
        <w:rPr>
          <w:rFonts w:ascii="Times New Roman" w:hAnsi="Times New Roman"/>
          <w:sz w:val="28"/>
          <w:szCs w:val="28"/>
        </w:rPr>
        <w:softHyphen/>
        <w:t>ше</w:t>
      </w:r>
      <w:r w:rsidRPr="00C71EF1">
        <w:rPr>
          <w:rFonts w:ascii="Times New Roman" w:hAnsi="Times New Roman"/>
          <w:sz w:val="28"/>
          <w:szCs w:val="28"/>
        </w:rPr>
        <w:softHyphen/>
        <w:t>ние работников организации, которые призваны</w:t>
      </w:r>
      <w:r w:rsidRPr="00C71EF1">
        <w:rPr>
          <w:rFonts w:ascii="Times New Roman" w:hAnsi="Times New Roman"/>
          <w:caps/>
          <w:sz w:val="28"/>
          <w:szCs w:val="28"/>
        </w:rPr>
        <w:t xml:space="preserve"> </w:t>
      </w:r>
      <w:r w:rsidRPr="00C71EF1">
        <w:rPr>
          <w:rFonts w:ascii="Times New Roman" w:hAnsi="Times New Roman"/>
          <w:sz w:val="28"/>
          <w:szCs w:val="28"/>
        </w:rPr>
        <w:t>оказывать каждому обу</w:t>
      </w:r>
      <w:r w:rsidRPr="00C71EF1">
        <w:rPr>
          <w:rFonts w:ascii="Times New Roman" w:hAnsi="Times New Roman"/>
          <w:sz w:val="28"/>
          <w:szCs w:val="28"/>
        </w:rPr>
        <w:softHyphen/>
        <w:t>ча</w:t>
      </w:r>
      <w:r w:rsidRPr="00C71EF1">
        <w:rPr>
          <w:rFonts w:ascii="Times New Roman" w:hAnsi="Times New Roman"/>
          <w:sz w:val="28"/>
          <w:szCs w:val="28"/>
        </w:rPr>
        <w:softHyphen/>
        <w:t>ю</w:t>
      </w:r>
      <w:r w:rsidRPr="00C71EF1">
        <w:rPr>
          <w:rFonts w:ascii="Times New Roman" w:hAnsi="Times New Roman"/>
          <w:sz w:val="28"/>
          <w:szCs w:val="28"/>
        </w:rPr>
        <w:softHyphen/>
        <w:t>щемуся</w:t>
      </w:r>
      <w:r w:rsidRPr="00C71EF1">
        <w:rPr>
          <w:rFonts w:ascii="Times New Roman" w:hAnsi="Times New Roman"/>
          <w:caps/>
          <w:sz w:val="28"/>
          <w:szCs w:val="28"/>
        </w:rPr>
        <w:t xml:space="preserve"> </w:t>
      </w:r>
      <w:r w:rsidRPr="00C71EF1">
        <w:rPr>
          <w:rFonts w:ascii="Times New Roman" w:hAnsi="Times New Roman"/>
          <w:sz w:val="28"/>
          <w:szCs w:val="28"/>
        </w:rPr>
        <w:t>помощь в развитии с учетом его индивидуальных образовательных потребностей</w:t>
      </w:r>
      <w:r w:rsidRPr="00C71EF1">
        <w:rPr>
          <w:rFonts w:ascii="Times New Roman" w:hAnsi="Times New Roman"/>
          <w:caps/>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Принцип</w:t>
      </w:r>
      <w:r w:rsidRPr="00C71EF1">
        <w:rPr>
          <w:rStyle w:val="14"/>
          <w:iCs/>
          <w:color w:val="auto"/>
          <w:sz w:val="28"/>
          <w:szCs w:val="28"/>
        </w:rPr>
        <w:t xml:space="preserve"> системности -</w:t>
      </w:r>
      <w:r w:rsidRPr="00C71EF1">
        <w:rPr>
          <w:rFonts w:ascii="Times New Roman" w:hAnsi="Times New Roman"/>
          <w:sz w:val="28"/>
          <w:szCs w:val="28"/>
        </w:rPr>
        <w:t xml:space="preserve"> обеспечивает единство всех элементов кор</w:t>
      </w:r>
      <w:r w:rsidRPr="00C71EF1">
        <w:rPr>
          <w:rFonts w:ascii="Times New Roman" w:hAnsi="Times New Roman"/>
          <w:sz w:val="28"/>
          <w:szCs w:val="28"/>
        </w:rPr>
        <w:softHyphen/>
        <w:t>рек</w:t>
      </w:r>
      <w:r w:rsidRPr="00C71EF1">
        <w:rPr>
          <w:rFonts w:ascii="Times New Roman" w:hAnsi="Times New Roman"/>
          <w:sz w:val="28"/>
          <w:szCs w:val="28"/>
        </w:rPr>
        <w:softHyphen/>
        <w:t>ци</w:t>
      </w:r>
      <w:r w:rsidRPr="00C71EF1">
        <w:rPr>
          <w:rFonts w:ascii="Times New Roman" w:hAnsi="Times New Roman"/>
          <w:sz w:val="28"/>
          <w:szCs w:val="28"/>
        </w:rPr>
        <w:softHyphen/>
        <w:t>онной работы: цели и задач, направлений осуществления и со</w:t>
      </w:r>
      <w:r w:rsidRPr="00C71EF1">
        <w:rPr>
          <w:rFonts w:ascii="Times New Roman" w:hAnsi="Times New Roman"/>
          <w:sz w:val="28"/>
          <w:szCs w:val="28"/>
        </w:rPr>
        <w:softHyphen/>
        <w:t>держания, форм, методов и приемов организации, взаимодействия участников.</w:t>
      </w:r>
      <w:r w:rsidRPr="00C71EF1">
        <w:rPr>
          <w:rFonts w:ascii="Times New Roman" w:hAnsi="Times New Roman"/>
          <w:caps/>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Принцип</w:t>
      </w:r>
      <w:r w:rsidRPr="00C71EF1">
        <w:rPr>
          <w:rStyle w:val="14"/>
          <w:iCs/>
          <w:color w:val="auto"/>
          <w:sz w:val="28"/>
          <w:szCs w:val="28"/>
        </w:rPr>
        <w:t xml:space="preserve"> непрерывности обеспечивает проведение коррекционной работы на всем протяжении обучения школьника с учетом изменений в их личности</w:t>
      </w:r>
      <w:r w:rsidRPr="00C71EF1">
        <w:rPr>
          <w:rFonts w:ascii="Times New Roman" w:hAnsi="Times New Roman"/>
          <w:caps/>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Принцип </w:t>
      </w:r>
      <w:r w:rsidRPr="00C71EF1">
        <w:rPr>
          <w:rStyle w:val="14"/>
          <w:iCs/>
          <w:sz w:val="28"/>
          <w:szCs w:val="28"/>
        </w:rPr>
        <w:t>вариативности</w:t>
      </w:r>
      <w:r w:rsidRPr="00C71EF1">
        <w:rPr>
          <w:rFonts w:ascii="Times New Roman" w:hAnsi="Times New Roman"/>
          <w:caps/>
          <w:sz w:val="28"/>
          <w:szCs w:val="28"/>
        </w:rPr>
        <w:t xml:space="preserve"> </w:t>
      </w:r>
      <w:r w:rsidRPr="00C71EF1">
        <w:rPr>
          <w:rFonts w:ascii="Times New Roman" w:hAnsi="Times New Roman"/>
          <w:sz w:val="28"/>
          <w:szCs w:val="28"/>
        </w:rPr>
        <w:t>предполагает создание вариативных программ кор</w:t>
      </w:r>
      <w:r w:rsidRPr="00C71EF1">
        <w:rPr>
          <w:rFonts w:ascii="Times New Roman" w:hAnsi="Times New Roman"/>
          <w:sz w:val="28"/>
          <w:szCs w:val="28"/>
        </w:rPr>
        <w:softHyphen/>
        <w:t>ре</w:t>
      </w:r>
      <w:r w:rsidRPr="00C71EF1">
        <w:rPr>
          <w:rFonts w:ascii="Times New Roman" w:hAnsi="Times New Roman"/>
          <w:sz w:val="28"/>
          <w:szCs w:val="28"/>
        </w:rPr>
        <w:softHyphen/>
        <w:t>к</w:t>
      </w:r>
      <w:r w:rsidRPr="00C71EF1">
        <w:rPr>
          <w:rFonts w:ascii="Times New Roman" w:hAnsi="Times New Roman"/>
          <w:sz w:val="28"/>
          <w:szCs w:val="28"/>
        </w:rPr>
        <w:softHyphen/>
        <w:t>ци</w:t>
      </w:r>
      <w:r w:rsidRPr="00C71EF1">
        <w:rPr>
          <w:rFonts w:ascii="Times New Roman" w:hAnsi="Times New Roman"/>
          <w:sz w:val="28"/>
          <w:szCs w:val="28"/>
        </w:rPr>
        <w:softHyphen/>
        <w:t>он</w:t>
      </w:r>
      <w:r w:rsidRPr="00C71EF1">
        <w:rPr>
          <w:rFonts w:ascii="Times New Roman" w:hAnsi="Times New Roman"/>
          <w:sz w:val="28"/>
          <w:szCs w:val="28"/>
        </w:rPr>
        <w:softHyphen/>
        <w:t>ной работы с детьми с учетом их особых образовательных потребностей и воз</w:t>
      </w:r>
      <w:r w:rsidRPr="00C71EF1">
        <w:rPr>
          <w:rFonts w:ascii="Times New Roman" w:hAnsi="Times New Roman"/>
          <w:sz w:val="28"/>
          <w:szCs w:val="28"/>
        </w:rPr>
        <w:softHyphen/>
        <w:t>мо</w:t>
      </w:r>
      <w:r w:rsidRPr="00C71EF1">
        <w:rPr>
          <w:rFonts w:ascii="Times New Roman" w:hAnsi="Times New Roman"/>
          <w:sz w:val="28"/>
          <w:szCs w:val="28"/>
        </w:rPr>
        <w:softHyphen/>
        <w:t>ж</w:t>
      </w:r>
      <w:r w:rsidRPr="00C71EF1">
        <w:rPr>
          <w:rFonts w:ascii="Times New Roman" w:hAnsi="Times New Roman"/>
          <w:sz w:val="28"/>
          <w:szCs w:val="28"/>
        </w:rPr>
        <w:softHyphen/>
        <w:t>но</w:t>
      </w:r>
      <w:r w:rsidRPr="00C71EF1">
        <w:rPr>
          <w:rFonts w:ascii="Times New Roman" w:hAnsi="Times New Roman"/>
          <w:sz w:val="28"/>
          <w:szCs w:val="28"/>
        </w:rPr>
        <w:softHyphen/>
        <w:t>с</w:t>
      </w:r>
      <w:r w:rsidRPr="00C71EF1">
        <w:rPr>
          <w:rFonts w:ascii="Times New Roman" w:hAnsi="Times New Roman"/>
          <w:sz w:val="28"/>
          <w:szCs w:val="28"/>
        </w:rPr>
        <w:softHyphen/>
        <w:t xml:space="preserve">тей психофизического развития.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Принцип </w:t>
      </w:r>
      <w:r w:rsidRPr="00C71EF1">
        <w:rPr>
          <w:rFonts w:ascii="Times New Roman" w:hAnsi="Times New Roman"/>
          <w:i/>
          <w:sz w:val="28"/>
          <w:szCs w:val="28"/>
        </w:rPr>
        <w:t>единства психолого-педагогических и медицинских средств</w:t>
      </w:r>
      <w:r w:rsidRPr="00C71EF1">
        <w:rPr>
          <w:rFonts w:ascii="Times New Roman" w:hAnsi="Times New Roman"/>
          <w:sz w:val="28"/>
          <w:szCs w:val="28"/>
        </w:rPr>
        <w:t>, обе</w:t>
      </w:r>
      <w:r w:rsidRPr="00C71EF1">
        <w:rPr>
          <w:rFonts w:ascii="Times New Roman" w:hAnsi="Times New Roman"/>
          <w:sz w:val="28"/>
          <w:szCs w:val="28"/>
        </w:rPr>
        <w:softHyphen/>
        <w:t>с</w:t>
      </w:r>
      <w:r w:rsidRPr="00C71EF1">
        <w:rPr>
          <w:rFonts w:ascii="Times New Roman" w:hAnsi="Times New Roman"/>
          <w:sz w:val="28"/>
          <w:szCs w:val="28"/>
        </w:rPr>
        <w:softHyphen/>
        <w:t>пе</w:t>
      </w:r>
      <w:r w:rsidRPr="00C71EF1">
        <w:rPr>
          <w:rFonts w:ascii="Times New Roman" w:hAnsi="Times New Roman"/>
          <w:sz w:val="28"/>
          <w:szCs w:val="28"/>
        </w:rPr>
        <w:softHyphen/>
        <w:t>чи</w:t>
      </w:r>
      <w:r w:rsidRPr="00C71EF1">
        <w:rPr>
          <w:rFonts w:ascii="Times New Roman" w:hAnsi="Times New Roman"/>
          <w:sz w:val="28"/>
          <w:szCs w:val="28"/>
        </w:rPr>
        <w:softHyphen/>
        <w:t>ва</w:t>
      </w:r>
      <w:r w:rsidRPr="00C71EF1">
        <w:rPr>
          <w:rFonts w:ascii="Times New Roman" w:hAnsi="Times New Roman"/>
          <w:sz w:val="28"/>
          <w:szCs w:val="28"/>
        </w:rPr>
        <w:softHyphen/>
        <w:t>ю</w:t>
      </w:r>
      <w:r w:rsidRPr="00C71EF1">
        <w:rPr>
          <w:rFonts w:ascii="Times New Roman" w:hAnsi="Times New Roman"/>
          <w:sz w:val="28"/>
          <w:szCs w:val="28"/>
        </w:rPr>
        <w:softHyphen/>
        <w:t>щий взаимодействие специалистов психолого-педагогического и медицинского блока в де</w:t>
      </w:r>
      <w:r w:rsidRPr="00C71EF1">
        <w:rPr>
          <w:rFonts w:ascii="Times New Roman" w:hAnsi="Times New Roman"/>
          <w:sz w:val="28"/>
          <w:szCs w:val="28"/>
        </w:rPr>
        <w:softHyphen/>
        <w:t>ятельности по комплексному решению задач коррекционной работы.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Принцип </w:t>
      </w:r>
      <w:r w:rsidRPr="00C71EF1">
        <w:rPr>
          <w:rFonts w:ascii="Times New Roman" w:hAnsi="Times New Roman"/>
          <w:i/>
          <w:sz w:val="28"/>
          <w:szCs w:val="28"/>
        </w:rPr>
        <w:t>сотрудничества с семьей</w:t>
      </w:r>
      <w:r w:rsidRPr="00C71EF1">
        <w:rPr>
          <w:rFonts w:ascii="Times New Roman" w:hAnsi="Times New Roman"/>
          <w:sz w:val="28"/>
          <w:szCs w:val="28"/>
        </w:rPr>
        <w:t xml:space="preserve"> основан на признании семьи как важ</w:t>
      </w:r>
      <w:r w:rsidRPr="00C71EF1">
        <w:rPr>
          <w:rFonts w:ascii="Times New Roman" w:hAnsi="Times New Roman"/>
          <w:sz w:val="28"/>
          <w:szCs w:val="28"/>
        </w:rPr>
        <w:softHyphen/>
        <w:t>ного уча</w:t>
      </w:r>
      <w:r w:rsidRPr="00C71EF1">
        <w:rPr>
          <w:rFonts w:ascii="Times New Roman" w:hAnsi="Times New Roman"/>
          <w:sz w:val="28"/>
          <w:szCs w:val="28"/>
        </w:rPr>
        <w:softHyphen/>
        <w:t>с</w:t>
      </w:r>
      <w:r w:rsidRPr="00C71EF1">
        <w:rPr>
          <w:rFonts w:ascii="Times New Roman" w:hAnsi="Times New Roman"/>
          <w:sz w:val="28"/>
          <w:szCs w:val="28"/>
        </w:rPr>
        <w:softHyphen/>
        <w:t>т</w:t>
      </w:r>
      <w:r w:rsidRPr="00C71EF1">
        <w:rPr>
          <w:rFonts w:ascii="Times New Roman" w:hAnsi="Times New Roman"/>
          <w:sz w:val="28"/>
          <w:szCs w:val="28"/>
        </w:rPr>
        <w:softHyphen/>
        <w:t>ни</w:t>
      </w:r>
      <w:r w:rsidRPr="00C71EF1">
        <w:rPr>
          <w:rFonts w:ascii="Times New Roman" w:hAnsi="Times New Roman"/>
          <w:sz w:val="28"/>
          <w:szCs w:val="28"/>
        </w:rPr>
        <w:softHyphen/>
        <w:t>ка коррекционной работы, оказывающего существенное вли</w:t>
      </w:r>
      <w:r w:rsidRPr="00C71EF1">
        <w:rPr>
          <w:rFonts w:ascii="Times New Roman" w:hAnsi="Times New Roman"/>
          <w:sz w:val="28"/>
          <w:szCs w:val="28"/>
        </w:rPr>
        <w:softHyphen/>
        <w:t>яние на процесс раз</w:t>
      </w:r>
      <w:r w:rsidRPr="00C71EF1">
        <w:rPr>
          <w:rFonts w:ascii="Times New Roman" w:hAnsi="Times New Roman"/>
          <w:sz w:val="28"/>
          <w:szCs w:val="28"/>
        </w:rPr>
        <w:softHyphen/>
        <w:t>ви</w:t>
      </w:r>
      <w:r w:rsidRPr="00C71EF1">
        <w:rPr>
          <w:rFonts w:ascii="Times New Roman" w:hAnsi="Times New Roman"/>
          <w:sz w:val="28"/>
          <w:szCs w:val="28"/>
        </w:rPr>
        <w:softHyphen/>
        <w:t>тия ребенка и успешность его интеграции в общество.</w:t>
      </w:r>
    </w:p>
    <w:p w:rsidR="004D6284" w:rsidRPr="00C71EF1" w:rsidRDefault="004D6284" w:rsidP="00C71EF1">
      <w:pPr>
        <w:pStyle w:val="af1"/>
        <w:rPr>
          <w:rFonts w:ascii="Times New Roman" w:hAnsi="Times New Roman"/>
          <w:i/>
          <w:sz w:val="28"/>
          <w:szCs w:val="28"/>
        </w:rPr>
      </w:pP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Специфика организации коррекционной работы</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 xml:space="preserve">с </w:t>
      </w:r>
      <w:proofErr w:type="gramStart"/>
      <w:r w:rsidRPr="00C71EF1">
        <w:rPr>
          <w:rFonts w:ascii="Times New Roman" w:hAnsi="Times New Roman"/>
          <w:i/>
          <w:sz w:val="28"/>
          <w:szCs w:val="28"/>
        </w:rPr>
        <w:t>обучающимися</w:t>
      </w:r>
      <w:proofErr w:type="gramEnd"/>
      <w:r w:rsidRPr="00C71EF1">
        <w:rPr>
          <w:rFonts w:ascii="Times New Roman" w:hAnsi="Times New Roman"/>
          <w:i/>
          <w:sz w:val="28"/>
          <w:szCs w:val="28"/>
        </w:rPr>
        <w:t xml:space="preserve"> с умственной отсталостью</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(интеллектуальными нарушениями)</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Коррекционная работа с обучающимися с умственной отсталостью (интеллектуальными нарушениями) проводится: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в рамках образовательного процесса через содержание и ор</w:t>
      </w:r>
      <w:r w:rsidRPr="00C71EF1">
        <w:rPr>
          <w:rFonts w:ascii="Times New Roman" w:hAnsi="Times New Roman"/>
          <w:sz w:val="28"/>
          <w:szCs w:val="28"/>
        </w:rPr>
        <w:softHyphen/>
        <w:t>га</w:t>
      </w:r>
      <w:r w:rsidRPr="00C71EF1">
        <w:rPr>
          <w:rFonts w:ascii="Times New Roman" w:hAnsi="Times New Roman"/>
          <w:sz w:val="28"/>
          <w:szCs w:val="28"/>
        </w:rPr>
        <w:softHyphen/>
        <w:t>ни</w:t>
      </w:r>
      <w:r w:rsidRPr="00C71EF1">
        <w:rPr>
          <w:rFonts w:ascii="Times New Roman" w:hAnsi="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4D6284" w:rsidRPr="00C71EF1" w:rsidRDefault="004D6284" w:rsidP="00C71EF1">
      <w:pPr>
        <w:pStyle w:val="af1"/>
        <w:rPr>
          <w:rFonts w:ascii="Times New Roman" w:hAnsi="Times New Roman"/>
          <w:i/>
          <w:sz w:val="28"/>
          <w:szCs w:val="28"/>
        </w:rPr>
      </w:pPr>
      <w:r w:rsidRPr="00C71EF1">
        <w:rPr>
          <w:rFonts w:ascii="Times New Roman" w:hAnsi="Times New Roman"/>
          <w:sz w:val="28"/>
          <w:szCs w:val="28"/>
        </w:rPr>
        <w:t>― в рамках психологического и социально-педагогического со</w:t>
      </w:r>
      <w:r w:rsidRPr="00C71EF1">
        <w:rPr>
          <w:rFonts w:ascii="Times New Roman" w:hAnsi="Times New Roman"/>
          <w:sz w:val="28"/>
          <w:szCs w:val="28"/>
        </w:rPr>
        <w:softHyphen/>
        <w:t>про</w:t>
      </w:r>
      <w:r w:rsidRPr="00C71EF1">
        <w:rPr>
          <w:rFonts w:ascii="Times New Roman" w:hAnsi="Times New Roman"/>
          <w:sz w:val="28"/>
          <w:szCs w:val="28"/>
        </w:rPr>
        <w:softHyphen/>
        <w:t>вож</w:t>
      </w:r>
      <w:r w:rsidRPr="00C71EF1">
        <w:rPr>
          <w:rFonts w:ascii="Times New Roman" w:hAnsi="Times New Roman"/>
          <w:sz w:val="28"/>
          <w:szCs w:val="28"/>
        </w:rPr>
        <w:softHyphen/>
        <w:t>дения обучающихся.</w:t>
      </w: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lastRenderedPageBreak/>
        <w:t>Характеристика основных направлений коррекционной работы</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Основными направлениями коррекционной работы</w:t>
      </w:r>
      <w:r w:rsidRPr="00C71EF1">
        <w:rPr>
          <w:rFonts w:ascii="Times New Roman" w:hAnsi="Times New Roman"/>
          <w:caps/>
          <w:sz w:val="28"/>
          <w:szCs w:val="28"/>
        </w:rPr>
        <w:t xml:space="preserve"> </w:t>
      </w:r>
      <w:r w:rsidRPr="00C71EF1">
        <w:rPr>
          <w:rFonts w:ascii="Times New Roman" w:hAnsi="Times New Roman"/>
          <w:sz w:val="28"/>
          <w:szCs w:val="28"/>
        </w:rPr>
        <w:t>являются</w:t>
      </w:r>
      <w:r w:rsidRPr="00C71EF1">
        <w:rPr>
          <w:rFonts w:ascii="Times New Roman" w:hAnsi="Times New Roman"/>
          <w:caps/>
          <w:sz w:val="28"/>
          <w:szCs w:val="28"/>
        </w:rPr>
        <w:t>:</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1.</w:t>
      </w:r>
      <w:r w:rsidRPr="00C71EF1">
        <w:rPr>
          <w:rFonts w:ascii="Times New Roman" w:hAnsi="Times New Roman"/>
          <w:sz w:val="28"/>
          <w:szCs w:val="28"/>
          <w:lang w:val="en-US"/>
        </w:rPr>
        <w:t> </w:t>
      </w:r>
      <w:r w:rsidRPr="00C71EF1">
        <w:rPr>
          <w:rStyle w:val="14"/>
          <w:iCs/>
          <w:color w:val="auto"/>
          <w:sz w:val="28"/>
          <w:szCs w:val="28"/>
        </w:rPr>
        <w:t>Диагностическая работа, которая</w:t>
      </w:r>
      <w:r w:rsidRPr="00C71EF1">
        <w:rPr>
          <w:rFonts w:ascii="Times New Roman" w:hAnsi="Times New Roman"/>
          <w:sz w:val="28"/>
          <w:szCs w:val="28"/>
        </w:rPr>
        <w:t xml:space="preserve"> обеспечивает выявление особенностей развития и </w:t>
      </w:r>
      <w:proofErr w:type="gramStart"/>
      <w:r w:rsidRPr="00C71EF1">
        <w:rPr>
          <w:rFonts w:ascii="Times New Roman" w:hAnsi="Times New Roman"/>
          <w:sz w:val="28"/>
          <w:szCs w:val="28"/>
        </w:rPr>
        <w:t>здоровья</w:t>
      </w:r>
      <w:proofErr w:type="gramEnd"/>
      <w:r w:rsidRPr="00C71EF1">
        <w:rPr>
          <w:rFonts w:ascii="Times New Roman" w:hAnsi="Times New Roman"/>
          <w:sz w:val="28"/>
          <w:szCs w:val="28"/>
        </w:rPr>
        <w:t xml:space="preserve">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Проведение диагностической работы предполагает осуществление:</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1) психолого-педагогического и медицинского обследования с целью выявления их особых образовательных потребностей:</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развития познавательной сферы, специфических трудностей в овладении содержанием образования и потенциальных возможностей;</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развития эмоционально-волевой сферы и личностных особенностей обучающихся;</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определение социальной ситуации развития и условий семейного воспитания ученика;</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2) мониторинга динамики развития обучающихся, их успешности в освоении АООП;</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3) анализа результатов обследования с целью проектирования и корректировки коррекционных мероприятий.</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В процессе диагностической работы используются следующие формы и методы:</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сбор сведений о ребенке у педагогов, родителей (беседы, анкетирование, интервьюирование),</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xml:space="preserve">― психолого-педагогический эксперимент, </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наблюдение за учениками во время учебной и внеурочной деятельности,</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беседы с учащимися, учителями и родителями,</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изучение работ ребенка (тетради, рисунки, поделки и т. п.) и др.</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оформление документации (психолого-педагогические дневники наблюдения за учащимися и др.).</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2.</w:t>
      </w:r>
      <w:r w:rsidRPr="00C71EF1">
        <w:rPr>
          <w:rFonts w:ascii="Times New Roman" w:hAnsi="Times New Roman"/>
          <w:sz w:val="28"/>
          <w:szCs w:val="28"/>
          <w:lang w:val="en-US"/>
        </w:rPr>
        <w:t> </w:t>
      </w:r>
      <w:r w:rsidRPr="00C71EF1">
        <w:rPr>
          <w:rFonts w:ascii="Times New Roman" w:hAnsi="Times New Roman"/>
          <w:i/>
          <w:sz w:val="28"/>
          <w:szCs w:val="28"/>
        </w:rPr>
        <w:t>К</w:t>
      </w:r>
      <w:r w:rsidRPr="00C71EF1">
        <w:rPr>
          <w:rStyle w:val="14"/>
          <w:iCs/>
          <w:color w:val="auto"/>
          <w:sz w:val="28"/>
          <w:szCs w:val="28"/>
        </w:rPr>
        <w:t>оррекционно-развивающая работа</w:t>
      </w:r>
      <w:r w:rsidRPr="00C71EF1">
        <w:rPr>
          <w:rFonts w:ascii="Times New Roman" w:hAnsi="Times New Roman"/>
          <w:sz w:val="28"/>
          <w:szCs w:val="28"/>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К</w:t>
      </w:r>
      <w:r w:rsidRPr="00C71EF1">
        <w:rPr>
          <w:rStyle w:val="14"/>
          <w:iCs/>
          <w:color w:val="auto"/>
          <w:sz w:val="28"/>
          <w:szCs w:val="28"/>
        </w:rPr>
        <w:t>оррекционно-развивающая работа включает:</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составление индивидуальной программы психологического сопровождения учащегося (совместно с педагогами),</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формирование в классе психологического климата комфортного для всех обучающихся,</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организация внеурочной деятельности, направленной на развитие познавательных интересов учащихся, их общее социально-личностное развитие,</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C71EF1">
        <w:rPr>
          <w:rFonts w:ascii="Times New Roman" w:hAnsi="Times New Roman"/>
          <w:sz w:val="28"/>
          <w:szCs w:val="28"/>
        </w:rPr>
        <w:t>психокоррекционных</w:t>
      </w:r>
      <w:proofErr w:type="spellEnd"/>
      <w:r w:rsidRPr="00C71EF1">
        <w:rPr>
          <w:rFonts w:ascii="Times New Roman" w:hAnsi="Times New Roman"/>
          <w:sz w:val="28"/>
          <w:szCs w:val="28"/>
        </w:rPr>
        <w:t xml:space="preserve"> программ (методик, методов и приёмов обучения) в соответствии с их особыми образовательными потребностями,</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lastRenderedPageBreak/>
        <w:t xml:space="preserve">― организацию и проведение специалистами индивидуальных и групповых занятий по </w:t>
      </w:r>
      <w:proofErr w:type="spellStart"/>
      <w:r w:rsidRPr="00C71EF1">
        <w:rPr>
          <w:rFonts w:ascii="Times New Roman" w:hAnsi="Times New Roman"/>
          <w:sz w:val="28"/>
          <w:szCs w:val="28"/>
        </w:rPr>
        <w:t>психокоррекции</w:t>
      </w:r>
      <w:proofErr w:type="spellEnd"/>
      <w:r w:rsidRPr="00C71EF1">
        <w:rPr>
          <w:rFonts w:ascii="Times New Roman" w:hAnsi="Times New Roman"/>
          <w:sz w:val="28"/>
          <w:szCs w:val="28"/>
        </w:rPr>
        <w:t>, необходимых для преодоления нарушений развития учащихся,</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развитие эмоционально-волевой и личностной сферы ученика и коррекцию его поведения,</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социальное сопровождение ученика в случае неблагоприятных условий жизни при психотравмирующих обстоятельствах.</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В процессе коррекционно-развивающей работы используются следующие формы и методы работы:</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занятия индивидуальные и групповые,</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игры, упражнения, этюды,</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w:t>
      </w:r>
      <w:proofErr w:type="spellStart"/>
      <w:r w:rsidRPr="00C71EF1">
        <w:rPr>
          <w:rFonts w:ascii="Times New Roman" w:hAnsi="Times New Roman"/>
          <w:sz w:val="28"/>
          <w:szCs w:val="28"/>
        </w:rPr>
        <w:t>психокоррекционные</w:t>
      </w:r>
      <w:proofErr w:type="spellEnd"/>
      <w:r w:rsidRPr="00C71EF1">
        <w:rPr>
          <w:rFonts w:ascii="Times New Roman" w:hAnsi="Times New Roman"/>
          <w:sz w:val="28"/>
          <w:szCs w:val="28"/>
        </w:rPr>
        <w:t xml:space="preserve"> методики и технологии, </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беседы с учащимися,</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организация деятельности (игра, труд, изобразительная, конструирование и др.).</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3.</w:t>
      </w:r>
      <w:r w:rsidRPr="00C71EF1">
        <w:rPr>
          <w:rFonts w:ascii="Times New Roman" w:hAnsi="Times New Roman"/>
          <w:sz w:val="28"/>
          <w:szCs w:val="28"/>
          <w:lang w:val="en-US"/>
        </w:rPr>
        <w:t> </w:t>
      </w:r>
      <w:r w:rsidRPr="00C71EF1">
        <w:rPr>
          <w:rStyle w:val="14"/>
          <w:iCs/>
          <w:color w:val="auto"/>
          <w:sz w:val="28"/>
          <w:szCs w:val="28"/>
        </w:rPr>
        <w:t>Консультативная работа</w:t>
      </w:r>
      <w:r w:rsidRPr="00C71EF1">
        <w:rPr>
          <w:rFonts w:ascii="Times New Roman" w:hAnsi="Times New Roman"/>
          <w:sz w:val="28"/>
          <w:szCs w:val="28"/>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К</w:t>
      </w:r>
      <w:r w:rsidRPr="00C71EF1">
        <w:rPr>
          <w:rStyle w:val="14"/>
          <w:iCs/>
          <w:color w:val="auto"/>
          <w:sz w:val="28"/>
          <w:szCs w:val="28"/>
        </w:rPr>
        <w:t>онсультативная работа включает:</w:t>
      </w:r>
    </w:p>
    <w:p w:rsidR="004D6284" w:rsidRPr="00C71EF1" w:rsidRDefault="004D6284" w:rsidP="00C71EF1">
      <w:pPr>
        <w:pStyle w:val="af1"/>
        <w:rPr>
          <w:rFonts w:ascii="Times New Roman" w:hAnsi="Times New Roman"/>
          <w:sz w:val="28"/>
          <w:szCs w:val="28"/>
        </w:rPr>
      </w:pPr>
      <w:r w:rsidRPr="00C71EF1">
        <w:rPr>
          <w:rFonts w:ascii="Times New Roman" w:hAnsi="Times New Roman"/>
          <w:caps/>
          <w:sz w:val="28"/>
          <w:szCs w:val="28"/>
        </w:rPr>
        <w:t>― </w:t>
      </w:r>
      <w:r w:rsidRPr="00C71EF1">
        <w:rPr>
          <w:rFonts w:ascii="Times New Roman" w:hAnsi="Times New Roman"/>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В процессе консультативной работы используются следующие формы и методы работы:</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беседа, семинар, лекция, консультация, тренинг,</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анкетирование педагогов, родителей,</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разработка методических материалов и рекомендаций учителю, родителям.</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xml:space="preserve">Психологическое консультирование основывается на принципах анонимности, доброжелательного и </w:t>
      </w:r>
      <w:proofErr w:type="spellStart"/>
      <w:r w:rsidRPr="00C71EF1">
        <w:rPr>
          <w:rFonts w:ascii="Times New Roman" w:hAnsi="Times New Roman"/>
          <w:sz w:val="28"/>
          <w:szCs w:val="28"/>
        </w:rPr>
        <w:t>безоценочного</w:t>
      </w:r>
      <w:proofErr w:type="spellEnd"/>
      <w:r w:rsidRPr="00C71EF1">
        <w:rPr>
          <w:rFonts w:ascii="Times New Roman" w:hAnsi="Times New Roman"/>
          <w:sz w:val="28"/>
          <w:szCs w:val="28"/>
        </w:rPr>
        <w:t xml:space="preserve"> отношения к </w:t>
      </w:r>
      <w:proofErr w:type="gramStart"/>
      <w:r w:rsidRPr="00C71EF1">
        <w:rPr>
          <w:rFonts w:ascii="Times New Roman" w:hAnsi="Times New Roman"/>
          <w:sz w:val="28"/>
          <w:szCs w:val="28"/>
        </w:rPr>
        <w:t>консультируемому</w:t>
      </w:r>
      <w:proofErr w:type="gramEnd"/>
      <w:r w:rsidRPr="00C71EF1">
        <w:rPr>
          <w:rFonts w:ascii="Times New Roman" w:hAnsi="Times New Roman"/>
          <w:sz w:val="28"/>
          <w:szCs w:val="28"/>
        </w:rPr>
        <w:t>, ориентации на его нормы и ценности, включенности консультируемого в процесс консультирования.</w:t>
      </w:r>
    </w:p>
    <w:p w:rsidR="004D6284" w:rsidRPr="00C71EF1" w:rsidRDefault="004D6284" w:rsidP="00C71EF1">
      <w:pPr>
        <w:pStyle w:val="af1"/>
        <w:rPr>
          <w:rStyle w:val="14"/>
          <w:i w:val="0"/>
          <w:iCs/>
          <w:color w:val="auto"/>
          <w:sz w:val="28"/>
          <w:szCs w:val="28"/>
        </w:rPr>
      </w:pPr>
      <w:r w:rsidRPr="00C71EF1">
        <w:rPr>
          <w:rFonts w:ascii="Times New Roman" w:hAnsi="Times New Roman"/>
          <w:sz w:val="28"/>
          <w:szCs w:val="28"/>
        </w:rPr>
        <w:t>4.</w:t>
      </w:r>
      <w:r w:rsidRPr="00C71EF1">
        <w:rPr>
          <w:rFonts w:ascii="Times New Roman" w:hAnsi="Times New Roman"/>
          <w:sz w:val="28"/>
          <w:szCs w:val="28"/>
          <w:lang w:val="en-US"/>
        </w:rPr>
        <w:t> </w:t>
      </w:r>
      <w:r w:rsidRPr="00C71EF1">
        <w:rPr>
          <w:rStyle w:val="14"/>
          <w:iCs/>
          <w:color w:val="auto"/>
          <w:sz w:val="28"/>
          <w:szCs w:val="28"/>
        </w:rPr>
        <w:t>Информационно-просветительская работа</w:t>
      </w:r>
      <w:r w:rsidRPr="00C71EF1">
        <w:rPr>
          <w:rFonts w:ascii="Times New Roman" w:hAnsi="Times New Roman"/>
          <w:sz w:val="28"/>
          <w:szCs w:val="28"/>
        </w:rPr>
        <w:t xml:space="preserve"> предполагает осу</w:t>
      </w:r>
      <w:r w:rsidRPr="00C71EF1">
        <w:rPr>
          <w:rFonts w:ascii="Times New Roman" w:hAnsi="Times New Roman"/>
          <w:sz w:val="28"/>
          <w:szCs w:val="28"/>
        </w:rPr>
        <w:softHyphen/>
        <w:t>щес</w:t>
      </w:r>
      <w:r w:rsidRPr="00C71EF1">
        <w:rPr>
          <w:rFonts w:ascii="Times New Roman" w:hAnsi="Times New Roman"/>
          <w:sz w:val="28"/>
          <w:szCs w:val="28"/>
        </w:rPr>
        <w:softHyphen/>
        <w:t>т</w:t>
      </w:r>
      <w:r w:rsidRPr="00C71EF1">
        <w:rPr>
          <w:rFonts w:ascii="Times New Roman" w:hAnsi="Times New Roman"/>
          <w:sz w:val="28"/>
          <w:szCs w:val="28"/>
        </w:rPr>
        <w:softHyphen/>
        <w:t>в</w:t>
      </w:r>
      <w:r w:rsidRPr="00C71EF1">
        <w:rPr>
          <w:rFonts w:ascii="Times New Roman" w:hAnsi="Times New Roman"/>
          <w:sz w:val="28"/>
          <w:szCs w:val="28"/>
        </w:rPr>
        <w:softHyphen/>
        <w:t>ле</w:t>
      </w:r>
      <w:r w:rsidRPr="00C71EF1">
        <w:rPr>
          <w:rFonts w:ascii="Times New Roman" w:hAnsi="Times New Roman"/>
          <w:sz w:val="28"/>
          <w:szCs w:val="28"/>
        </w:rPr>
        <w:softHyphen/>
        <w:t xml:space="preserve">ние разъяснительной деятельности в отношении педагогов и родителей по вопросам, связанным с особенностями осуществления процесса обучения и </w:t>
      </w:r>
      <w:proofErr w:type="gramStart"/>
      <w:r w:rsidRPr="00C71EF1">
        <w:rPr>
          <w:rFonts w:ascii="Times New Roman" w:hAnsi="Times New Roman"/>
          <w:sz w:val="28"/>
          <w:szCs w:val="28"/>
        </w:rPr>
        <w:t>воспитания</w:t>
      </w:r>
      <w:proofErr w:type="gramEnd"/>
      <w:r w:rsidRPr="00C71EF1">
        <w:rPr>
          <w:rFonts w:ascii="Times New Roman" w:hAnsi="Times New Roman"/>
          <w:sz w:val="28"/>
          <w:szCs w:val="28"/>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4D6284" w:rsidRPr="00C71EF1" w:rsidRDefault="004D6284" w:rsidP="00C71EF1">
      <w:pPr>
        <w:pStyle w:val="af1"/>
        <w:rPr>
          <w:rFonts w:ascii="Times New Roman" w:hAnsi="Times New Roman"/>
          <w:sz w:val="28"/>
          <w:szCs w:val="28"/>
        </w:rPr>
      </w:pPr>
      <w:r w:rsidRPr="00C71EF1">
        <w:rPr>
          <w:rStyle w:val="14"/>
          <w:iCs/>
          <w:color w:val="auto"/>
          <w:sz w:val="28"/>
          <w:szCs w:val="28"/>
        </w:rPr>
        <w:t xml:space="preserve">Информационно-просветительская работа включает: </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lastRenderedPageBreak/>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оформление информационных стендов, печатных и других материалов,</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психологическое просвещение педагогов с целью повышения их психологической компетентности,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психологическое просвещение родителей с целью формирования у них элементарной психолого-психологической компетентности.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Социально-педагогическое сопровождение включает:</w:t>
      </w:r>
    </w:p>
    <w:p w:rsidR="004D6284" w:rsidRPr="00C71EF1" w:rsidRDefault="004D6284" w:rsidP="00C71EF1">
      <w:pPr>
        <w:pStyle w:val="af1"/>
        <w:rPr>
          <w:rFonts w:ascii="Times New Roman" w:hAnsi="Times New Roman"/>
          <w:caps/>
          <w:sz w:val="28"/>
          <w:szCs w:val="28"/>
        </w:rPr>
      </w:pPr>
      <w:r w:rsidRPr="00C71EF1">
        <w:rPr>
          <w:rFonts w:ascii="Times New Roman" w:hAnsi="Times New Roman"/>
          <w:caps/>
          <w:sz w:val="28"/>
          <w:szCs w:val="28"/>
        </w:rPr>
        <w:t>― </w:t>
      </w:r>
      <w:r w:rsidRPr="00C71EF1">
        <w:rPr>
          <w:rFonts w:ascii="Times New Roman" w:hAnsi="Times New Roman"/>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4D6284" w:rsidRPr="00C71EF1" w:rsidRDefault="004D6284" w:rsidP="00C71EF1">
      <w:pPr>
        <w:pStyle w:val="af1"/>
        <w:rPr>
          <w:rFonts w:ascii="Times New Roman" w:hAnsi="Times New Roman"/>
          <w:sz w:val="28"/>
          <w:szCs w:val="28"/>
        </w:rPr>
      </w:pPr>
      <w:r w:rsidRPr="00C71EF1">
        <w:rPr>
          <w:rFonts w:ascii="Times New Roman" w:hAnsi="Times New Roman"/>
          <w:caps/>
          <w:sz w:val="28"/>
          <w:szCs w:val="28"/>
        </w:rPr>
        <w:t>― </w:t>
      </w:r>
      <w:r w:rsidRPr="00C71EF1">
        <w:rPr>
          <w:rFonts w:ascii="Times New Roman" w:hAnsi="Times New Roman"/>
          <w:sz w:val="28"/>
          <w:szCs w:val="28"/>
        </w:rPr>
        <w:t>взаимодействие с социальными партнерами и общественными организациями в интересах учащегося и его семьи.</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xml:space="preserve">В процессе </w:t>
      </w:r>
      <w:r w:rsidRPr="00C71EF1">
        <w:rPr>
          <w:rStyle w:val="14"/>
          <w:iCs/>
          <w:color w:val="auto"/>
          <w:sz w:val="28"/>
          <w:szCs w:val="28"/>
        </w:rPr>
        <w:t xml:space="preserve">информационно-просветительской и </w:t>
      </w:r>
      <w:r w:rsidRPr="00C71EF1">
        <w:rPr>
          <w:rFonts w:ascii="Times New Roman" w:hAnsi="Times New Roman"/>
          <w:sz w:val="28"/>
          <w:szCs w:val="28"/>
        </w:rPr>
        <w:t>социально-педагогической</w:t>
      </w:r>
      <w:r w:rsidRPr="00C71EF1">
        <w:rPr>
          <w:rStyle w:val="14"/>
          <w:iCs/>
          <w:color w:val="auto"/>
          <w:sz w:val="28"/>
          <w:szCs w:val="28"/>
        </w:rPr>
        <w:t xml:space="preserve"> </w:t>
      </w:r>
      <w:r w:rsidRPr="00C71EF1">
        <w:rPr>
          <w:rFonts w:ascii="Times New Roman" w:hAnsi="Times New Roman"/>
          <w:sz w:val="28"/>
          <w:szCs w:val="28"/>
        </w:rPr>
        <w:t>работы используются следующие формы и методы работы:</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xml:space="preserve">― индивидуальные и групповые беседы, семинары, тренинги, </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лекции для родителей,</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анкетирование педагогов, родителей,</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разработка методических материалов и рекомендаций учителю, родителям.</w:t>
      </w:r>
    </w:p>
    <w:p w:rsidR="004D6284" w:rsidRPr="00C71EF1" w:rsidRDefault="004D6284" w:rsidP="00C71EF1">
      <w:pPr>
        <w:pStyle w:val="af1"/>
        <w:rPr>
          <w:rFonts w:ascii="Times New Roman" w:hAnsi="Times New Roman"/>
          <w:i/>
          <w:sz w:val="28"/>
          <w:szCs w:val="28"/>
        </w:rPr>
      </w:pPr>
    </w:p>
    <w:p w:rsidR="004D6284" w:rsidRPr="00C71EF1" w:rsidRDefault="004D6284" w:rsidP="00C71EF1">
      <w:pPr>
        <w:pStyle w:val="af1"/>
        <w:rPr>
          <w:rFonts w:ascii="Times New Roman" w:hAnsi="Times New Roman"/>
          <w:i/>
          <w:sz w:val="28"/>
          <w:szCs w:val="28"/>
        </w:rPr>
      </w:pPr>
      <w:r w:rsidRPr="00C71EF1">
        <w:rPr>
          <w:rFonts w:ascii="Times New Roman" w:hAnsi="Times New Roman"/>
          <w:i/>
          <w:sz w:val="28"/>
          <w:szCs w:val="28"/>
        </w:rPr>
        <w:t>Механизмы реализации программы</w:t>
      </w:r>
      <w:r w:rsidRPr="00C71EF1">
        <w:rPr>
          <w:rFonts w:ascii="Times New Roman" w:hAnsi="Times New Roman"/>
          <w:sz w:val="28"/>
          <w:szCs w:val="28"/>
        </w:rPr>
        <w:t xml:space="preserve"> </w:t>
      </w:r>
      <w:r w:rsidRPr="00C71EF1">
        <w:rPr>
          <w:rFonts w:ascii="Times New Roman" w:hAnsi="Times New Roman"/>
          <w:i/>
          <w:sz w:val="28"/>
          <w:szCs w:val="28"/>
        </w:rPr>
        <w:t>коррекционной работы</w:t>
      </w:r>
    </w:p>
    <w:p w:rsidR="004D6284" w:rsidRPr="00C71EF1" w:rsidRDefault="004D6284" w:rsidP="00C71EF1">
      <w:pPr>
        <w:pStyle w:val="af1"/>
        <w:rPr>
          <w:rFonts w:ascii="Times New Roman" w:hAnsi="Times New Roman"/>
          <w:i/>
          <w:iCs/>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i/>
          <w:iCs/>
          <w:sz w:val="28"/>
          <w:szCs w:val="28"/>
        </w:rPr>
        <w:t xml:space="preserve">Взаимодействие специалистов общеобразовательной организации </w:t>
      </w:r>
      <w:r w:rsidRPr="00C71EF1">
        <w:rPr>
          <w:rFonts w:ascii="Times New Roman" w:hAnsi="Times New Roman"/>
          <w:iCs/>
          <w:sz w:val="28"/>
          <w:szCs w:val="28"/>
        </w:rPr>
        <w:t>в про</w:t>
      </w:r>
      <w:r w:rsidRPr="00C71EF1">
        <w:rPr>
          <w:rFonts w:ascii="Times New Roman" w:hAnsi="Times New Roman"/>
          <w:iCs/>
          <w:sz w:val="28"/>
          <w:szCs w:val="28"/>
        </w:rPr>
        <w:softHyphen/>
        <w:t>це</w:t>
      </w:r>
      <w:r w:rsidRPr="00C71EF1">
        <w:rPr>
          <w:rFonts w:ascii="Times New Roman" w:hAnsi="Times New Roman"/>
          <w:iCs/>
          <w:sz w:val="28"/>
          <w:szCs w:val="28"/>
        </w:rPr>
        <w:softHyphen/>
        <w:t>с</w:t>
      </w:r>
      <w:r w:rsidRPr="00C71EF1">
        <w:rPr>
          <w:rFonts w:ascii="Times New Roman" w:hAnsi="Times New Roman"/>
          <w:iCs/>
          <w:sz w:val="28"/>
          <w:szCs w:val="28"/>
        </w:rPr>
        <w:softHyphen/>
        <w:t>се</w:t>
      </w:r>
      <w:r w:rsidRPr="00C71EF1">
        <w:rPr>
          <w:rFonts w:ascii="Times New Roman" w:hAnsi="Times New Roman"/>
          <w:i/>
          <w:iCs/>
          <w:sz w:val="28"/>
          <w:szCs w:val="28"/>
        </w:rPr>
        <w:t xml:space="preserve"> </w:t>
      </w:r>
      <w:r w:rsidRPr="00C71EF1">
        <w:rPr>
          <w:rFonts w:ascii="Times New Roman" w:hAnsi="Times New Roman"/>
          <w:iCs/>
          <w:sz w:val="28"/>
          <w:szCs w:val="28"/>
        </w:rPr>
        <w:t>реализации адаптированной основной общеобразовательной программы</w:t>
      </w:r>
      <w:r w:rsidRPr="00C71EF1">
        <w:rPr>
          <w:rFonts w:ascii="Times New Roman" w:hAnsi="Times New Roman"/>
          <w:i/>
          <w:iCs/>
          <w:sz w:val="28"/>
          <w:szCs w:val="28"/>
        </w:rPr>
        <w:t xml:space="preserve">  – </w:t>
      </w:r>
      <w:r w:rsidRPr="00C71EF1">
        <w:rPr>
          <w:rFonts w:ascii="Times New Roman" w:hAnsi="Times New Roman"/>
          <w:sz w:val="28"/>
          <w:szCs w:val="28"/>
        </w:rPr>
        <w:t xml:space="preserve">один из основных механизмов реализации программы коррекционной работы. </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xml:space="preserve">Взаимодействие </w:t>
      </w:r>
      <w:r w:rsidRPr="00C71EF1">
        <w:rPr>
          <w:rFonts w:ascii="Times New Roman" w:hAnsi="Times New Roman"/>
          <w:iCs/>
          <w:sz w:val="28"/>
          <w:szCs w:val="28"/>
        </w:rPr>
        <w:t xml:space="preserve">специалистов </w:t>
      </w:r>
      <w:r w:rsidRPr="00C71EF1">
        <w:rPr>
          <w:rFonts w:ascii="Times New Roman" w:hAnsi="Times New Roman"/>
          <w:sz w:val="28"/>
          <w:szCs w:val="28"/>
        </w:rPr>
        <w:t xml:space="preserve">требует: </w:t>
      </w:r>
    </w:p>
    <w:p w:rsidR="004D6284" w:rsidRPr="00C71EF1" w:rsidRDefault="004D6284" w:rsidP="00C71EF1">
      <w:pPr>
        <w:pStyle w:val="af1"/>
        <w:rPr>
          <w:rFonts w:ascii="Times New Roman" w:hAnsi="Times New Roman"/>
          <w:caps/>
          <w:sz w:val="28"/>
          <w:szCs w:val="28"/>
        </w:rPr>
      </w:pPr>
      <w:r w:rsidRPr="00C71EF1">
        <w:rPr>
          <w:rFonts w:ascii="Times New Roman" w:hAnsi="Times New Roman"/>
          <w:caps/>
          <w:sz w:val="28"/>
          <w:szCs w:val="28"/>
        </w:rPr>
        <w:t>― </w:t>
      </w:r>
      <w:r w:rsidRPr="00C71EF1">
        <w:rPr>
          <w:rFonts w:ascii="Times New Roman" w:hAnsi="Times New Roman"/>
          <w:sz w:val="28"/>
          <w:szCs w:val="28"/>
        </w:rPr>
        <w:t xml:space="preserve">создания программы взаимодействия всех специалистов в рамках реализации коррекционной работы, </w:t>
      </w:r>
    </w:p>
    <w:p w:rsidR="004D6284" w:rsidRPr="00C71EF1" w:rsidRDefault="004D6284" w:rsidP="00C71EF1">
      <w:pPr>
        <w:pStyle w:val="af1"/>
        <w:rPr>
          <w:rFonts w:ascii="Times New Roman" w:hAnsi="Times New Roman"/>
          <w:caps/>
          <w:sz w:val="28"/>
          <w:szCs w:val="28"/>
        </w:rPr>
      </w:pPr>
      <w:proofErr w:type="gramStart"/>
      <w:r w:rsidRPr="00C71EF1">
        <w:rPr>
          <w:rFonts w:ascii="Times New Roman" w:hAnsi="Times New Roman"/>
          <w:caps/>
          <w:sz w:val="28"/>
          <w:szCs w:val="28"/>
        </w:rPr>
        <w:t>― </w:t>
      </w:r>
      <w:r w:rsidRPr="00C71EF1">
        <w:rPr>
          <w:rFonts w:ascii="Times New Roman" w:hAnsi="Times New Roman"/>
          <w:sz w:val="28"/>
          <w:szCs w:val="28"/>
        </w:rPr>
        <w:t xml:space="preserve">осуществления совместного </w:t>
      </w:r>
      <w:proofErr w:type="spellStart"/>
      <w:r w:rsidRPr="00C71EF1">
        <w:rPr>
          <w:rFonts w:ascii="Times New Roman" w:hAnsi="Times New Roman"/>
          <w:sz w:val="28"/>
          <w:szCs w:val="28"/>
        </w:rPr>
        <w:t>многоаспектного</w:t>
      </w:r>
      <w:proofErr w:type="spellEnd"/>
      <w:r w:rsidRPr="00C71EF1">
        <w:rPr>
          <w:rFonts w:ascii="Times New Roman" w:hAnsi="Times New Roman"/>
          <w:sz w:val="28"/>
          <w:szCs w:val="28"/>
        </w:rPr>
        <w:t xml:space="preserve"> анализа эмоционально-волевой, личностной, коммуникативной, двигательной и познавательной сфер учащихся с целью определения имеющихся проблем, </w:t>
      </w:r>
      <w:proofErr w:type="gramEnd"/>
    </w:p>
    <w:p w:rsidR="004D6284" w:rsidRPr="00C71EF1" w:rsidRDefault="004D6284" w:rsidP="00C71EF1">
      <w:pPr>
        <w:pStyle w:val="af1"/>
        <w:rPr>
          <w:rFonts w:ascii="Times New Roman" w:hAnsi="Times New Roman"/>
          <w:i/>
          <w:iCs/>
          <w:sz w:val="28"/>
          <w:szCs w:val="28"/>
        </w:rPr>
      </w:pPr>
      <w:r w:rsidRPr="00C71EF1">
        <w:rPr>
          <w:rFonts w:ascii="Times New Roman" w:hAnsi="Times New Roman"/>
          <w:caps/>
          <w:sz w:val="28"/>
          <w:szCs w:val="28"/>
        </w:rPr>
        <w:t>― </w:t>
      </w:r>
      <w:r w:rsidRPr="00C71EF1">
        <w:rPr>
          <w:rFonts w:ascii="Times New Roman" w:hAnsi="Times New Roman"/>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4D6284" w:rsidRPr="00C71EF1" w:rsidRDefault="004D6284" w:rsidP="00C71EF1">
      <w:pPr>
        <w:pStyle w:val="af1"/>
        <w:rPr>
          <w:rFonts w:ascii="Times New Roman" w:hAnsi="Times New Roman"/>
          <w:i/>
          <w:iCs/>
          <w:sz w:val="28"/>
          <w:szCs w:val="28"/>
        </w:rPr>
      </w:pPr>
      <w:r w:rsidRPr="00C71EF1">
        <w:rPr>
          <w:rFonts w:ascii="Times New Roman" w:hAnsi="Times New Roman"/>
          <w:i/>
          <w:iCs/>
          <w:sz w:val="28"/>
          <w:szCs w:val="28"/>
        </w:rPr>
        <w:t xml:space="preserve">Взаимодействие специалистов общеобразовательной организации </w:t>
      </w:r>
      <w:r w:rsidRPr="00C71EF1">
        <w:rPr>
          <w:rFonts w:ascii="Times New Roman" w:hAnsi="Times New Roman"/>
          <w:iCs/>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C71EF1">
        <w:rPr>
          <w:rFonts w:ascii="Times New Roman" w:hAnsi="Times New Roman"/>
          <w:sz w:val="28"/>
          <w:szCs w:val="28"/>
        </w:rPr>
        <w:t>(интеллектуальными нарушениями)</w:t>
      </w:r>
      <w:r w:rsidRPr="00C71EF1">
        <w:rPr>
          <w:rFonts w:ascii="Times New Roman" w:hAnsi="Times New Roman"/>
          <w:iCs/>
          <w:sz w:val="28"/>
          <w:szCs w:val="28"/>
        </w:rPr>
        <w:t xml:space="preserve">. </w:t>
      </w:r>
    </w:p>
    <w:p w:rsidR="004D6284" w:rsidRPr="00C71EF1" w:rsidRDefault="004D6284" w:rsidP="00C71EF1">
      <w:pPr>
        <w:pStyle w:val="af1"/>
        <w:rPr>
          <w:rFonts w:ascii="Times New Roman" w:hAnsi="Times New Roman"/>
          <w:sz w:val="28"/>
          <w:szCs w:val="28"/>
        </w:rPr>
      </w:pPr>
      <w:r w:rsidRPr="00C71EF1">
        <w:rPr>
          <w:rFonts w:ascii="Times New Roman" w:hAnsi="Times New Roman"/>
          <w:i/>
          <w:iCs/>
          <w:sz w:val="28"/>
          <w:szCs w:val="28"/>
        </w:rPr>
        <w:lastRenderedPageBreak/>
        <w:t xml:space="preserve">Социальное </w:t>
      </w:r>
      <w:r w:rsidRPr="00C71EF1">
        <w:rPr>
          <w:rFonts w:ascii="Times New Roman" w:hAnsi="Times New Roman"/>
          <w:i/>
          <w:sz w:val="28"/>
          <w:szCs w:val="28"/>
        </w:rPr>
        <w:t>партнерство</w:t>
      </w:r>
      <w:r w:rsidRPr="00C71EF1">
        <w:rPr>
          <w:rFonts w:ascii="Times New Roman" w:hAnsi="Times New Roman"/>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4D6284" w:rsidRPr="00C71EF1" w:rsidRDefault="004D6284" w:rsidP="00C71EF1">
      <w:pPr>
        <w:pStyle w:val="af1"/>
        <w:rPr>
          <w:rFonts w:ascii="Times New Roman" w:hAnsi="Times New Roman"/>
          <w:caps/>
          <w:sz w:val="28"/>
          <w:szCs w:val="28"/>
        </w:rPr>
      </w:pPr>
      <w:r w:rsidRPr="00C71EF1">
        <w:rPr>
          <w:rFonts w:ascii="Times New Roman" w:hAnsi="Times New Roman"/>
          <w:sz w:val="28"/>
          <w:szCs w:val="28"/>
        </w:rPr>
        <w:t xml:space="preserve">Социальное партнерство включает сотрудничество (на основе заключенных договоров): </w:t>
      </w:r>
    </w:p>
    <w:p w:rsidR="004D6284" w:rsidRPr="00C71EF1" w:rsidRDefault="004D6284" w:rsidP="00C71EF1">
      <w:pPr>
        <w:pStyle w:val="af1"/>
        <w:rPr>
          <w:rFonts w:ascii="Times New Roman" w:hAnsi="Times New Roman"/>
          <w:caps/>
          <w:sz w:val="28"/>
          <w:szCs w:val="28"/>
        </w:rPr>
      </w:pPr>
      <w:r w:rsidRPr="00C71EF1">
        <w:rPr>
          <w:rFonts w:ascii="Times New Roman" w:hAnsi="Times New Roman"/>
          <w:caps/>
          <w:sz w:val="28"/>
          <w:szCs w:val="28"/>
        </w:rPr>
        <w:t>― </w:t>
      </w:r>
      <w:r w:rsidRPr="00C71EF1">
        <w:rPr>
          <w:rFonts w:ascii="Times New Roman" w:hAnsi="Times New Roman"/>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C71EF1">
        <w:rPr>
          <w:rFonts w:ascii="Times New Roman" w:hAnsi="Times New Roman"/>
          <w:sz w:val="28"/>
          <w:szCs w:val="28"/>
        </w:rPr>
        <w:t>здо</w:t>
      </w:r>
      <w:r w:rsidRPr="00C71EF1">
        <w:rPr>
          <w:rFonts w:ascii="Times New Roman" w:hAnsi="Times New Roman"/>
          <w:sz w:val="28"/>
          <w:szCs w:val="28"/>
        </w:rPr>
        <w:softHyphen/>
        <w:t>ро</w:t>
      </w:r>
      <w:r w:rsidRPr="00C71EF1">
        <w:rPr>
          <w:rFonts w:ascii="Times New Roman" w:hAnsi="Times New Roman"/>
          <w:sz w:val="28"/>
          <w:szCs w:val="28"/>
        </w:rPr>
        <w:softHyphen/>
        <w:t>вье</w:t>
      </w:r>
      <w:r w:rsidRPr="00C71EF1">
        <w:rPr>
          <w:rFonts w:ascii="Times New Roman" w:hAnsi="Times New Roman"/>
          <w:sz w:val="28"/>
          <w:szCs w:val="28"/>
        </w:rPr>
        <w:softHyphen/>
        <w:t>сбережения</w:t>
      </w:r>
      <w:proofErr w:type="spellEnd"/>
      <w:r w:rsidRPr="00C71EF1">
        <w:rPr>
          <w:rFonts w:ascii="Times New Roman" w:hAnsi="Times New Roman"/>
          <w:sz w:val="28"/>
          <w:szCs w:val="28"/>
        </w:rPr>
        <w:t>, социальной адаптации и интеграции в общество обучающихся с умственной отсталостью (интеллектуальными нарушениями),</w:t>
      </w:r>
    </w:p>
    <w:p w:rsidR="004D6284" w:rsidRPr="00C71EF1" w:rsidRDefault="004D6284" w:rsidP="00C71EF1">
      <w:pPr>
        <w:pStyle w:val="af1"/>
        <w:rPr>
          <w:rFonts w:ascii="Times New Roman" w:hAnsi="Times New Roman"/>
          <w:caps/>
          <w:sz w:val="28"/>
          <w:szCs w:val="28"/>
        </w:rPr>
      </w:pPr>
      <w:r w:rsidRPr="00C71EF1">
        <w:rPr>
          <w:rFonts w:ascii="Times New Roman" w:hAnsi="Times New Roman"/>
          <w:caps/>
          <w:sz w:val="28"/>
          <w:szCs w:val="28"/>
        </w:rPr>
        <w:t>― </w:t>
      </w:r>
      <w:r w:rsidRPr="00C71EF1">
        <w:rPr>
          <w:rFonts w:ascii="Times New Roman" w:hAnsi="Times New Roman"/>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4D6284" w:rsidRPr="00C71EF1" w:rsidRDefault="004D6284" w:rsidP="00C71EF1">
      <w:pPr>
        <w:pStyle w:val="af1"/>
        <w:rPr>
          <w:rFonts w:ascii="Times New Roman" w:hAnsi="Times New Roman"/>
          <w:caps/>
          <w:sz w:val="28"/>
          <w:szCs w:val="28"/>
        </w:rPr>
      </w:pPr>
      <w:r w:rsidRPr="00C71EF1">
        <w:rPr>
          <w:rFonts w:ascii="Times New Roman" w:hAnsi="Times New Roman"/>
          <w:caps/>
          <w:sz w:val="28"/>
          <w:szCs w:val="28"/>
        </w:rPr>
        <w:t>― </w:t>
      </w:r>
      <w:r w:rsidRPr="00C71EF1">
        <w:rPr>
          <w:rFonts w:ascii="Times New Roman" w:hAnsi="Times New Roman"/>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FF538A" w:rsidRDefault="004D6284" w:rsidP="00C71EF1">
      <w:pPr>
        <w:pStyle w:val="af1"/>
        <w:rPr>
          <w:rFonts w:ascii="Times New Roman" w:hAnsi="Times New Roman"/>
          <w:sz w:val="28"/>
          <w:szCs w:val="28"/>
        </w:rPr>
      </w:pPr>
      <w:r w:rsidRPr="00C71EF1">
        <w:rPr>
          <w:rFonts w:ascii="Times New Roman" w:hAnsi="Times New Roman"/>
          <w:caps/>
          <w:sz w:val="28"/>
          <w:szCs w:val="28"/>
        </w:rPr>
        <w:t>― </w:t>
      </w:r>
      <w:r w:rsidRPr="00C71EF1">
        <w:rPr>
          <w:rFonts w:ascii="Times New Roman" w:hAnsi="Times New Roman"/>
          <w:sz w:val="28"/>
          <w:szCs w:val="28"/>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sidRPr="00C71EF1">
        <w:rPr>
          <w:rFonts w:ascii="Times New Roman" w:hAnsi="Times New Roman"/>
          <w:sz w:val="28"/>
          <w:szCs w:val="28"/>
        </w:rPr>
        <w:t>здоровьесбережения</w:t>
      </w:r>
      <w:proofErr w:type="spellEnd"/>
      <w:r w:rsidRPr="00C71EF1">
        <w:rPr>
          <w:rFonts w:ascii="Times New Roman" w:hAnsi="Times New Roman"/>
          <w:sz w:val="28"/>
          <w:szCs w:val="28"/>
        </w:rPr>
        <w:t>, социальной адап</w:t>
      </w:r>
      <w:r w:rsidR="00D35081" w:rsidRPr="00C71EF1">
        <w:rPr>
          <w:rFonts w:ascii="Times New Roman" w:hAnsi="Times New Roman"/>
          <w:sz w:val="28"/>
          <w:szCs w:val="28"/>
        </w:rPr>
        <w:t xml:space="preserve">тации и интеграции в общество. </w:t>
      </w:r>
    </w:p>
    <w:p w:rsidR="00D73014" w:rsidRPr="00D73014" w:rsidRDefault="00D73014" w:rsidP="00C71EF1">
      <w:pPr>
        <w:pStyle w:val="af1"/>
        <w:rPr>
          <w:rFonts w:ascii="Times New Roman" w:hAnsi="Times New Roman"/>
          <w:b/>
          <w:sz w:val="28"/>
          <w:szCs w:val="28"/>
        </w:rPr>
      </w:pPr>
    </w:p>
    <w:p w:rsidR="004D6284" w:rsidRPr="00D73014" w:rsidRDefault="004D6284" w:rsidP="00C71EF1">
      <w:pPr>
        <w:pStyle w:val="af1"/>
        <w:rPr>
          <w:rFonts w:ascii="Times New Roman" w:hAnsi="Times New Roman"/>
          <w:b/>
          <w:sz w:val="28"/>
          <w:szCs w:val="28"/>
        </w:rPr>
      </w:pPr>
      <w:r w:rsidRPr="00D73014">
        <w:rPr>
          <w:rFonts w:ascii="Times New Roman" w:hAnsi="Times New Roman"/>
          <w:b/>
          <w:sz w:val="28"/>
          <w:szCs w:val="28"/>
        </w:rPr>
        <w:t>3. Организационный раздел</w:t>
      </w:r>
    </w:p>
    <w:p w:rsidR="00066502" w:rsidRPr="00066502" w:rsidRDefault="004D6284" w:rsidP="00066502">
      <w:pPr>
        <w:pStyle w:val="af1"/>
        <w:rPr>
          <w:rFonts w:ascii="Times New Roman" w:hAnsi="Times New Roman"/>
          <w:i/>
          <w:sz w:val="28"/>
          <w:szCs w:val="28"/>
        </w:rPr>
      </w:pPr>
      <w:r w:rsidRPr="00C71EF1">
        <w:rPr>
          <w:rFonts w:ascii="Times New Roman" w:hAnsi="Times New Roman"/>
          <w:sz w:val="28"/>
          <w:szCs w:val="28"/>
        </w:rPr>
        <w:t xml:space="preserve">3.1. </w:t>
      </w:r>
      <w:r w:rsidRPr="00C71EF1">
        <w:rPr>
          <w:rFonts w:ascii="Times New Roman" w:hAnsi="Times New Roman"/>
          <w:i/>
          <w:sz w:val="28"/>
          <w:szCs w:val="28"/>
        </w:rPr>
        <w:t>Учебный план</w:t>
      </w:r>
    </w:p>
    <w:p w:rsidR="00066502" w:rsidRPr="00066502" w:rsidRDefault="00066502" w:rsidP="00066502">
      <w:pPr>
        <w:jc w:val="center"/>
        <w:rPr>
          <w:rFonts w:ascii="Times New Roman" w:hAnsi="Times New Roman" w:cs="Times New Roman"/>
          <w:sz w:val="24"/>
          <w:szCs w:val="24"/>
        </w:rPr>
      </w:pPr>
      <w:r w:rsidRPr="00066502">
        <w:rPr>
          <w:rFonts w:ascii="Times New Roman" w:hAnsi="Times New Roman" w:cs="Times New Roman"/>
          <w:sz w:val="24"/>
          <w:szCs w:val="24"/>
        </w:rPr>
        <w:t>2017-2018 учебный год</w:t>
      </w:r>
    </w:p>
    <w:tbl>
      <w:tblPr>
        <w:tblStyle w:val="afd"/>
        <w:tblW w:w="0" w:type="auto"/>
        <w:tblLook w:val="04A0"/>
      </w:tblPr>
      <w:tblGrid>
        <w:gridCol w:w="594"/>
        <w:gridCol w:w="2821"/>
        <w:gridCol w:w="804"/>
        <w:gridCol w:w="992"/>
        <w:gridCol w:w="1134"/>
        <w:gridCol w:w="851"/>
        <w:gridCol w:w="1143"/>
        <w:gridCol w:w="1232"/>
      </w:tblGrid>
      <w:tr w:rsidR="00066502" w:rsidRPr="00066502" w:rsidTr="00066502">
        <w:trPr>
          <w:trHeight w:val="621"/>
        </w:trPr>
        <w:tc>
          <w:tcPr>
            <w:tcW w:w="594" w:type="dxa"/>
            <w:vMerge w:val="restart"/>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 xml:space="preserve">№ </w:t>
            </w:r>
            <w:proofErr w:type="spellStart"/>
            <w:proofErr w:type="gramStart"/>
            <w:r w:rsidRPr="00066502">
              <w:rPr>
                <w:rFonts w:ascii="Times New Roman" w:hAnsi="Times New Roman" w:cs="Times New Roman"/>
                <w:sz w:val="24"/>
                <w:szCs w:val="24"/>
              </w:rPr>
              <w:t>п</w:t>
            </w:r>
            <w:proofErr w:type="spellEnd"/>
            <w:proofErr w:type="gramEnd"/>
            <w:r w:rsidRPr="00066502">
              <w:rPr>
                <w:rFonts w:ascii="Times New Roman" w:hAnsi="Times New Roman" w:cs="Times New Roman"/>
                <w:sz w:val="24"/>
                <w:szCs w:val="24"/>
              </w:rPr>
              <w:t>/</w:t>
            </w:r>
            <w:proofErr w:type="spellStart"/>
            <w:r w:rsidRPr="00066502">
              <w:rPr>
                <w:rFonts w:ascii="Times New Roman" w:hAnsi="Times New Roman" w:cs="Times New Roman"/>
                <w:sz w:val="24"/>
                <w:szCs w:val="24"/>
              </w:rPr>
              <w:t>п</w:t>
            </w:r>
            <w:proofErr w:type="spellEnd"/>
          </w:p>
        </w:tc>
        <w:tc>
          <w:tcPr>
            <w:tcW w:w="2821" w:type="dxa"/>
            <w:vMerge w:val="restart"/>
          </w:tcPr>
          <w:p w:rsidR="00066502" w:rsidRPr="00066502" w:rsidRDefault="00066502" w:rsidP="00D73014">
            <w:pPr>
              <w:rPr>
                <w:rFonts w:ascii="Times New Roman" w:hAnsi="Times New Roman" w:cs="Times New Roman"/>
                <w:sz w:val="24"/>
                <w:szCs w:val="24"/>
              </w:rPr>
            </w:pPr>
          </w:p>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Учебные предметы</w:t>
            </w:r>
          </w:p>
        </w:tc>
        <w:tc>
          <w:tcPr>
            <w:tcW w:w="6156" w:type="dxa"/>
            <w:gridSpan w:val="6"/>
          </w:tcPr>
          <w:p w:rsidR="00066502" w:rsidRPr="00066502" w:rsidRDefault="00066502" w:rsidP="00D73014">
            <w:pPr>
              <w:rPr>
                <w:rFonts w:ascii="Times New Roman" w:hAnsi="Times New Roman" w:cs="Times New Roman"/>
                <w:sz w:val="24"/>
                <w:szCs w:val="24"/>
              </w:rPr>
            </w:pPr>
          </w:p>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Классы</w:t>
            </w:r>
          </w:p>
          <w:p w:rsidR="00066502" w:rsidRPr="00066502" w:rsidRDefault="00066502" w:rsidP="00D73014">
            <w:pPr>
              <w:jc w:val="center"/>
              <w:rPr>
                <w:rFonts w:ascii="Times New Roman" w:hAnsi="Times New Roman" w:cs="Times New Roman"/>
                <w:sz w:val="24"/>
                <w:szCs w:val="24"/>
              </w:rPr>
            </w:pPr>
          </w:p>
        </w:tc>
      </w:tr>
      <w:tr w:rsidR="00066502" w:rsidRPr="00066502" w:rsidTr="00D73014">
        <w:trPr>
          <w:trHeight w:val="258"/>
        </w:trPr>
        <w:tc>
          <w:tcPr>
            <w:tcW w:w="594" w:type="dxa"/>
            <w:vMerge/>
          </w:tcPr>
          <w:p w:rsidR="00066502" w:rsidRPr="00066502" w:rsidRDefault="00066502" w:rsidP="00D73014">
            <w:pPr>
              <w:rPr>
                <w:rFonts w:ascii="Times New Roman" w:hAnsi="Times New Roman" w:cs="Times New Roman"/>
                <w:sz w:val="24"/>
                <w:szCs w:val="24"/>
              </w:rPr>
            </w:pPr>
          </w:p>
        </w:tc>
        <w:tc>
          <w:tcPr>
            <w:tcW w:w="2821" w:type="dxa"/>
            <w:vMerge/>
          </w:tcPr>
          <w:p w:rsidR="00066502" w:rsidRPr="00066502" w:rsidRDefault="00066502" w:rsidP="00D73014">
            <w:pPr>
              <w:rPr>
                <w:rFonts w:ascii="Times New Roman" w:hAnsi="Times New Roman" w:cs="Times New Roman"/>
                <w:sz w:val="24"/>
                <w:szCs w:val="24"/>
              </w:rPr>
            </w:pPr>
          </w:p>
        </w:tc>
        <w:tc>
          <w:tcPr>
            <w:tcW w:w="804" w:type="dxa"/>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 xml:space="preserve">      3</w:t>
            </w:r>
          </w:p>
        </w:tc>
        <w:tc>
          <w:tcPr>
            <w:tcW w:w="992"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3</w:t>
            </w:r>
          </w:p>
        </w:tc>
        <w:tc>
          <w:tcPr>
            <w:tcW w:w="1134"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4</w:t>
            </w:r>
          </w:p>
        </w:tc>
        <w:tc>
          <w:tcPr>
            <w:tcW w:w="851"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6</w:t>
            </w:r>
          </w:p>
        </w:tc>
        <w:tc>
          <w:tcPr>
            <w:tcW w:w="1143"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9</w:t>
            </w:r>
          </w:p>
        </w:tc>
        <w:tc>
          <w:tcPr>
            <w:tcW w:w="1232" w:type="dxa"/>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Итого</w:t>
            </w:r>
          </w:p>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Часов</w:t>
            </w:r>
          </w:p>
          <w:p w:rsidR="00066502" w:rsidRPr="00066502" w:rsidRDefault="00066502" w:rsidP="00D73014">
            <w:pPr>
              <w:rPr>
                <w:rFonts w:ascii="Times New Roman" w:hAnsi="Times New Roman" w:cs="Times New Roman"/>
                <w:sz w:val="24"/>
                <w:szCs w:val="24"/>
              </w:rPr>
            </w:pPr>
          </w:p>
        </w:tc>
      </w:tr>
      <w:tr w:rsidR="00066502" w:rsidRPr="00066502" w:rsidTr="00D73014">
        <w:tc>
          <w:tcPr>
            <w:tcW w:w="594" w:type="dxa"/>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1.</w:t>
            </w:r>
          </w:p>
        </w:tc>
        <w:tc>
          <w:tcPr>
            <w:tcW w:w="2821" w:type="dxa"/>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Русский язык</w:t>
            </w:r>
          </w:p>
          <w:p w:rsidR="00066502" w:rsidRPr="00066502" w:rsidRDefault="00066502" w:rsidP="00D73014">
            <w:pPr>
              <w:rPr>
                <w:rFonts w:ascii="Times New Roman" w:hAnsi="Times New Roman" w:cs="Times New Roman"/>
                <w:sz w:val="24"/>
                <w:szCs w:val="24"/>
              </w:rPr>
            </w:pPr>
          </w:p>
        </w:tc>
        <w:tc>
          <w:tcPr>
            <w:tcW w:w="804"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992"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1134"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851"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1143"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3</w:t>
            </w:r>
          </w:p>
        </w:tc>
        <w:tc>
          <w:tcPr>
            <w:tcW w:w="1232"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11</w:t>
            </w:r>
          </w:p>
        </w:tc>
      </w:tr>
      <w:tr w:rsidR="00066502" w:rsidRPr="00066502" w:rsidTr="00D73014">
        <w:tc>
          <w:tcPr>
            <w:tcW w:w="594" w:type="dxa"/>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2.</w:t>
            </w:r>
          </w:p>
        </w:tc>
        <w:tc>
          <w:tcPr>
            <w:tcW w:w="2821" w:type="dxa"/>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Литература</w:t>
            </w:r>
          </w:p>
          <w:p w:rsidR="00066502" w:rsidRPr="00066502" w:rsidRDefault="00066502" w:rsidP="00D73014">
            <w:pPr>
              <w:rPr>
                <w:rFonts w:ascii="Times New Roman" w:hAnsi="Times New Roman" w:cs="Times New Roman"/>
                <w:sz w:val="24"/>
                <w:szCs w:val="24"/>
              </w:rPr>
            </w:pPr>
          </w:p>
        </w:tc>
        <w:tc>
          <w:tcPr>
            <w:tcW w:w="804"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992"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1134"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851"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1143"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1232"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10</w:t>
            </w:r>
          </w:p>
        </w:tc>
      </w:tr>
      <w:tr w:rsidR="00066502" w:rsidRPr="00066502" w:rsidTr="00D73014">
        <w:tc>
          <w:tcPr>
            <w:tcW w:w="594" w:type="dxa"/>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3.</w:t>
            </w:r>
          </w:p>
        </w:tc>
        <w:tc>
          <w:tcPr>
            <w:tcW w:w="2821" w:type="dxa"/>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Математика</w:t>
            </w:r>
          </w:p>
          <w:p w:rsidR="00066502" w:rsidRPr="00066502" w:rsidRDefault="00066502" w:rsidP="00D73014">
            <w:pPr>
              <w:rPr>
                <w:rFonts w:ascii="Times New Roman" w:hAnsi="Times New Roman" w:cs="Times New Roman"/>
                <w:sz w:val="24"/>
                <w:szCs w:val="24"/>
              </w:rPr>
            </w:pPr>
          </w:p>
        </w:tc>
        <w:tc>
          <w:tcPr>
            <w:tcW w:w="804"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3</w:t>
            </w:r>
          </w:p>
        </w:tc>
        <w:tc>
          <w:tcPr>
            <w:tcW w:w="992"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3</w:t>
            </w:r>
          </w:p>
        </w:tc>
        <w:tc>
          <w:tcPr>
            <w:tcW w:w="1134"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851"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1143"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3</w:t>
            </w:r>
          </w:p>
        </w:tc>
        <w:tc>
          <w:tcPr>
            <w:tcW w:w="1232"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13</w:t>
            </w:r>
          </w:p>
        </w:tc>
      </w:tr>
      <w:tr w:rsidR="00066502" w:rsidRPr="00066502" w:rsidTr="00D73014">
        <w:tc>
          <w:tcPr>
            <w:tcW w:w="594" w:type="dxa"/>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4.</w:t>
            </w:r>
          </w:p>
        </w:tc>
        <w:tc>
          <w:tcPr>
            <w:tcW w:w="2821" w:type="dxa"/>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Окружающий мир</w:t>
            </w:r>
          </w:p>
          <w:p w:rsidR="00066502" w:rsidRPr="00066502" w:rsidRDefault="00066502" w:rsidP="00D73014">
            <w:pPr>
              <w:rPr>
                <w:rFonts w:ascii="Times New Roman" w:hAnsi="Times New Roman" w:cs="Times New Roman"/>
                <w:sz w:val="24"/>
                <w:szCs w:val="24"/>
              </w:rPr>
            </w:pPr>
          </w:p>
        </w:tc>
        <w:tc>
          <w:tcPr>
            <w:tcW w:w="804"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1</w:t>
            </w:r>
          </w:p>
        </w:tc>
        <w:tc>
          <w:tcPr>
            <w:tcW w:w="992"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1</w:t>
            </w:r>
          </w:p>
        </w:tc>
        <w:tc>
          <w:tcPr>
            <w:tcW w:w="1134"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851" w:type="dxa"/>
          </w:tcPr>
          <w:p w:rsidR="00066502" w:rsidRPr="00066502" w:rsidRDefault="00066502" w:rsidP="00D73014">
            <w:pPr>
              <w:jc w:val="center"/>
              <w:rPr>
                <w:rFonts w:ascii="Times New Roman" w:hAnsi="Times New Roman" w:cs="Times New Roman"/>
                <w:sz w:val="24"/>
                <w:szCs w:val="24"/>
              </w:rPr>
            </w:pPr>
          </w:p>
        </w:tc>
        <w:tc>
          <w:tcPr>
            <w:tcW w:w="1143" w:type="dxa"/>
          </w:tcPr>
          <w:p w:rsidR="00066502" w:rsidRPr="00066502" w:rsidRDefault="00066502" w:rsidP="00D73014">
            <w:pPr>
              <w:jc w:val="center"/>
              <w:rPr>
                <w:rFonts w:ascii="Times New Roman" w:hAnsi="Times New Roman" w:cs="Times New Roman"/>
                <w:sz w:val="24"/>
                <w:szCs w:val="24"/>
              </w:rPr>
            </w:pPr>
          </w:p>
        </w:tc>
        <w:tc>
          <w:tcPr>
            <w:tcW w:w="1232"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4</w:t>
            </w:r>
          </w:p>
        </w:tc>
      </w:tr>
      <w:tr w:rsidR="00066502" w:rsidRPr="00066502" w:rsidTr="00D73014">
        <w:tc>
          <w:tcPr>
            <w:tcW w:w="594" w:type="dxa"/>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5.</w:t>
            </w:r>
          </w:p>
        </w:tc>
        <w:tc>
          <w:tcPr>
            <w:tcW w:w="2821" w:type="dxa"/>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География</w:t>
            </w:r>
          </w:p>
          <w:p w:rsidR="00066502" w:rsidRPr="00066502" w:rsidRDefault="00066502" w:rsidP="00D73014">
            <w:pPr>
              <w:rPr>
                <w:rFonts w:ascii="Times New Roman" w:hAnsi="Times New Roman" w:cs="Times New Roman"/>
                <w:sz w:val="24"/>
                <w:szCs w:val="24"/>
              </w:rPr>
            </w:pPr>
          </w:p>
        </w:tc>
        <w:tc>
          <w:tcPr>
            <w:tcW w:w="804" w:type="dxa"/>
          </w:tcPr>
          <w:p w:rsidR="00066502" w:rsidRPr="00066502" w:rsidRDefault="00066502" w:rsidP="00D73014">
            <w:pPr>
              <w:jc w:val="center"/>
              <w:rPr>
                <w:rFonts w:ascii="Times New Roman" w:hAnsi="Times New Roman" w:cs="Times New Roman"/>
                <w:sz w:val="24"/>
                <w:szCs w:val="24"/>
              </w:rPr>
            </w:pPr>
          </w:p>
        </w:tc>
        <w:tc>
          <w:tcPr>
            <w:tcW w:w="992" w:type="dxa"/>
          </w:tcPr>
          <w:p w:rsidR="00066502" w:rsidRPr="00066502" w:rsidRDefault="00066502" w:rsidP="00D73014">
            <w:pPr>
              <w:jc w:val="center"/>
              <w:rPr>
                <w:rFonts w:ascii="Times New Roman" w:hAnsi="Times New Roman" w:cs="Times New Roman"/>
                <w:sz w:val="24"/>
                <w:szCs w:val="24"/>
              </w:rPr>
            </w:pPr>
          </w:p>
        </w:tc>
        <w:tc>
          <w:tcPr>
            <w:tcW w:w="1134" w:type="dxa"/>
          </w:tcPr>
          <w:p w:rsidR="00066502" w:rsidRPr="00066502" w:rsidRDefault="00066502" w:rsidP="00D73014">
            <w:pPr>
              <w:jc w:val="center"/>
              <w:rPr>
                <w:rFonts w:ascii="Times New Roman" w:hAnsi="Times New Roman" w:cs="Times New Roman"/>
                <w:sz w:val="24"/>
                <w:szCs w:val="24"/>
              </w:rPr>
            </w:pPr>
          </w:p>
        </w:tc>
        <w:tc>
          <w:tcPr>
            <w:tcW w:w="851" w:type="dxa"/>
          </w:tcPr>
          <w:p w:rsidR="00066502" w:rsidRPr="00066502" w:rsidRDefault="00066502" w:rsidP="00D73014">
            <w:pPr>
              <w:jc w:val="center"/>
              <w:rPr>
                <w:rFonts w:ascii="Times New Roman" w:hAnsi="Times New Roman" w:cs="Times New Roman"/>
                <w:sz w:val="24"/>
                <w:szCs w:val="24"/>
              </w:rPr>
            </w:pPr>
          </w:p>
        </w:tc>
        <w:tc>
          <w:tcPr>
            <w:tcW w:w="1143"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1</w:t>
            </w:r>
          </w:p>
        </w:tc>
        <w:tc>
          <w:tcPr>
            <w:tcW w:w="1232"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1</w:t>
            </w:r>
          </w:p>
        </w:tc>
      </w:tr>
      <w:tr w:rsidR="00066502" w:rsidRPr="00066502" w:rsidTr="00D73014">
        <w:tc>
          <w:tcPr>
            <w:tcW w:w="594" w:type="dxa"/>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6.</w:t>
            </w:r>
          </w:p>
        </w:tc>
        <w:tc>
          <w:tcPr>
            <w:tcW w:w="2821" w:type="dxa"/>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Физкультура</w:t>
            </w:r>
          </w:p>
          <w:p w:rsidR="00066502" w:rsidRPr="00066502" w:rsidRDefault="00066502" w:rsidP="00D73014">
            <w:pPr>
              <w:rPr>
                <w:rFonts w:ascii="Times New Roman" w:hAnsi="Times New Roman" w:cs="Times New Roman"/>
                <w:sz w:val="24"/>
                <w:szCs w:val="24"/>
              </w:rPr>
            </w:pPr>
          </w:p>
        </w:tc>
        <w:tc>
          <w:tcPr>
            <w:tcW w:w="804" w:type="dxa"/>
          </w:tcPr>
          <w:p w:rsidR="00066502" w:rsidRPr="00066502" w:rsidRDefault="00066502" w:rsidP="00D73014">
            <w:pPr>
              <w:jc w:val="center"/>
              <w:rPr>
                <w:rFonts w:ascii="Times New Roman" w:hAnsi="Times New Roman" w:cs="Times New Roman"/>
                <w:sz w:val="24"/>
                <w:szCs w:val="24"/>
              </w:rPr>
            </w:pPr>
          </w:p>
        </w:tc>
        <w:tc>
          <w:tcPr>
            <w:tcW w:w="992" w:type="dxa"/>
          </w:tcPr>
          <w:p w:rsidR="00066502" w:rsidRPr="00066502" w:rsidRDefault="00066502" w:rsidP="00D73014">
            <w:pPr>
              <w:jc w:val="center"/>
              <w:rPr>
                <w:rFonts w:ascii="Times New Roman" w:hAnsi="Times New Roman" w:cs="Times New Roman"/>
                <w:sz w:val="24"/>
                <w:szCs w:val="24"/>
              </w:rPr>
            </w:pPr>
          </w:p>
        </w:tc>
        <w:tc>
          <w:tcPr>
            <w:tcW w:w="1134" w:type="dxa"/>
          </w:tcPr>
          <w:p w:rsidR="00066502" w:rsidRPr="00066502" w:rsidRDefault="00066502" w:rsidP="00D73014">
            <w:pPr>
              <w:jc w:val="center"/>
              <w:rPr>
                <w:rFonts w:ascii="Times New Roman" w:hAnsi="Times New Roman" w:cs="Times New Roman"/>
                <w:sz w:val="24"/>
                <w:szCs w:val="24"/>
              </w:rPr>
            </w:pPr>
          </w:p>
        </w:tc>
        <w:tc>
          <w:tcPr>
            <w:tcW w:w="851"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1</w:t>
            </w:r>
          </w:p>
        </w:tc>
        <w:tc>
          <w:tcPr>
            <w:tcW w:w="1143" w:type="dxa"/>
          </w:tcPr>
          <w:p w:rsidR="00066502" w:rsidRPr="00066502" w:rsidRDefault="00066502" w:rsidP="00D73014">
            <w:pPr>
              <w:jc w:val="center"/>
              <w:rPr>
                <w:rFonts w:ascii="Times New Roman" w:hAnsi="Times New Roman" w:cs="Times New Roman"/>
                <w:sz w:val="24"/>
                <w:szCs w:val="24"/>
              </w:rPr>
            </w:pPr>
          </w:p>
        </w:tc>
        <w:tc>
          <w:tcPr>
            <w:tcW w:w="1232"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1</w:t>
            </w:r>
          </w:p>
        </w:tc>
      </w:tr>
      <w:tr w:rsidR="00066502" w:rsidRPr="00066502" w:rsidTr="00D73014">
        <w:tc>
          <w:tcPr>
            <w:tcW w:w="594" w:type="dxa"/>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7.</w:t>
            </w:r>
          </w:p>
        </w:tc>
        <w:tc>
          <w:tcPr>
            <w:tcW w:w="2821" w:type="dxa"/>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Технология</w:t>
            </w:r>
          </w:p>
          <w:p w:rsidR="00066502" w:rsidRPr="00066502" w:rsidRDefault="00066502" w:rsidP="00D73014">
            <w:pPr>
              <w:rPr>
                <w:rFonts w:ascii="Times New Roman" w:hAnsi="Times New Roman" w:cs="Times New Roman"/>
                <w:sz w:val="24"/>
                <w:szCs w:val="24"/>
              </w:rPr>
            </w:pPr>
          </w:p>
        </w:tc>
        <w:tc>
          <w:tcPr>
            <w:tcW w:w="804" w:type="dxa"/>
          </w:tcPr>
          <w:p w:rsidR="00066502" w:rsidRPr="00066502" w:rsidRDefault="00066502" w:rsidP="00D73014">
            <w:pPr>
              <w:jc w:val="center"/>
              <w:rPr>
                <w:rFonts w:ascii="Times New Roman" w:hAnsi="Times New Roman" w:cs="Times New Roman"/>
                <w:sz w:val="24"/>
                <w:szCs w:val="24"/>
              </w:rPr>
            </w:pPr>
          </w:p>
        </w:tc>
        <w:tc>
          <w:tcPr>
            <w:tcW w:w="992" w:type="dxa"/>
          </w:tcPr>
          <w:p w:rsidR="00066502" w:rsidRPr="00066502" w:rsidRDefault="00066502" w:rsidP="00D73014">
            <w:pPr>
              <w:jc w:val="center"/>
              <w:rPr>
                <w:rFonts w:ascii="Times New Roman" w:hAnsi="Times New Roman" w:cs="Times New Roman"/>
                <w:sz w:val="24"/>
                <w:szCs w:val="24"/>
              </w:rPr>
            </w:pPr>
          </w:p>
        </w:tc>
        <w:tc>
          <w:tcPr>
            <w:tcW w:w="1134"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c>
          <w:tcPr>
            <w:tcW w:w="851" w:type="dxa"/>
          </w:tcPr>
          <w:p w:rsidR="00066502" w:rsidRPr="00066502" w:rsidRDefault="00066502" w:rsidP="00D73014">
            <w:pPr>
              <w:jc w:val="center"/>
              <w:rPr>
                <w:rFonts w:ascii="Times New Roman" w:hAnsi="Times New Roman" w:cs="Times New Roman"/>
                <w:sz w:val="24"/>
                <w:szCs w:val="24"/>
              </w:rPr>
            </w:pPr>
          </w:p>
        </w:tc>
        <w:tc>
          <w:tcPr>
            <w:tcW w:w="1143" w:type="dxa"/>
          </w:tcPr>
          <w:p w:rsidR="00066502" w:rsidRPr="00066502" w:rsidRDefault="00066502" w:rsidP="00D73014">
            <w:pPr>
              <w:jc w:val="center"/>
              <w:rPr>
                <w:rFonts w:ascii="Times New Roman" w:hAnsi="Times New Roman" w:cs="Times New Roman"/>
                <w:sz w:val="24"/>
                <w:szCs w:val="24"/>
              </w:rPr>
            </w:pPr>
          </w:p>
        </w:tc>
        <w:tc>
          <w:tcPr>
            <w:tcW w:w="1232"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2</w:t>
            </w:r>
          </w:p>
        </w:tc>
      </w:tr>
      <w:tr w:rsidR="00066502" w:rsidRPr="00066502" w:rsidTr="00D73014">
        <w:tc>
          <w:tcPr>
            <w:tcW w:w="594" w:type="dxa"/>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8.</w:t>
            </w:r>
          </w:p>
          <w:p w:rsidR="00066502" w:rsidRPr="00066502" w:rsidRDefault="00066502" w:rsidP="00D73014">
            <w:pPr>
              <w:rPr>
                <w:rFonts w:ascii="Times New Roman" w:hAnsi="Times New Roman" w:cs="Times New Roman"/>
                <w:sz w:val="24"/>
                <w:szCs w:val="24"/>
              </w:rPr>
            </w:pPr>
          </w:p>
        </w:tc>
        <w:tc>
          <w:tcPr>
            <w:tcW w:w="2821" w:type="dxa"/>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История</w:t>
            </w:r>
          </w:p>
        </w:tc>
        <w:tc>
          <w:tcPr>
            <w:tcW w:w="804" w:type="dxa"/>
          </w:tcPr>
          <w:p w:rsidR="00066502" w:rsidRPr="00066502" w:rsidRDefault="00066502" w:rsidP="00D73014">
            <w:pPr>
              <w:jc w:val="center"/>
              <w:rPr>
                <w:rFonts w:ascii="Times New Roman" w:hAnsi="Times New Roman" w:cs="Times New Roman"/>
                <w:sz w:val="24"/>
                <w:szCs w:val="24"/>
              </w:rPr>
            </w:pPr>
          </w:p>
        </w:tc>
        <w:tc>
          <w:tcPr>
            <w:tcW w:w="992" w:type="dxa"/>
          </w:tcPr>
          <w:p w:rsidR="00066502" w:rsidRPr="00066502" w:rsidRDefault="00066502" w:rsidP="00D73014">
            <w:pPr>
              <w:jc w:val="center"/>
              <w:rPr>
                <w:rFonts w:ascii="Times New Roman" w:hAnsi="Times New Roman" w:cs="Times New Roman"/>
                <w:sz w:val="24"/>
                <w:szCs w:val="24"/>
              </w:rPr>
            </w:pPr>
          </w:p>
        </w:tc>
        <w:tc>
          <w:tcPr>
            <w:tcW w:w="1134" w:type="dxa"/>
          </w:tcPr>
          <w:p w:rsidR="00066502" w:rsidRPr="00066502" w:rsidRDefault="00066502" w:rsidP="00D73014">
            <w:pPr>
              <w:jc w:val="center"/>
              <w:rPr>
                <w:rFonts w:ascii="Times New Roman" w:hAnsi="Times New Roman" w:cs="Times New Roman"/>
                <w:sz w:val="24"/>
                <w:szCs w:val="24"/>
              </w:rPr>
            </w:pPr>
          </w:p>
        </w:tc>
        <w:tc>
          <w:tcPr>
            <w:tcW w:w="851"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1</w:t>
            </w:r>
          </w:p>
        </w:tc>
        <w:tc>
          <w:tcPr>
            <w:tcW w:w="1143" w:type="dxa"/>
          </w:tcPr>
          <w:p w:rsidR="00066502" w:rsidRPr="00066502" w:rsidRDefault="00066502" w:rsidP="00D73014">
            <w:pPr>
              <w:jc w:val="center"/>
              <w:rPr>
                <w:rFonts w:ascii="Times New Roman" w:hAnsi="Times New Roman" w:cs="Times New Roman"/>
                <w:sz w:val="24"/>
                <w:szCs w:val="24"/>
              </w:rPr>
            </w:pPr>
          </w:p>
        </w:tc>
        <w:tc>
          <w:tcPr>
            <w:tcW w:w="1232"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1</w:t>
            </w:r>
          </w:p>
        </w:tc>
      </w:tr>
      <w:tr w:rsidR="00066502" w:rsidRPr="00066502" w:rsidTr="00D73014">
        <w:tc>
          <w:tcPr>
            <w:tcW w:w="594" w:type="dxa"/>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9.</w:t>
            </w:r>
          </w:p>
          <w:p w:rsidR="00066502" w:rsidRPr="00066502" w:rsidRDefault="00066502" w:rsidP="00D73014">
            <w:pPr>
              <w:rPr>
                <w:rFonts w:ascii="Times New Roman" w:hAnsi="Times New Roman" w:cs="Times New Roman"/>
                <w:sz w:val="24"/>
                <w:szCs w:val="24"/>
              </w:rPr>
            </w:pPr>
          </w:p>
        </w:tc>
        <w:tc>
          <w:tcPr>
            <w:tcW w:w="2821" w:type="dxa"/>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lastRenderedPageBreak/>
              <w:t>Биология</w:t>
            </w:r>
          </w:p>
        </w:tc>
        <w:tc>
          <w:tcPr>
            <w:tcW w:w="804" w:type="dxa"/>
          </w:tcPr>
          <w:p w:rsidR="00066502" w:rsidRPr="00066502" w:rsidRDefault="00066502" w:rsidP="00D73014">
            <w:pPr>
              <w:jc w:val="center"/>
              <w:rPr>
                <w:rFonts w:ascii="Times New Roman" w:hAnsi="Times New Roman" w:cs="Times New Roman"/>
                <w:sz w:val="24"/>
                <w:szCs w:val="24"/>
              </w:rPr>
            </w:pPr>
          </w:p>
        </w:tc>
        <w:tc>
          <w:tcPr>
            <w:tcW w:w="992" w:type="dxa"/>
          </w:tcPr>
          <w:p w:rsidR="00066502" w:rsidRPr="00066502" w:rsidRDefault="00066502" w:rsidP="00D73014">
            <w:pPr>
              <w:jc w:val="center"/>
              <w:rPr>
                <w:rFonts w:ascii="Times New Roman" w:hAnsi="Times New Roman" w:cs="Times New Roman"/>
                <w:sz w:val="24"/>
                <w:szCs w:val="24"/>
              </w:rPr>
            </w:pPr>
          </w:p>
        </w:tc>
        <w:tc>
          <w:tcPr>
            <w:tcW w:w="1134" w:type="dxa"/>
          </w:tcPr>
          <w:p w:rsidR="00066502" w:rsidRPr="00066502" w:rsidRDefault="00066502" w:rsidP="00D73014">
            <w:pPr>
              <w:jc w:val="center"/>
              <w:rPr>
                <w:rFonts w:ascii="Times New Roman" w:hAnsi="Times New Roman" w:cs="Times New Roman"/>
                <w:sz w:val="24"/>
                <w:szCs w:val="24"/>
              </w:rPr>
            </w:pPr>
          </w:p>
        </w:tc>
        <w:tc>
          <w:tcPr>
            <w:tcW w:w="851" w:type="dxa"/>
          </w:tcPr>
          <w:p w:rsidR="00066502" w:rsidRPr="00066502" w:rsidRDefault="00066502" w:rsidP="00D73014">
            <w:pPr>
              <w:jc w:val="center"/>
              <w:rPr>
                <w:rFonts w:ascii="Times New Roman" w:hAnsi="Times New Roman" w:cs="Times New Roman"/>
                <w:sz w:val="24"/>
                <w:szCs w:val="24"/>
              </w:rPr>
            </w:pPr>
          </w:p>
        </w:tc>
        <w:tc>
          <w:tcPr>
            <w:tcW w:w="1143"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1</w:t>
            </w:r>
          </w:p>
        </w:tc>
        <w:tc>
          <w:tcPr>
            <w:tcW w:w="1232"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1</w:t>
            </w:r>
          </w:p>
        </w:tc>
      </w:tr>
      <w:tr w:rsidR="00066502" w:rsidRPr="00066502" w:rsidTr="00D73014">
        <w:tc>
          <w:tcPr>
            <w:tcW w:w="594" w:type="dxa"/>
          </w:tcPr>
          <w:p w:rsidR="00066502" w:rsidRPr="00066502" w:rsidRDefault="00066502" w:rsidP="00D73014">
            <w:pPr>
              <w:rPr>
                <w:rFonts w:ascii="Times New Roman" w:hAnsi="Times New Roman" w:cs="Times New Roman"/>
                <w:sz w:val="24"/>
                <w:szCs w:val="24"/>
              </w:rPr>
            </w:pPr>
          </w:p>
        </w:tc>
        <w:tc>
          <w:tcPr>
            <w:tcW w:w="2821" w:type="dxa"/>
          </w:tcPr>
          <w:p w:rsidR="00066502" w:rsidRPr="00066502" w:rsidRDefault="00066502" w:rsidP="00D73014">
            <w:pPr>
              <w:rPr>
                <w:rFonts w:ascii="Times New Roman" w:hAnsi="Times New Roman" w:cs="Times New Roman"/>
                <w:sz w:val="24"/>
                <w:szCs w:val="24"/>
              </w:rPr>
            </w:pPr>
            <w:r w:rsidRPr="00066502">
              <w:rPr>
                <w:rFonts w:ascii="Times New Roman" w:hAnsi="Times New Roman" w:cs="Times New Roman"/>
                <w:sz w:val="24"/>
                <w:szCs w:val="24"/>
              </w:rPr>
              <w:t>ИТОГО:</w:t>
            </w:r>
          </w:p>
          <w:p w:rsidR="00066502" w:rsidRPr="00066502" w:rsidRDefault="00066502" w:rsidP="00D73014">
            <w:pPr>
              <w:rPr>
                <w:rFonts w:ascii="Times New Roman" w:hAnsi="Times New Roman" w:cs="Times New Roman"/>
                <w:sz w:val="24"/>
                <w:szCs w:val="24"/>
              </w:rPr>
            </w:pPr>
          </w:p>
        </w:tc>
        <w:tc>
          <w:tcPr>
            <w:tcW w:w="804"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8</w:t>
            </w:r>
          </w:p>
        </w:tc>
        <w:tc>
          <w:tcPr>
            <w:tcW w:w="992"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8</w:t>
            </w:r>
          </w:p>
        </w:tc>
        <w:tc>
          <w:tcPr>
            <w:tcW w:w="1134"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10</w:t>
            </w:r>
          </w:p>
        </w:tc>
        <w:tc>
          <w:tcPr>
            <w:tcW w:w="851"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8</w:t>
            </w:r>
          </w:p>
        </w:tc>
        <w:tc>
          <w:tcPr>
            <w:tcW w:w="1143"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10</w:t>
            </w:r>
          </w:p>
        </w:tc>
        <w:tc>
          <w:tcPr>
            <w:tcW w:w="1232" w:type="dxa"/>
          </w:tcPr>
          <w:p w:rsidR="00066502" w:rsidRPr="00066502" w:rsidRDefault="00066502" w:rsidP="00D73014">
            <w:pPr>
              <w:jc w:val="center"/>
              <w:rPr>
                <w:rFonts w:ascii="Times New Roman" w:hAnsi="Times New Roman" w:cs="Times New Roman"/>
                <w:sz w:val="24"/>
                <w:szCs w:val="24"/>
              </w:rPr>
            </w:pPr>
            <w:r w:rsidRPr="00066502">
              <w:rPr>
                <w:rFonts w:ascii="Times New Roman" w:hAnsi="Times New Roman" w:cs="Times New Roman"/>
                <w:sz w:val="24"/>
                <w:szCs w:val="24"/>
              </w:rPr>
              <w:t>44</w:t>
            </w:r>
          </w:p>
        </w:tc>
      </w:tr>
    </w:tbl>
    <w:p w:rsidR="00066502" w:rsidRPr="00C71EF1" w:rsidRDefault="00066502" w:rsidP="00C71EF1">
      <w:pPr>
        <w:pStyle w:val="af1"/>
        <w:rPr>
          <w:rFonts w:ascii="Times New Roman" w:hAnsi="Times New Roman"/>
          <w:sz w:val="28"/>
          <w:szCs w:val="28"/>
        </w:rPr>
      </w:pPr>
    </w:p>
    <w:p w:rsidR="00B9537E"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Пояснительная записка  к учебному плану  обучения  детей  с  ограниченными  возможностями  здоровья  (с  ум</w:t>
      </w:r>
      <w:r w:rsidR="00D402CB" w:rsidRPr="00C71EF1">
        <w:rPr>
          <w:rFonts w:ascii="Times New Roman" w:hAnsi="Times New Roman"/>
          <w:sz w:val="28"/>
          <w:szCs w:val="28"/>
        </w:rPr>
        <w:t xml:space="preserve">ственной  отсталостью)  </w:t>
      </w:r>
    </w:p>
    <w:p w:rsidR="00D132BF" w:rsidRPr="00C71EF1" w:rsidRDefault="004D6284" w:rsidP="00C71EF1">
      <w:pPr>
        <w:pStyle w:val="af1"/>
        <w:rPr>
          <w:rFonts w:ascii="Times New Roman" w:eastAsia="Arial Unicode MS" w:hAnsi="Times New Roman"/>
          <w:color w:val="00000A"/>
          <w:kern w:val="2"/>
          <w:sz w:val="28"/>
          <w:szCs w:val="28"/>
        </w:rPr>
      </w:pPr>
      <w:r w:rsidRPr="00C71EF1">
        <w:rPr>
          <w:rFonts w:ascii="Times New Roman" w:hAnsi="Times New Roman"/>
          <w:sz w:val="28"/>
          <w:szCs w:val="28"/>
        </w:rPr>
        <w:t xml:space="preserve">          Уч</w:t>
      </w:r>
      <w:r w:rsidR="00B9537E" w:rsidRPr="00C71EF1">
        <w:rPr>
          <w:rFonts w:ascii="Times New Roman" w:hAnsi="Times New Roman"/>
          <w:sz w:val="28"/>
          <w:szCs w:val="28"/>
        </w:rPr>
        <w:t>ебный план обучающихся  с ОВЗ МБ</w:t>
      </w:r>
      <w:r w:rsidRPr="00C71EF1">
        <w:rPr>
          <w:rFonts w:ascii="Times New Roman" w:hAnsi="Times New Roman"/>
          <w:sz w:val="28"/>
          <w:szCs w:val="28"/>
        </w:rPr>
        <w:t xml:space="preserve">ОУ  </w:t>
      </w:r>
      <w:r w:rsidR="00523A23">
        <w:rPr>
          <w:rFonts w:ascii="Times New Roman" w:hAnsi="Times New Roman"/>
          <w:sz w:val="28"/>
          <w:szCs w:val="28"/>
        </w:rPr>
        <w:t>«</w:t>
      </w:r>
      <w:proofErr w:type="gramStart"/>
      <w:r w:rsidR="00523A23">
        <w:rPr>
          <w:rFonts w:ascii="Times New Roman" w:hAnsi="Times New Roman"/>
          <w:sz w:val="28"/>
          <w:szCs w:val="28"/>
        </w:rPr>
        <w:t>Юбилейная</w:t>
      </w:r>
      <w:proofErr w:type="gramEnd"/>
      <w:r w:rsidR="00523A23">
        <w:rPr>
          <w:rFonts w:ascii="Times New Roman" w:hAnsi="Times New Roman"/>
          <w:sz w:val="28"/>
          <w:szCs w:val="28"/>
        </w:rPr>
        <w:t xml:space="preserve">  СОШ»;</w:t>
      </w:r>
      <w:r w:rsidR="00D132BF" w:rsidRPr="00C71EF1">
        <w:rPr>
          <w:rFonts w:ascii="Times New Roman" w:eastAsia="Arial Unicode MS" w:hAnsi="Times New Roman"/>
          <w:color w:val="00000A"/>
          <w:kern w:val="2"/>
          <w:sz w:val="28"/>
          <w:szCs w:val="28"/>
        </w:rPr>
        <w:t xml:space="preserve"> соответствует действующему законодательству Российской Федерации в области образования, обеспечивает введение в действие и реализацию требований ФГОС для обучающихся с умственной отсталостью (интеллектуальными нарушениями) и выполнение гигиенических требований к режиму образовательного процесса, установленных действующим </w:t>
      </w:r>
      <w:proofErr w:type="spellStart"/>
      <w:r w:rsidR="00D132BF" w:rsidRPr="00C71EF1">
        <w:rPr>
          <w:rFonts w:ascii="Times New Roman" w:eastAsia="Arial Unicode MS" w:hAnsi="Times New Roman"/>
          <w:color w:val="00000A"/>
          <w:kern w:val="2"/>
          <w:sz w:val="28"/>
          <w:szCs w:val="28"/>
        </w:rPr>
        <w:t>СанПиНом</w:t>
      </w:r>
      <w:proofErr w:type="spellEnd"/>
      <w:r w:rsidR="00D132BF" w:rsidRPr="00C71EF1">
        <w:rPr>
          <w:rFonts w:ascii="Times New Roman" w:eastAsia="Arial Unicode MS" w:hAnsi="Times New Roman"/>
          <w:color w:val="00000A"/>
          <w:kern w:val="2"/>
          <w:sz w:val="28"/>
          <w:szCs w:val="28"/>
        </w:rPr>
        <w:t>.</w:t>
      </w:r>
    </w:p>
    <w:p w:rsidR="00D132BF" w:rsidRPr="00C71EF1" w:rsidRDefault="00D132BF" w:rsidP="00C71EF1">
      <w:pPr>
        <w:pStyle w:val="af1"/>
        <w:rPr>
          <w:rFonts w:ascii="Times New Roman" w:hAnsi="Times New Roman"/>
          <w:sz w:val="28"/>
          <w:szCs w:val="28"/>
        </w:rPr>
      </w:pPr>
      <w:proofErr w:type="gramStart"/>
      <w:r w:rsidRPr="00C71EF1">
        <w:rPr>
          <w:rFonts w:ascii="Times New Roman" w:hAnsi="Times New Roman"/>
          <w:sz w:val="28"/>
          <w:szCs w:val="28"/>
        </w:rPr>
        <w:t>Учебный план составлен в соответствии с  Федеральным законом «Об образовании в Российской Федерации» № 273-ФЗ от 29.12.2012г., Приказом Министерства образования и науки Российской Федерации (</w:t>
      </w:r>
      <w:proofErr w:type="spellStart"/>
      <w:r w:rsidRPr="00C71EF1">
        <w:rPr>
          <w:rFonts w:ascii="Times New Roman" w:hAnsi="Times New Roman"/>
          <w:sz w:val="28"/>
          <w:szCs w:val="28"/>
        </w:rPr>
        <w:t>Минобрнауки</w:t>
      </w:r>
      <w:proofErr w:type="spellEnd"/>
      <w:r w:rsidRPr="00C71EF1">
        <w:rPr>
          <w:rFonts w:ascii="Times New Roman" w:hAnsi="Times New Roman"/>
          <w:sz w:val="28"/>
          <w:szCs w:val="28"/>
        </w:rPr>
        <w:t xml:space="preserve"> России)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Приказом </w:t>
      </w:r>
      <w:proofErr w:type="spellStart"/>
      <w:r w:rsidRPr="00C71EF1">
        <w:rPr>
          <w:rFonts w:ascii="Times New Roman" w:hAnsi="Times New Roman"/>
          <w:sz w:val="28"/>
          <w:szCs w:val="28"/>
        </w:rPr>
        <w:t>МОиН</w:t>
      </w:r>
      <w:proofErr w:type="spellEnd"/>
      <w:r w:rsidRPr="00C71EF1">
        <w:rPr>
          <w:rFonts w:ascii="Times New Roman" w:hAnsi="Times New Roman"/>
          <w:sz w:val="28"/>
          <w:szCs w:val="28"/>
        </w:rPr>
        <w:t xml:space="preserve"> РФ от 19.12.2014</w:t>
      </w:r>
      <w:proofErr w:type="gramEnd"/>
      <w:r w:rsidRPr="00C71EF1">
        <w:rPr>
          <w:rFonts w:ascii="Times New Roman" w:hAnsi="Times New Roman"/>
          <w:sz w:val="28"/>
          <w:szCs w:val="28"/>
        </w:rPr>
        <w:t xml:space="preserve">г. № 1599 «Об утверждении ФГОС образования обучающихся с умственной отсталостью (интеллектуальными нарушениями)», Постановлением Главного государственного санитарного врача РФ от 10.07.2015г. № 26 «Об утверждении </w:t>
      </w:r>
      <w:proofErr w:type="spellStart"/>
      <w:r w:rsidRPr="00C71EF1">
        <w:rPr>
          <w:rFonts w:ascii="Times New Roman" w:hAnsi="Times New Roman"/>
          <w:sz w:val="28"/>
          <w:szCs w:val="28"/>
        </w:rPr>
        <w:t>СанПиН</w:t>
      </w:r>
      <w:proofErr w:type="spellEnd"/>
      <w:r w:rsidRPr="00C71EF1">
        <w:rPr>
          <w:rFonts w:ascii="Times New Roman" w:hAnsi="Times New Roman"/>
          <w:sz w:val="28"/>
          <w:szCs w:val="28"/>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w:t>
      </w:r>
      <w:proofErr w:type="gramStart"/>
      <w:r w:rsidRPr="00C71EF1">
        <w:rPr>
          <w:rFonts w:ascii="Times New Roman" w:hAnsi="Times New Roman"/>
          <w:sz w:val="28"/>
          <w:szCs w:val="28"/>
        </w:rPr>
        <w:t>для</w:t>
      </w:r>
      <w:proofErr w:type="gramEnd"/>
      <w:r w:rsidRPr="00C71EF1">
        <w:rPr>
          <w:rFonts w:ascii="Times New Roman" w:hAnsi="Times New Roman"/>
          <w:sz w:val="28"/>
          <w:szCs w:val="28"/>
        </w:rPr>
        <w:t xml:space="preserve"> обучающихся с ОВЗ».</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w:t>
      </w:r>
      <w:proofErr w:type="gramStart"/>
      <w:r w:rsidRPr="00C71EF1">
        <w:rPr>
          <w:rFonts w:ascii="Times New Roman" w:hAnsi="Times New Roman"/>
          <w:sz w:val="28"/>
          <w:szCs w:val="28"/>
        </w:rPr>
        <w:t>Учебный план – для общеобразовательных организаций, реализующих адаптированные образовательные программы для детей с ОВЗ (для обучающихся с умственной отсталостью).</w:t>
      </w:r>
      <w:proofErr w:type="gramEnd"/>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Обучение  ведется  по  пятидневной  учебной  неделе. Продолжительность  учебного  года:    1-4 класс – 34 недели.  </w:t>
      </w:r>
      <w:r w:rsidR="00D132BF" w:rsidRPr="00C71EF1">
        <w:rPr>
          <w:rFonts w:ascii="Times New Roman" w:hAnsi="Times New Roman"/>
          <w:sz w:val="28"/>
          <w:szCs w:val="28"/>
        </w:rPr>
        <w:t>Продолжительность  уроков  -  35</w:t>
      </w:r>
      <w:r w:rsidRPr="00C71EF1">
        <w:rPr>
          <w:rFonts w:ascii="Times New Roman" w:hAnsi="Times New Roman"/>
          <w:sz w:val="28"/>
          <w:szCs w:val="28"/>
        </w:rPr>
        <w:t xml:space="preserve">  минут. Годичный  план  работы  организован  по  учебным  четвертям.  Каникулы  установлены  по  традиционным  срокам.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         </w:t>
      </w:r>
      <w:proofErr w:type="gramStart"/>
      <w:r w:rsidRPr="00C71EF1">
        <w:rPr>
          <w:rFonts w:ascii="Times New Roman" w:hAnsi="Times New Roman"/>
          <w:sz w:val="28"/>
          <w:szCs w:val="28"/>
        </w:rPr>
        <w:t xml:space="preserve">Учебный план обучающихся с ОВЗ состоит из обязательных учебных предметов федерального компонента. </w:t>
      </w:r>
      <w:proofErr w:type="gramEnd"/>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3.2. Система условий реализации адаптированной основной</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общеобразовательной программы</w:t>
      </w:r>
    </w:p>
    <w:p w:rsidR="004D6284" w:rsidRPr="00C71EF1" w:rsidRDefault="00D132BF" w:rsidP="00C71EF1">
      <w:pPr>
        <w:pStyle w:val="af1"/>
        <w:rPr>
          <w:rFonts w:ascii="Times New Roman" w:hAnsi="Times New Roman"/>
          <w:sz w:val="28"/>
          <w:szCs w:val="28"/>
        </w:rPr>
      </w:pPr>
      <w:r w:rsidRPr="00C71EF1">
        <w:rPr>
          <w:rFonts w:ascii="Times New Roman" w:hAnsi="Times New Roman"/>
          <w:sz w:val="28"/>
          <w:szCs w:val="28"/>
        </w:rPr>
        <w:t xml:space="preserve">НОО </w:t>
      </w:r>
      <w:proofErr w:type="gramStart"/>
      <w:r w:rsidRPr="00C71EF1">
        <w:rPr>
          <w:rFonts w:ascii="Times New Roman" w:hAnsi="Times New Roman"/>
          <w:sz w:val="28"/>
          <w:szCs w:val="28"/>
        </w:rPr>
        <w:t>обучающихся</w:t>
      </w:r>
      <w:proofErr w:type="gramEnd"/>
      <w:r w:rsidRPr="00C71EF1">
        <w:rPr>
          <w:rFonts w:ascii="Times New Roman" w:hAnsi="Times New Roman"/>
          <w:sz w:val="28"/>
          <w:szCs w:val="28"/>
        </w:rPr>
        <w:t xml:space="preserve"> с </w:t>
      </w:r>
      <w:r w:rsidR="004D6284" w:rsidRPr="00C71EF1">
        <w:rPr>
          <w:rFonts w:ascii="Times New Roman" w:hAnsi="Times New Roman"/>
          <w:sz w:val="28"/>
          <w:szCs w:val="28"/>
        </w:rPr>
        <w:t>умственной отсталостью</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(интеллектуальными нарушениями)</w:t>
      </w:r>
    </w:p>
    <w:p w:rsidR="004D6284" w:rsidRPr="00C71EF1" w:rsidRDefault="004D6284" w:rsidP="00C71EF1">
      <w:pPr>
        <w:pStyle w:val="af1"/>
        <w:rPr>
          <w:rFonts w:ascii="Times New Roman" w:hAnsi="Times New Roman"/>
          <w:sz w:val="28"/>
          <w:szCs w:val="28"/>
        </w:rPr>
      </w:pPr>
    </w:p>
    <w:p w:rsidR="004D6284" w:rsidRPr="00D73014" w:rsidRDefault="00D132BF" w:rsidP="00C71EF1">
      <w:pPr>
        <w:pStyle w:val="af1"/>
        <w:rPr>
          <w:rFonts w:ascii="Times New Roman" w:hAnsi="Times New Roman"/>
          <w:b/>
          <w:sz w:val="28"/>
          <w:szCs w:val="28"/>
        </w:rPr>
      </w:pPr>
      <w:r w:rsidRPr="00D73014">
        <w:rPr>
          <w:rFonts w:ascii="Times New Roman" w:hAnsi="Times New Roman"/>
          <w:b/>
          <w:sz w:val="28"/>
          <w:szCs w:val="28"/>
        </w:rPr>
        <w:t xml:space="preserve">Кадровые условия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Требования к кадровым условиям реализации ООП НОО включают:</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укомплектованность школы педагогическими, руководящими и иными работниками;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уровень квалификации педагогических и иных работников школы;</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непрерывность профессионального развития педагогических работников.</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Организация, реализующая АООП для </w:t>
      </w:r>
      <w:proofErr w:type="gramStart"/>
      <w:r w:rsidRPr="00C71EF1">
        <w:rPr>
          <w:rFonts w:ascii="Times New Roman" w:hAnsi="Times New Roman"/>
          <w:sz w:val="28"/>
          <w:szCs w:val="28"/>
        </w:rPr>
        <w:t>обучающихся</w:t>
      </w:r>
      <w:proofErr w:type="gramEnd"/>
      <w:r w:rsidRPr="00C71EF1">
        <w:rPr>
          <w:rFonts w:ascii="Times New Roman" w:hAnsi="Times New Roman"/>
          <w:sz w:val="28"/>
          <w:szCs w:val="28"/>
        </w:rPr>
        <w:t xml:space="preserve"> с умственной отсталостью (интеллектуальными нарушениями), уко</w:t>
      </w:r>
      <w:r w:rsidRPr="00C71EF1">
        <w:rPr>
          <w:rFonts w:ascii="Times New Roman" w:hAnsi="Times New Roman"/>
          <w:sz w:val="28"/>
          <w:szCs w:val="28"/>
        </w:rPr>
        <w:softHyphen/>
        <w:t>м</w:t>
      </w:r>
      <w:r w:rsidRPr="00C71EF1">
        <w:rPr>
          <w:rFonts w:ascii="Times New Roman" w:hAnsi="Times New Roman"/>
          <w:sz w:val="28"/>
          <w:szCs w:val="28"/>
        </w:rPr>
        <w:softHyphen/>
        <w:t>п</w:t>
      </w:r>
      <w:r w:rsidRPr="00C71EF1">
        <w:rPr>
          <w:rFonts w:ascii="Times New Roman" w:hAnsi="Times New Roman"/>
          <w:sz w:val="28"/>
          <w:szCs w:val="28"/>
        </w:rPr>
        <w:softHyphen/>
        <w:t>ле</w:t>
      </w:r>
      <w:r w:rsidRPr="00C71EF1">
        <w:rPr>
          <w:rFonts w:ascii="Times New Roman" w:hAnsi="Times New Roman"/>
          <w:sz w:val="28"/>
          <w:szCs w:val="28"/>
        </w:rPr>
        <w:softHyphen/>
        <w:t>ктована педагогическими, руководящими и иными работниками, име</w:t>
      </w:r>
      <w:r w:rsidRPr="00C71EF1">
        <w:rPr>
          <w:rFonts w:ascii="Times New Roman" w:hAnsi="Times New Roman"/>
          <w:sz w:val="28"/>
          <w:szCs w:val="28"/>
        </w:rPr>
        <w:softHyphen/>
        <w:t>ю</w:t>
      </w:r>
      <w:r w:rsidRPr="00C71EF1">
        <w:rPr>
          <w:rFonts w:ascii="Times New Roman" w:hAnsi="Times New Roman"/>
          <w:sz w:val="28"/>
          <w:szCs w:val="28"/>
        </w:rPr>
        <w:softHyphen/>
        <w:t>щи</w:t>
      </w:r>
      <w:r w:rsidRPr="00C71EF1">
        <w:rPr>
          <w:rFonts w:ascii="Times New Roman" w:hAnsi="Times New Roman"/>
          <w:sz w:val="28"/>
          <w:szCs w:val="28"/>
        </w:rPr>
        <w:softHyphen/>
        <w:t>ми профессиональную подготовку соответствующего уровня и на</w:t>
      </w:r>
      <w:r w:rsidRPr="00C71EF1">
        <w:rPr>
          <w:rFonts w:ascii="Times New Roman" w:hAnsi="Times New Roman"/>
          <w:sz w:val="28"/>
          <w:szCs w:val="28"/>
        </w:rPr>
        <w:softHyphen/>
        <w:t>пра</w:t>
      </w:r>
      <w:r w:rsidRPr="00C71EF1">
        <w:rPr>
          <w:rFonts w:ascii="Times New Roman" w:hAnsi="Times New Roman"/>
          <w:sz w:val="28"/>
          <w:szCs w:val="28"/>
        </w:rPr>
        <w:softHyphen/>
        <w:t>в</w:t>
      </w:r>
      <w:r w:rsidRPr="00C71EF1">
        <w:rPr>
          <w:rFonts w:ascii="Times New Roman" w:hAnsi="Times New Roman"/>
          <w:sz w:val="28"/>
          <w:szCs w:val="28"/>
        </w:rPr>
        <w:softHyphen/>
        <w:t>ле</w:t>
      </w:r>
      <w:r w:rsidRPr="00C71EF1">
        <w:rPr>
          <w:rFonts w:ascii="Times New Roman" w:hAnsi="Times New Roman"/>
          <w:sz w:val="28"/>
          <w:szCs w:val="28"/>
        </w:rPr>
        <w:softHyphen/>
        <w:t>н</w:t>
      </w:r>
      <w:r w:rsidRPr="00C71EF1">
        <w:rPr>
          <w:rFonts w:ascii="Times New Roman" w:hAnsi="Times New Roman"/>
          <w:sz w:val="28"/>
          <w:szCs w:val="28"/>
        </w:rPr>
        <w:softHyphen/>
        <w:t>но</w:t>
      </w:r>
      <w:r w:rsidRPr="00C71EF1">
        <w:rPr>
          <w:rFonts w:ascii="Times New Roman" w:hAnsi="Times New Roman"/>
          <w:sz w:val="28"/>
          <w:szCs w:val="28"/>
        </w:rPr>
        <w:softHyphen/>
        <w:t>с</w:t>
      </w:r>
      <w:r w:rsidRPr="00C71EF1">
        <w:rPr>
          <w:rFonts w:ascii="Times New Roman" w:hAnsi="Times New Roman"/>
          <w:sz w:val="28"/>
          <w:szCs w:val="28"/>
        </w:rPr>
        <w:softHyphen/>
        <w:t xml:space="preserve">ти. </w:t>
      </w:r>
    </w:p>
    <w:p w:rsidR="004D6284" w:rsidRPr="00C71EF1" w:rsidRDefault="00A32A43" w:rsidP="00C71EF1">
      <w:pPr>
        <w:pStyle w:val="af1"/>
        <w:rPr>
          <w:rFonts w:ascii="Times New Roman" w:hAnsi="Times New Roman"/>
          <w:sz w:val="28"/>
          <w:szCs w:val="28"/>
        </w:rPr>
      </w:pPr>
      <w:r w:rsidRPr="00C71EF1">
        <w:rPr>
          <w:rFonts w:ascii="Times New Roman" w:hAnsi="Times New Roman"/>
          <w:sz w:val="28"/>
          <w:szCs w:val="28"/>
        </w:rPr>
        <w:t>МБОУ «</w:t>
      </w:r>
      <w:proofErr w:type="gramStart"/>
      <w:r w:rsidR="006F1B0E">
        <w:rPr>
          <w:rFonts w:ascii="Times New Roman" w:hAnsi="Times New Roman"/>
          <w:sz w:val="28"/>
          <w:szCs w:val="28"/>
        </w:rPr>
        <w:t>Юбилейная</w:t>
      </w:r>
      <w:proofErr w:type="gramEnd"/>
      <w:r w:rsidRPr="00C71EF1">
        <w:rPr>
          <w:rFonts w:ascii="Times New Roman" w:hAnsi="Times New Roman"/>
          <w:sz w:val="28"/>
          <w:szCs w:val="28"/>
        </w:rPr>
        <w:t xml:space="preserve"> </w:t>
      </w:r>
      <w:r w:rsidR="006F1B0E">
        <w:rPr>
          <w:rFonts w:ascii="Times New Roman" w:hAnsi="Times New Roman"/>
          <w:sz w:val="28"/>
          <w:szCs w:val="28"/>
        </w:rPr>
        <w:t>С</w:t>
      </w:r>
      <w:r w:rsidR="004D6284" w:rsidRPr="00C71EF1">
        <w:rPr>
          <w:rFonts w:ascii="Times New Roman" w:hAnsi="Times New Roman"/>
          <w:sz w:val="28"/>
          <w:szCs w:val="28"/>
        </w:rPr>
        <w:t>ОШ</w:t>
      </w:r>
      <w:r w:rsidRPr="00C71EF1">
        <w:rPr>
          <w:rFonts w:ascii="Times New Roman" w:hAnsi="Times New Roman"/>
          <w:sz w:val="28"/>
          <w:szCs w:val="28"/>
        </w:rPr>
        <w:t>»</w:t>
      </w:r>
      <w:r w:rsidR="004D6284" w:rsidRPr="00C71EF1">
        <w:rPr>
          <w:rFonts w:ascii="Times New Roman" w:hAnsi="Times New Roman"/>
          <w:sz w:val="28"/>
          <w:szCs w:val="28"/>
        </w:rPr>
        <w:t xml:space="preserve">  укомплектована кадрами, имеющими необходимую квалификацию для решения задач, определённых АООП НОО. Разработаны </w:t>
      </w:r>
      <w:r w:rsidR="004D6284" w:rsidRPr="00C71EF1">
        <w:rPr>
          <w:rFonts w:ascii="Times New Roman" w:hAnsi="Times New Roman"/>
          <w:i/>
          <w:iCs/>
          <w:sz w:val="28"/>
          <w:szCs w:val="28"/>
        </w:rPr>
        <w:t>должностные инструкции педагогов,</w:t>
      </w:r>
      <w:r w:rsidR="004D6284" w:rsidRPr="00C71EF1">
        <w:rPr>
          <w:rFonts w:ascii="Times New Roman" w:hAnsi="Times New Roman"/>
          <w:sz w:val="28"/>
          <w:szCs w:val="28"/>
        </w:rPr>
        <w:t xml:space="preserve"> </w:t>
      </w:r>
      <w:r w:rsidR="004D6284" w:rsidRPr="00C71EF1">
        <w:rPr>
          <w:rFonts w:ascii="Times New Roman" w:hAnsi="Times New Roman"/>
          <w:i/>
          <w:iCs/>
          <w:sz w:val="28"/>
          <w:szCs w:val="28"/>
        </w:rPr>
        <w:t>внедряющих СФГОС НОО</w:t>
      </w:r>
      <w:r w:rsidR="004D6284" w:rsidRPr="00C71EF1">
        <w:rPr>
          <w:rFonts w:ascii="Times New Roman" w:hAnsi="Times New Roman"/>
          <w:sz w:val="28"/>
          <w:szCs w:val="28"/>
        </w:rPr>
        <w:t xml:space="preserve">,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школы. Они касаются следующих категорий педагогических работников: заместитель директора по учебной работе, учитель начальных классов, учитель физической культуры, классный руководитель, педагог-психолог, </w:t>
      </w:r>
      <w:r w:rsidRPr="00C71EF1">
        <w:rPr>
          <w:rFonts w:ascii="Times New Roman" w:hAnsi="Times New Roman"/>
          <w:sz w:val="28"/>
          <w:szCs w:val="28"/>
        </w:rPr>
        <w:t xml:space="preserve">социальный педагог.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Школа имеет  укомплектованный штат работников, специалистов:</w:t>
      </w:r>
    </w:p>
    <w:tbl>
      <w:tblPr>
        <w:tblW w:w="9780" w:type="dxa"/>
        <w:tblInd w:w="219" w:type="dxa"/>
        <w:tblLayout w:type="fixed"/>
        <w:tblLook w:val="04A0"/>
      </w:tblPr>
      <w:tblGrid>
        <w:gridCol w:w="608"/>
        <w:gridCol w:w="1734"/>
        <w:gridCol w:w="5312"/>
        <w:gridCol w:w="2126"/>
      </w:tblGrid>
      <w:tr w:rsidR="004D6284" w:rsidRPr="00F97DB3" w:rsidTr="00066502">
        <w:tc>
          <w:tcPr>
            <w:tcW w:w="608" w:type="dxa"/>
            <w:tcBorders>
              <w:top w:val="single" w:sz="4" w:space="0" w:color="000000"/>
              <w:left w:val="single" w:sz="4" w:space="0" w:color="000000"/>
              <w:bottom w:val="single" w:sz="4" w:space="0" w:color="000000"/>
              <w:right w:val="nil"/>
            </w:tcBorders>
            <w:hideMark/>
          </w:tcPr>
          <w:p w:rsidR="00066502" w:rsidRDefault="00066502" w:rsidP="00066502">
            <w:pPr>
              <w:pStyle w:val="af1"/>
              <w:jc w:val="center"/>
              <w:rPr>
                <w:rFonts w:ascii="Times New Roman" w:hAnsi="Times New Roman"/>
                <w:sz w:val="24"/>
                <w:szCs w:val="24"/>
              </w:rPr>
            </w:pPr>
            <w:r>
              <w:rPr>
                <w:rFonts w:ascii="Times New Roman" w:hAnsi="Times New Roman"/>
                <w:sz w:val="24"/>
                <w:szCs w:val="24"/>
              </w:rPr>
              <w:t>№</w:t>
            </w:r>
          </w:p>
          <w:p w:rsidR="004D6284" w:rsidRPr="00F97DB3" w:rsidRDefault="004D6284" w:rsidP="00066502">
            <w:pPr>
              <w:pStyle w:val="af1"/>
              <w:jc w:val="center"/>
              <w:rPr>
                <w:rFonts w:ascii="Times New Roman" w:hAnsi="Times New Roman"/>
                <w:sz w:val="24"/>
                <w:szCs w:val="24"/>
              </w:rPr>
            </w:pPr>
            <w:proofErr w:type="spellStart"/>
            <w:proofErr w:type="gramStart"/>
            <w:r w:rsidRPr="00F97DB3">
              <w:rPr>
                <w:rFonts w:ascii="Times New Roman" w:hAnsi="Times New Roman"/>
                <w:sz w:val="24"/>
                <w:szCs w:val="24"/>
              </w:rPr>
              <w:t>п</w:t>
            </w:r>
            <w:proofErr w:type="spellEnd"/>
            <w:proofErr w:type="gramEnd"/>
            <w:r w:rsidR="00066502">
              <w:rPr>
                <w:rFonts w:ascii="Times New Roman" w:hAnsi="Times New Roman"/>
                <w:sz w:val="24"/>
                <w:szCs w:val="24"/>
              </w:rPr>
              <w:t>/</w:t>
            </w:r>
            <w:proofErr w:type="spellStart"/>
            <w:r w:rsidR="00066502">
              <w:rPr>
                <w:rFonts w:ascii="Times New Roman" w:hAnsi="Times New Roman"/>
                <w:sz w:val="24"/>
                <w:szCs w:val="24"/>
              </w:rPr>
              <w:t>п</w:t>
            </w:r>
            <w:proofErr w:type="spellEnd"/>
          </w:p>
        </w:tc>
        <w:tc>
          <w:tcPr>
            <w:tcW w:w="1734" w:type="dxa"/>
            <w:tcBorders>
              <w:top w:val="single" w:sz="4" w:space="0" w:color="000000"/>
              <w:left w:val="single" w:sz="4" w:space="0" w:color="000000"/>
              <w:bottom w:val="single" w:sz="4" w:space="0" w:color="000000"/>
              <w:right w:val="nil"/>
            </w:tcBorders>
            <w:hideMark/>
          </w:tcPr>
          <w:p w:rsidR="004D6284" w:rsidRPr="00F97DB3" w:rsidRDefault="004D6284" w:rsidP="00066502">
            <w:pPr>
              <w:pStyle w:val="af1"/>
              <w:jc w:val="center"/>
              <w:rPr>
                <w:rFonts w:ascii="Times New Roman" w:hAnsi="Times New Roman"/>
                <w:sz w:val="24"/>
                <w:szCs w:val="24"/>
              </w:rPr>
            </w:pPr>
            <w:r w:rsidRPr="00F97DB3">
              <w:rPr>
                <w:rFonts w:ascii="Times New Roman" w:hAnsi="Times New Roman"/>
                <w:sz w:val="24"/>
                <w:szCs w:val="24"/>
              </w:rPr>
              <w:t>Специалисты</w:t>
            </w:r>
          </w:p>
        </w:tc>
        <w:tc>
          <w:tcPr>
            <w:tcW w:w="5312" w:type="dxa"/>
            <w:tcBorders>
              <w:top w:val="single" w:sz="4" w:space="0" w:color="000000"/>
              <w:left w:val="single" w:sz="4" w:space="0" w:color="000000"/>
              <w:bottom w:val="single" w:sz="4" w:space="0" w:color="000000"/>
              <w:right w:val="nil"/>
            </w:tcBorders>
            <w:hideMark/>
          </w:tcPr>
          <w:p w:rsidR="004D6284" w:rsidRPr="00F97DB3" w:rsidRDefault="004D6284" w:rsidP="00066502">
            <w:pPr>
              <w:pStyle w:val="af1"/>
              <w:jc w:val="center"/>
              <w:rPr>
                <w:rFonts w:ascii="Times New Roman" w:hAnsi="Times New Roman"/>
                <w:sz w:val="24"/>
                <w:szCs w:val="24"/>
              </w:rPr>
            </w:pPr>
            <w:r w:rsidRPr="00F97DB3">
              <w:rPr>
                <w:rFonts w:ascii="Times New Roman" w:hAnsi="Times New Roman"/>
                <w:sz w:val="24"/>
                <w:szCs w:val="24"/>
              </w:rPr>
              <w:t>Функции</w:t>
            </w:r>
          </w:p>
        </w:tc>
        <w:tc>
          <w:tcPr>
            <w:tcW w:w="2126"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066502">
            <w:pPr>
              <w:pStyle w:val="af1"/>
              <w:jc w:val="center"/>
              <w:rPr>
                <w:rFonts w:ascii="Times New Roman" w:hAnsi="Times New Roman"/>
                <w:sz w:val="24"/>
                <w:szCs w:val="24"/>
              </w:rPr>
            </w:pPr>
            <w:r w:rsidRPr="00F97DB3">
              <w:rPr>
                <w:rFonts w:ascii="Times New Roman" w:hAnsi="Times New Roman"/>
                <w:sz w:val="24"/>
                <w:szCs w:val="24"/>
              </w:rPr>
              <w:t>Количество специалистов в начальной школе</w:t>
            </w:r>
          </w:p>
        </w:tc>
      </w:tr>
      <w:tr w:rsidR="004D6284" w:rsidRPr="00F97DB3" w:rsidTr="00066502">
        <w:tc>
          <w:tcPr>
            <w:tcW w:w="608"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1.</w:t>
            </w:r>
          </w:p>
        </w:tc>
        <w:tc>
          <w:tcPr>
            <w:tcW w:w="1734"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учитель</w:t>
            </w:r>
          </w:p>
        </w:tc>
        <w:tc>
          <w:tcPr>
            <w:tcW w:w="5312"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Организация условий для успешного продвижения ребенка в рамках образовательного процесса</w:t>
            </w:r>
          </w:p>
        </w:tc>
        <w:tc>
          <w:tcPr>
            <w:tcW w:w="2126" w:type="dxa"/>
            <w:tcBorders>
              <w:top w:val="single" w:sz="4" w:space="0" w:color="000000"/>
              <w:left w:val="single" w:sz="4" w:space="0" w:color="000000"/>
              <w:bottom w:val="single" w:sz="4" w:space="0" w:color="000000"/>
              <w:right w:val="single" w:sz="4" w:space="0" w:color="000000"/>
            </w:tcBorders>
            <w:hideMark/>
          </w:tcPr>
          <w:p w:rsidR="004D6284" w:rsidRPr="00F97DB3" w:rsidRDefault="00066502" w:rsidP="00C71EF1">
            <w:pPr>
              <w:pStyle w:val="af1"/>
              <w:rPr>
                <w:rFonts w:ascii="Times New Roman" w:hAnsi="Times New Roman"/>
                <w:sz w:val="24"/>
                <w:szCs w:val="24"/>
              </w:rPr>
            </w:pPr>
            <w:r>
              <w:rPr>
                <w:rFonts w:ascii="Times New Roman" w:hAnsi="Times New Roman"/>
                <w:sz w:val="24"/>
                <w:szCs w:val="24"/>
              </w:rPr>
              <w:t>5</w:t>
            </w:r>
          </w:p>
        </w:tc>
      </w:tr>
      <w:tr w:rsidR="004D6284" w:rsidRPr="00F97DB3" w:rsidTr="00066502">
        <w:tc>
          <w:tcPr>
            <w:tcW w:w="608" w:type="dxa"/>
            <w:tcBorders>
              <w:top w:val="single" w:sz="4" w:space="0" w:color="000000"/>
              <w:left w:val="single" w:sz="4" w:space="0" w:color="000000"/>
              <w:bottom w:val="single" w:sz="4" w:space="0" w:color="000000"/>
              <w:right w:val="nil"/>
            </w:tcBorders>
            <w:hideMark/>
          </w:tcPr>
          <w:p w:rsidR="004D6284" w:rsidRPr="00F97DB3" w:rsidRDefault="00066502" w:rsidP="00C71EF1">
            <w:pPr>
              <w:pStyle w:val="af1"/>
              <w:rPr>
                <w:rFonts w:ascii="Times New Roman" w:hAnsi="Times New Roman"/>
                <w:sz w:val="24"/>
                <w:szCs w:val="24"/>
              </w:rPr>
            </w:pPr>
            <w:r>
              <w:rPr>
                <w:rFonts w:ascii="Times New Roman" w:hAnsi="Times New Roman"/>
                <w:sz w:val="24"/>
                <w:szCs w:val="24"/>
              </w:rPr>
              <w:t>2</w:t>
            </w:r>
            <w:r w:rsidR="004D6284" w:rsidRPr="00F97DB3">
              <w:rPr>
                <w:rFonts w:ascii="Times New Roman" w:hAnsi="Times New Roman"/>
                <w:sz w:val="24"/>
                <w:szCs w:val="24"/>
              </w:rPr>
              <w:t>.</w:t>
            </w:r>
          </w:p>
        </w:tc>
        <w:tc>
          <w:tcPr>
            <w:tcW w:w="1734"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социальный педагог</w:t>
            </w:r>
          </w:p>
        </w:tc>
        <w:tc>
          <w:tcPr>
            <w:tcW w:w="5312"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На основе анализа социальной и педагогической ситуации прогнозирует процесс воспитания и развития личности школьника, оказывает помощь в саморазвитии и самовоспитании его личности, определяет перспективы развития обучающегося в процессе социализации</w:t>
            </w:r>
          </w:p>
        </w:tc>
        <w:tc>
          <w:tcPr>
            <w:tcW w:w="2126" w:type="dxa"/>
            <w:tcBorders>
              <w:top w:val="single" w:sz="4" w:space="0" w:color="000000"/>
              <w:left w:val="single" w:sz="4" w:space="0" w:color="000000"/>
              <w:bottom w:val="single" w:sz="4" w:space="0" w:color="000000"/>
              <w:right w:val="single" w:sz="4" w:space="0" w:color="000000"/>
            </w:tcBorders>
            <w:hideMark/>
          </w:tcPr>
          <w:p w:rsidR="004D6284" w:rsidRPr="00F97DB3" w:rsidRDefault="00066502" w:rsidP="00C71EF1">
            <w:pPr>
              <w:pStyle w:val="af1"/>
              <w:rPr>
                <w:rFonts w:ascii="Times New Roman" w:hAnsi="Times New Roman"/>
                <w:sz w:val="24"/>
                <w:szCs w:val="24"/>
              </w:rPr>
            </w:pPr>
            <w:r>
              <w:rPr>
                <w:rFonts w:ascii="Times New Roman" w:hAnsi="Times New Roman"/>
                <w:sz w:val="24"/>
                <w:szCs w:val="24"/>
              </w:rPr>
              <w:t>1</w:t>
            </w:r>
          </w:p>
        </w:tc>
      </w:tr>
      <w:tr w:rsidR="004D6284" w:rsidRPr="00F97DB3" w:rsidTr="00066502">
        <w:tc>
          <w:tcPr>
            <w:tcW w:w="608" w:type="dxa"/>
            <w:tcBorders>
              <w:top w:val="single" w:sz="4" w:space="0" w:color="000000"/>
              <w:left w:val="single" w:sz="4" w:space="0" w:color="000000"/>
              <w:bottom w:val="single" w:sz="4" w:space="0" w:color="000000"/>
              <w:right w:val="nil"/>
            </w:tcBorders>
            <w:hideMark/>
          </w:tcPr>
          <w:p w:rsidR="004D6284" w:rsidRPr="00F97DB3" w:rsidRDefault="00066502" w:rsidP="00C71EF1">
            <w:pPr>
              <w:pStyle w:val="af1"/>
              <w:rPr>
                <w:rFonts w:ascii="Times New Roman" w:hAnsi="Times New Roman"/>
                <w:sz w:val="24"/>
                <w:szCs w:val="24"/>
              </w:rPr>
            </w:pPr>
            <w:r>
              <w:rPr>
                <w:rFonts w:ascii="Times New Roman" w:hAnsi="Times New Roman"/>
                <w:sz w:val="24"/>
                <w:szCs w:val="24"/>
              </w:rPr>
              <w:t>3</w:t>
            </w:r>
            <w:r w:rsidR="004D6284" w:rsidRPr="00F97DB3">
              <w:rPr>
                <w:rFonts w:ascii="Times New Roman" w:hAnsi="Times New Roman"/>
                <w:sz w:val="24"/>
                <w:szCs w:val="24"/>
              </w:rPr>
              <w:t>.</w:t>
            </w:r>
          </w:p>
        </w:tc>
        <w:tc>
          <w:tcPr>
            <w:tcW w:w="1734"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педагог-организатор</w:t>
            </w:r>
          </w:p>
        </w:tc>
        <w:tc>
          <w:tcPr>
            <w:tcW w:w="5312"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Отвечает за организацию </w:t>
            </w:r>
            <w:proofErr w:type="spellStart"/>
            <w:r w:rsidRPr="00F97DB3">
              <w:rPr>
                <w:rFonts w:ascii="Times New Roman" w:hAnsi="Times New Roman"/>
                <w:sz w:val="24"/>
                <w:szCs w:val="24"/>
              </w:rPr>
              <w:t>внеучебных</w:t>
            </w:r>
            <w:proofErr w:type="spellEnd"/>
            <w:r w:rsidRPr="00F97DB3">
              <w:rPr>
                <w:rFonts w:ascii="Times New Roman" w:hAnsi="Times New Roman"/>
                <w:sz w:val="24"/>
                <w:szCs w:val="24"/>
              </w:rPr>
              <w:t xml:space="preserve"> видов  деятельности  младших  школьников во внеурочное время</w:t>
            </w:r>
          </w:p>
        </w:tc>
        <w:tc>
          <w:tcPr>
            <w:tcW w:w="2126"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1</w:t>
            </w:r>
          </w:p>
        </w:tc>
      </w:tr>
      <w:tr w:rsidR="004D6284" w:rsidRPr="00F97DB3" w:rsidTr="00066502">
        <w:tc>
          <w:tcPr>
            <w:tcW w:w="608" w:type="dxa"/>
            <w:tcBorders>
              <w:top w:val="single" w:sz="4" w:space="0" w:color="000000"/>
              <w:left w:val="single" w:sz="4" w:space="0" w:color="000000"/>
              <w:bottom w:val="single" w:sz="4" w:space="0" w:color="000000"/>
              <w:right w:val="nil"/>
            </w:tcBorders>
            <w:hideMark/>
          </w:tcPr>
          <w:p w:rsidR="004D6284" w:rsidRPr="00F97DB3" w:rsidRDefault="00066502" w:rsidP="00C71EF1">
            <w:pPr>
              <w:pStyle w:val="af1"/>
              <w:rPr>
                <w:rFonts w:ascii="Times New Roman" w:hAnsi="Times New Roman"/>
                <w:sz w:val="24"/>
                <w:szCs w:val="24"/>
              </w:rPr>
            </w:pPr>
            <w:r>
              <w:rPr>
                <w:rFonts w:ascii="Times New Roman" w:hAnsi="Times New Roman"/>
                <w:sz w:val="24"/>
                <w:szCs w:val="24"/>
              </w:rPr>
              <w:t>4</w:t>
            </w:r>
            <w:r w:rsidR="004D6284" w:rsidRPr="00F97DB3">
              <w:rPr>
                <w:rFonts w:ascii="Times New Roman" w:hAnsi="Times New Roman"/>
                <w:sz w:val="24"/>
                <w:szCs w:val="24"/>
              </w:rPr>
              <w:t>.</w:t>
            </w:r>
          </w:p>
        </w:tc>
        <w:tc>
          <w:tcPr>
            <w:tcW w:w="1734"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библиотекарь</w:t>
            </w:r>
          </w:p>
        </w:tc>
        <w:tc>
          <w:tcPr>
            <w:tcW w:w="5312"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tc>
        <w:tc>
          <w:tcPr>
            <w:tcW w:w="2126"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1</w:t>
            </w:r>
          </w:p>
        </w:tc>
      </w:tr>
      <w:tr w:rsidR="004D6284" w:rsidRPr="00F97DB3" w:rsidTr="00066502">
        <w:tc>
          <w:tcPr>
            <w:tcW w:w="608" w:type="dxa"/>
            <w:tcBorders>
              <w:top w:val="single" w:sz="4" w:space="0" w:color="000000"/>
              <w:left w:val="single" w:sz="4" w:space="0" w:color="000000"/>
              <w:bottom w:val="single" w:sz="4" w:space="0" w:color="000000"/>
              <w:right w:val="nil"/>
            </w:tcBorders>
            <w:hideMark/>
          </w:tcPr>
          <w:p w:rsidR="004D6284" w:rsidRPr="00F97DB3" w:rsidRDefault="00066502" w:rsidP="00C71EF1">
            <w:pPr>
              <w:pStyle w:val="af1"/>
              <w:rPr>
                <w:rFonts w:ascii="Times New Roman" w:hAnsi="Times New Roman"/>
                <w:sz w:val="24"/>
                <w:szCs w:val="24"/>
              </w:rPr>
            </w:pPr>
            <w:r>
              <w:rPr>
                <w:rFonts w:ascii="Times New Roman" w:hAnsi="Times New Roman"/>
                <w:sz w:val="24"/>
                <w:szCs w:val="24"/>
              </w:rPr>
              <w:t>5</w:t>
            </w:r>
            <w:r w:rsidR="004D6284" w:rsidRPr="00F97DB3">
              <w:rPr>
                <w:rFonts w:ascii="Times New Roman" w:hAnsi="Times New Roman"/>
                <w:sz w:val="24"/>
                <w:szCs w:val="24"/>
              </w:rPr>
              <w:t>.</w:t>
            </w:r>
          </w:p>
        </w:tc>
        <w:tc>
          <w:tcPr>
            <w:tcW w:w="1734"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Административный персонал</w:t>
            </w:r>
          </w:p>
        </w:tc>
        <w:tc>
          <w:tcPr>
            <w:tcW w:w="5312"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Обеспечивает для специалистов ОУ условия для эффективной работы, осуществляет контроль и текущую организационную работу</w:t>
            </w:r>
          </w:p>
        </w:tc>
        <w:tc>
          <w:tcPr>
            <w:tcW w:w="2126" w:type="dxa"/>
            <w:tcBorders>
              <w:top w:val="single" w:sz="4" w:space="0" w:color="000000"/>
              <w:left w:val="single" w:sz="4" w:space="0" w:color="000000"/>
              <w:bottom w:val="single" w:sz="4" w:space="0" w:color="000000"/>
              <w:right w:val="single" w:sz="4" w:space="0" w:color="000000"/>
            </w:tcBorders>
            <w:hideMark/>
          </w:tcPr>
          <w:p w:rsidR="004D6284" w:rsidRPr="00F97DB3" w:rsidRDefault="00A32A43" w:rsidP="00C71EF1">
            <w:pPr>
              <w:pStyle w:val="af1"/>
              <w:rPr>
                <w:rFonts w:ascii="Times New Roman" w:hAnsi="Times New Roman"/>
                <w:sz w:val="24"/>
                <w:szCs w:val="24"/>
              </w:rPr>
            </w:pPr>
            <w:r w:rsidRPr="00F97DB3">
              <w:rPr>
                <w:rFonts w:ascii="Times New Roman" w:hAnsi="Times New Roman"/>
                <w:sz w:val="24"/>
                <w:szCs w:val="24"/>
              </w:rPr>
              <w:t>3</w:t>
            </w:r>
          </w:p>
        </w:tc>
      </w:tr>
      <w:tr w:rsidR="004D6284" w:rsidRPr="00F97DB3" w:rsidTr="00066502">
        <w:tc>
          <w:tcPr>
            <w:tcW w:w="608" w:type="dxa"/>
            <w:tcBorders>
              <w:top w:val="single" w:sz="4" w:space="0" w:color="000000"/>
              <w:left w:val="single" w:sz="4" w:space="0" w:color="000000"/>
              <w:bottom w:val="single" w:sz="4" w:space="0" w:color="000000"/>
              <w:right w:val="nil"/>
            </w:tcBorders>
            <w:hideMark/>
          </w:tcPr>
          <w:p w:rsidR="004D6284" w:rsidRPr="00F97DB3" w:rsidRDefault="00066502" w:rsidP="00C71EF1">
            <w:pPr>
              <w:pStyle w:val="af1"/>
              <w:rPr>
                <w:rFonts w:ascii="Times New Roman" w:hAnsi="Times New Roman"/>
                <w:sz w:val="24"/>
                <w:szCs w:val="24"/>
              </w:rPr>
            </w:pPr>
            <w:r>
              <w:rPr>
                <w:rFonts w:ascii="Times New Roman" w:hAnsi="Times New Roman"/>
                <w:sz w:val="24"/>
                <w:szCs w:val="24"/>
              </w:rPr>
              <w:t>6</w:t>
            </w:r>
            <w:r w:rsidR="004D6284" w:rsidRPr="00F97DB3">
              <w:rPr>
                <w:rFonts w:ascii="Times New Roman" w:hAnsi="Times New Roman"/>
                <w:sz w:val="24"/>
                <w:szCs w:val="24"/>
              </w:rPr>
              <w:t>.</w:t>
            </w:r>
          </w:p>
        </w:tc>
        <w:tc>
          <w:tcPr>
            <w:tcW w:w="1734"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Медицинский персонал</w:t>
            </w:r>
          </w:p>
        </w:tc>
        <w:tc>
          <w:tcPr>
            <w:tcW w:w="5312"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126"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1</w:t>
            </w:r>
          </w:p>
        </w:tc>
      </w:tr>
      <w:tr w:rsidR="004D6284" w:rsidRPr="00F97DB3" w:rsidTr="00066502">
        <w:tc>
          <w:tcPr>
            <w:tcW w:w="608" w:type="dxa"/>
            <w:tcBorders>
              <w:top w:val="single" w:sz="4" w:space="0" w:color="000000"/>
              <w:left w:val="single" w:sz="4" w:space="0" w:color="000000"/>
              <w:bottom w:val="single" w:sz="4" w:space="0" w:color="000000"/>
              <w:right w:val="nil"/>
            </w:tcBorders>
            <w:hideMark/>
          </w:tcPr>
          <w:p w:rsidR="004D6284" w:rsidRPr="00F97DB3" w:rsidRDefault="00066502" w:rsidP="00C71EF1">
            <w:pPr>
              <w:pStyle w:val="af1"/>
              <w:rPr>
                <w:rFonts w:ascii="Times New Roman" w:hAnsi="Times New Roman"/>
                <w:sz w:val="24"/>
                <w:szCs w:val="24"/>
              </w:rPr>
            </w:pPr>
            <w:r>
              <w:rPr>
                <w:rFonts w:ascii="Times New Roman" w:hAnsi="Times New Roman"/>
                <w:sz w:val="24"/>
                <w:szCs w:val="24"/>
              </w:rPr>
              <w:t>7</w:t>
            </w:r>
            <w:r w:rsidR="004D6284" w:rsidRPr="00F97DB3">
              <w:rPr>
                <w:rFonts w:ascii="Times New Roman" w:hAnsi="Times New Roman"/>
                <w:sz w:val="24"/>
                <w:szCs w:val="24"/>
              </w:rPr>
              <w:t>.</w:t>
            </w:r>
          </w:p>
        </w:tc>
        <w:tc>
          <w:tcPr>
            <w:tcW w:w="1734"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Педагог-</w:t>
            </w:r>
            <w:r w:rsidRPr="00F97DB3">
              <w:rPr>
                <w:rFonts w:ascii="Times New Roman" w:hAnsi="Times New Roman"/>
                <w:sz w:val="24"/>
                <w:szCs w:val="24"/>
              </w:rPr>
              <w:lastRenderedPageBreak/>
              <w:t xml:space="preserve">психолог </w:t>
            </w:r>
          </w:p>
        </w:tc>
        <w:tc>
          <w:tcPr>
            <w:tcW w:w="5312" w:type="dxa"/>
            <w:tcBorders>
              <w:top w:val="single" w:sz="4" w:space="0" w:color="000000"/>
              <w:left w:val="single" w:sz="4" w:space="0" w:color="000000"/>
              <w:bottom w:val="single" w:sz="4" w:space="0" w:color="000000"/>
              <w:right w:val="nil"/>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lastRenderedPageBreak/>
              <w:t xml:space="preserve">Помощь педагогу в выявлении условий, </w:t>
            </w:r>
            <w:r w:rsidRPr="00F97DB3">
              <w:rPr>
                <w:rFonts w:ascii="Times New Roman" w:hAnsi="Times New Roman"/>
                <w:sz w:val="24"/>
                <w:szCs w:val="24"/>
              </w:rPr>
              <w:lastRenderedPageBreak/>
              <w:t>необходимых для развития ребенка в соответствии с его возрастными и индивидуальными особенностями</w:t>
            </w:r>
          </w:p>
        </w:tc>
        <w:tc>
          <w:tcPr>
            <w:tcW w:w="2126" w:type="dxa"/>
            <w:tcBorders>
              <w:top w:val="single" w:sz="4" w:space="0" w:color="000000"/>
              <w:left w:val="single" w:sz="4" w:space="0" w:color="000000"/>
              <w:bottom w:val="single" w:sz="4" w:space="0" w:color="000000"/>
              <w:right w:val="single" w:sz="4" w:space="0" w:color="000000"/>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lastRenderedPageBreak/>
              <w:t xml:space="preserve">     1</w:t>
            </w:r>
          </w:p>
        </w:tc>
      </w:tr>
    </w:tbl>
    <w:p w:rsidR="004D6284" w:rsidRPr="00F97DB3" w:rsidRDefault="004D6284" w:rsidP="00C71EF1">
      <w:pPr>
        <w:pStyle w:val="af1"/>
        <w:rPr>
          <w:rFonts w:ascii="Times New Roman" w:hAnsi="Times New Roman"/>
          <w:color w:val="000000"/>
          <w:sz w:val="24"/>
          <w:szCs w:val="24"/>
        </w:rPr>
      </w:pPr>
    </w:p>
    <w:p w:rsidR="004D6284" w:rsidRPr="00F97DB3" w:rsidRDefault="004D6284" w:rsidP="00C71EF1">
      <w:pPr>
        <w:pStyle w:val="af1"/>
        <w:rPr>
          <w:rFonts w:ascii="Times New Roman" w:hAnsi="Times New Roman"/>
          <w:color w:val="000000"/>
          <w:sz w:val="24"/>
          <w:szCs w:val="24"/>
        </w:rPr>
      </w:pPr>
      <w:r w:rsidRPr="00F97DB3">
        <w:rPr>
          <w:rFonts w:ascii="Times New Roman" w:hAnsi="Times New Roman"/>
          <w:color w:val="000000"/>
          <w:sz w:val="24"/>
          <w:szCs w:val="24"/>
        </w:rPr>
        <w:t>Учебно-методическое оснащение</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227"/>
        <w:gridCol w:w="5530"/>
      </w:tblGrid>
      <w:tr w:rsidR="004D6284" w:rsidRPr="00F97DB3" w:rsidTr="004D6284">
        <w:tc>
          <w:tcPr>
            <w:tcW w:w="993"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Класс </w:t>
            </w:r>
          </w:p>
        </w:tc>
        <w:tc>
          <w:tcPr>
            <w:tcW w:w="3226"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Программа   </w:t>
            </w:r>
          </w:p>
        </w:tc>
        <w:tc>
          <w:tcPr>
            <w:tcW w:w="5528"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Учебники</w:t>
            </w:r>
          </w:p>
        </w:tc>
      </w:tr>
      <w:tr w:rsidR="004D6284" w:rsidRPr="00F97DB3" w:rsidTr="004D6284">
        <w:tc>
          <w:tcPr>
            <w:tcW w:w="993"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1</w:t>
            </w:r>
          </w:p>
        </w:tc>
        <w:tc>
          <w:tcPr>
            <w:tcW w:w="3226"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Программы подготовительного и 1-4 классов коррекционных образовательных учреждений </w:t>
            </w:r>
            <w:r w:rsidRPr="00F97DB3">
              <w:rPr>
                <w:rFonts w:ascii="Times New Roman" w:hAnsi="Times New Roman"/>
                <w:sz w:val="24"/>
                <w:szCs w:val="24"/>
                <w:lang w:val="en-US"/>
              </w:rPr>
              <w:t>VIII</w:t>
            </w:r>
            <w:r w:rsidRPr="00F97DB3">
              <w:rPr>
                <w:rFonts w:ascii="Times New Roman" w:hAnsi="Times New Roman"/>
                <w:sz w:val="24"/>
                <w:szCs w:val="24"/>
              </w:rPr>
              <w:t xml:space="preserve"> вида / под ред. В.В. Воронковой. – М.: Просвещение, 2000. – 192 </w:t>
            </w:r>
            <w:proofErr w:type="gramStart"/>
            <w:r w:rsidRPr="00F97DB3">
              <w:rPr>
                <w:rFonts w:ascii="Times New Roman" w:hAnsi="Times New Roman"/>
                <w:sz w:val="24"/>
                <w:szCs w:val="24"/>
              </w:rPr>
              <w:t>с</w:t>
            </w:r>
            <w:proofErr w:type="gramEnd"/>
            <w:r w:rsidRPr="00F97DB3">
              <w:rPr>
                <w:rFonts w:ascii="Times New Roman" w:hAnsi="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В.В. Воронкова. Букварь. Изд-во «Пр</w:t>
            </w:r>
            <w:r w:rsidR="006C5AF9">
              <w:rPr>
                <w:rFonts w:ascii="Times New Roman" w:hAnsi="Times New Roman"/>
                <w:sz w:val="24"/>
                <w:szCs w:val="24"/>
              </w:rPr>
              <w:t>о</w:t>
            </w:r>
            <w:r w:rsidRPr="00F97DB3">
              <w:rPr>
                <w:rFonts w:ascii="Times New Roman" w:hAnsi="Times New Roman"/>
                <w:sz w:val="24"/>
                <w:szCs w:val="24"/>
              </w:rPr>
              <w:t>свещение». 2007 г.</w:t>
            </w: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Е.Д. </w:t>
            </w:r>
            <w:proofErr w:type="spellStart"/>
            <w:r w:rsidRPr="00F97DB3">
              <w:rPr>
                <w:rFonts w:ascii="Times New Roman" w:hAnsi="Times New Roman"/>
                <w:sz w:val="24"/>
                <w:szCs w:val="24"/>
              </w:rPr>
              <w:t>Худенко</w:t>
            </w:r>
            <w:proofErr w:type="spellEnd"/>
            <w:r w:rsidRPr="00F97DB3">
              <w:rPr>
                <w:rFonts w:ascii="Times New Roman" w:hAnsi="Times New Roman"/>
                <w:sz w:val="24"/>
                <w:szCs w:val="24"/>
              </w:rPr>
              <w:t>. Развитие речи. Изд-во «</w:t>
            </w:r>
            <w:proofErr w:type="spellStart"/>
            <w:r w:rsidRPr="00F97DB3">
              <w:rPr>
                <w:rFonts w:ascii="Times New Roman" w:hAnsi="Times New Roman"/>
                <w:sz w:val="24"/>
                <w:szCs w:val="24"/>
              </w:rPr>
              <w:t>Аркти</w:t>
            </w:r>
            <w:proofErr w:type="spellEnd"/>
            <w:r w:rsidRPr="00F97DB3">
              <w:rPr>
                <w:rFonts w:ascii="Times New Roman" w:hAnsi="Times New Roman"/>
                <w:sz w:val="24"/>
                <w:szCs w:val="24"/>
              </w:rPr>
              <w:t>». 2004 г.</w:t>
            </w: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А.А. </w:t>
            </w:r>
            <w:proofErr w:type="spellStart"/>
            <w:r w:rsidRPr="00F97DB3">
              <w:rPr>
                <w:rFonts w:ascii="Times New Roman" w:hAnsi="Times New Roman"/>
                <w:sz w:val="24"/>
                <w:szCs w:val="24"/>
              </w:rPr>
              <w:t>Хилько</w:t>
            </w:r>
            <w:proofErr w:type="spellEnd"/>
            <w:r w:rsidRPr="00F97DB3">
              <w:rPr>
                <w:rFonts w:ascii="Times New Roman" w:hAnsi="Times New Roman"/>
                <w:sz w:val="24"/>
                <w:szCs w:val="24"/>
              </w:rPr>
              <w:t>. Математика. Изд-во «Просвещение». 2000 г.</w:t>
            </w:r>
          </w:p>
        </w:tc>
      </w:tr>
      <w:tr w:rsidR="004D6284" w:rsidRPr="00F97DB3" w:rsidTr="004D6284">
        <w:tc>
          <w:tcPr>
            <w:tcW w:w="993"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2</w:t>
            </w:r>
          </w:p>
        </w:tc>
        <w:tc>
          <w:tcPr>
            <w:tcW w:w="3226"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Программы подготовительного и 1-4 классов коррекционных образовательных учреждений </w:t>
            </w:r>
            <w:r w:rsidRPr="00F97DB3">
              <w:rPr>
                <w:rFonts w:ascii="Times New Roman" w:hAnsi="Times New Roman"/>
                <w:sz w:val="24"/>
                <w:szCs w:val="24"/>
                <w:lang w:val="en-US"/>
              </w:rPr>
              <w:t>VIII</w:t>
            </w:r>
            <w:r w:rsidRPr="00F97DB3">
              <w:rPr>
                <w:rFonts w:ascii="Times New Roman" w:hAnsi="Times New Roman"/>
                <w:sz w:val="24"/>
                <w:szCs w:val="24"/>
              </w:rPr>
              <w:t xml:space="preserve"> вида / под ред. В.В. Воронковой. – М.: Просвещение, 2000. – 192 </w:t>
            </w:r>
            <w:proofErr w:type="gramStart"/>
            <w:r w:rsidRPr="00F97DB3">
              <w:rPr>
                <w:rFonts w:ascii="Times New Roman" w:hAnsi="Times New Roman"/>
                <w:sz w:val="24"/>
                <w:szCs w:val="24"/>
              </w:rPr>
              <w:t>с</w:t>
            </w:r>
            <w:proofErr w:type="gramEnd"/>
            <w:r w:rsidRPr="00F97DB3">
              <w:rPr>
                <w:rFonts w:ascii="Times New Roman" w:hAnsi="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Е.Д. </w:t>
            </w:r>
            <w:proofErr w:type="spellStart"/>
            <w:r w:rsidRPr="00F97DB3">
              <w:rPr>
                <w:rFonts w:ascii="Times New Roman" w:hAnsi="Times New Roman"/>
                <w:sz w:val="24"/>
                <w:szCs w:val="24"/>
              </w:rPr>
              <w:t>Худенко</w:t>
            </w:r>
            <w:proofErr w:type="spellEnd"/>
            <w:r w:rsidRPr="00F97DB3">
              <w:rPr>
                <w:rFonts w:ascii="Times New Roman" w:hAnsi="Times New Roman"/>
                <w:sz w:val="24"/>
                <w:szCs w:val="24"/>
              </w:rPr>
              <w:t>. Развитие речи</w:t>
            </w:r>
            <w:proofErr w:type="gramStart"/>
            <w:r w:rsidRPr="00F97DB3">
              <w:rPr>
                <w:rFonts w:ascii="Times New Roman" w:hAnsi="Times New Roman"/>
                <w:sz w:val="24"/>
                <w:szCs w:val="24"/>
              </w:rPr>
              <w:t xml:space="preserve"> .</w:t>
            </w:r>
            <w:proofErr w:type="gramEnd"/>
            <w:r w:rsidRPr="00F97DB3">
              <w:rPr>
                <w:rFonts w:ascii="Times New Roman" w:hAnsi="Times New Roman"/>
                <w:sz w:val="24"/>
                <w:szCs w:val="24"/>
              </w:rPr>
              <w:t xml:space="preserve"> Изд-во «</w:t>
            </w:r>
            <w:proofErr w:type="spellStart"/>
            <w:r w:rsidRPr="00F97DB3">
              <w:rPr>
                <w:rFonts w:ascii="Times New Roman" w:hAnsi="Times New Roman"/>
                <w:sz w:val="24"/>
                <w:szCs w:val="24"/>
              </w:rPr>
              <w:t>Аркти</w:t>
            </w:r>
            <w:proofErr w:type="spellEnd"/>
            <w:r w:rsidRPr="00F97DB3">
              <w:rPr>
                <w:rFonts w:ascii="Times New Roman" w:hAnsi="Times New Roman"/>
                <w:sz w:val="24"/>
                <w:szCs w:val="24"/>
              </w:rPr>
              <w:t>». 2004 г.</w:t>
            </w: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А.А. </w:t>
            </w:r>
            <w:proofErr w:type="spellStart"/>
            <w:r w:rsidRPr="00F97DB3">
              <w:rPr>
                <w:rFonts w:ascii="Times New Roman" w:hAnsi="Times New Roman"/>
                <w:sz w:val="24"/>
                <w:szCs w:val="24"/>
              </w:rPr>
              <w:t>Хилько</w:t>
            </w:r>
            <w:proofErr w:type="spellEnd"/>
            <w:r w:rsidRPr="00F97DB3">
              <w:rPr>
                <w:rFonts w:ascii="Times New Roman" w:hAnsi="Times New Roman"/>
                <w:sz w:val="24"/>
                <w:szCs w:val="24"/>
              </w:rPr>
              <w:t>. Математика. Изд-во «Просвещение». 2000 г.</w:t>
            </w: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Н.М. Барская. Русский язык. Изд-во «Просвещение». 2000 г.</w:t>
            </w: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В.В. Воронкова. Чтение. Изд-во «</w:t>
            </w:r>
            <w:proofErr w:type="spellStart"/>
            <w:r w:rsidRPr="00F97DB3">
              <w:rPr>
                <w:rFonts w:ascii="Times New Roman" w:hAnsi="Times New Roman"/>
                <w:sz w:val="24"/>
                <w:szCs w:val="24"/>
              </w:rPr>
              <w:t>Владос</w:t>
            </w:r>
            <w:proofErr w:type="spellEnd"/>
            <w:r w:rsidRPr="00F97DB3">
              <w:rPr>
                <w:rFonts w:ascii="Times New Roman" w:hAnsi="Times New Roman"/>
                <w:sz w:val="24"/>
                <w:szCs w:val="24"/>
              </w:rPr>
              <w:t>». 2005 г.</w:t>
            </w:r>
          </w:p>
        </w:tc>
      </w:tr>
      <w:tr w:rsidR="004D6284" w:rsidRPr="00F97DB3" w:rsidTr="004D6284">
        <w:tc>
          <w:tcPr>
            <w:tcW w:w="993"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3</w:t>
            </w:r>
          </w:p>
        </w:tc>
        <w:tc>
          <w:tcPr>
            <w:tcW w:w="3226"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Программы подготовительного и 1-4 классов коррекционных образовательных учреждений </w:t>
            </w:r>
            <w:r w:rsidRPr="00F97DB3">
              <w:rPr>
                <w:rFonts w:ascii="Times New Roman" w:hAnsi="Times New Roman"/>
                <w:sz w:val="24"/>
                <w:szCs w:val="24"/>
                <w:lang w:val="en-US"/>
              </w:rPr>
              <w:t>VIII</w:t>
            </w:r>
            <w:r w:rsidRPr="00F97DB3">
              <w:rPr>
                <w:rFonts w:ascii="Times New Roman" w:hAnsi="Times New Roman"/>
                <w:sz w:val="24"/>
                <w:szCs w:val="24"/>
              </w:rPr>
              <w:t xml:space="preserve"> вида / под ред. В.В. Воронковой. – М.: Просвещение, 2000. – 192 </w:t>
            </w:r>
            <w:proofErr w:type="gramStart"/>
            <w:r w:rsidRPr="00F97DB3">
              <w:rPr>
                <w:rFonts w:ascii="Times New Roman" w:hAnsi="Times New Roman"/>
                <w:sz w:val="24"/>
                <w:szCs w:val="24"/>
              </w:rPr>
              <w:t>с</w:t>
            </w:r>
            <w:proofErr w:type="gramEnd"/>
            <w:r w:rsidRPr="00F97DB3">
              <w:rPr>
                <w:rFonts w:ascii="Times New Roman" w:hAnsi="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 А.К. Аксенова. Русский язык. Изд-во «Просвещение». 2005 г.</w:t>
            </w: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Е.Д. </w:t>
            </w:r>
            <w:proofErr w:type="spellStart"/>
            <w:r w:rsidRPr="00F97DB3">
              <w:rPr>
                <w:rFonts w:ascii="Times New Roman" w:hAnsi="Times New Roman"/>
                <w:sz w:val="24"/>
                <w:szCs w:val="24"/>
              </w:rPr>
              <w:t>Худенко</w:t>
            </w:r>
            <w:proofErr w:type="spellEnd"/>
            <w:r w:rsidRPr="00F97DB3">
              <w:rPr>
                <w:rFonts w:ascii="Times New Roman" w:hAnsi="Times New Roman"/>
                <w:sz w:val="24"/>
                <w:szCs w:val="24"/>
              </w:rPr>
              <w:t>. Знакомство с окружающим миром. Изд-во «</w:t>
            </w:r>
            <w:proofErr w:type="spellStart"/>
            <w:r w:rsidRPr="00F97DB3">
              <w:rPr>
                <w:rFonts w:ascii="Times New Roman" w:hAnsi="Times New Roman"/>
                <w:sz w:val="24"/>
                <w:szCs w:val="24"/>
              </w:rPr>
              <w:t>Аркти</w:t>
            </w:r>
            <w:proofErr w:type="spellEnd"/>
            <w:r w:rsidRPr="00F97DB3">
              <w:rPr>
                <w:rFonts w:ascii="Times New Roman" w:hAnsi="Times New Roman"/>
                <w:sz w:val="24"/>
                <w:szCs w:val="24"/>
              </w:rPr>
              <w:t>». 2006 г.</w:t>
            </w: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В.В. </w:t>
            </w:r>
            <w:proofErr w:type="gramStart"/>
            <w:r w:rsidRPr="00F97DB3">
              <w:rPr>
                <w:rFonts w:ascii="Times New Roman" w:hAnsi="Times New Roman"/>
                <w:sz w:val="24"/>
                <w:szCs w:val="24"/>
              </w:rPr>
              <w:t>Эк</w:t>
            </w:r>
            <w:proofErr w:type="gramEnd"/>
            <w:r w:rsidRPr="00F97DB3">
              <w:rPr>
                <w:rFonts w:ascii="Times New Roman" w:hAnsi="Times New Roman"/>
                <w:sz w:val="24"/>
                <w:szCs w:val="24"/>
              </w:rPr>
              <w:t>. Математика. Изд-во «Просвещение». 2006г.</w:t>
            </w: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З.Н. </w:t>
            </w:r>
            <w:proofErr w:type="spellStart"/>
            <w:r w:rsidRPr="00F97DB3">
              <w:rPr>
                <w:rFonts w:ascii="Times New Roman" w:hAnsi="Times New Roman"/>
                <w:sz w:val="24"/>
                <w:szCs w:val="24"/>
              </w:rPr>
              <w:t>Смиронова</w:t>
            </w:r>
            <w:proofErr w:type="spellEnd"/>
            <w:r w:rsidRPr="00F97DB3">
              <w:rPr>
                <w:rFonts w:ascii="Times New Roman" w:hAnsi="Times New Roman"/>
                <w:sz w:val="24"/>
                <w:szCs w:val="24"/>
              </w:rPr>
              <w:t>.  Чтение. Изд-во «Просвещение». 2006 г.</w:t>
            </w:r>
          </w:p>
        </w:tc>
      </w:tr>
      <w:tr w:rsidR="004D6284" w:rsidRPr="00F97DB3" w:rsidTr="004D6284">
        <w:tc>
          <w:tcPr>
            <w:tcW w:w="993"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4</w:t>
            </w:r>
          </w:p>
        </w:tc>
        <w:tc>
          <w:tcPr>
            <w:tcW w:w="3226" w:type="dxa"/>
            <w:tcBorders>
              <w:top w:val="single" w:sz="4" w:space="0" w:color="auto"/>
              <w:left w:val="single" w:sz="4" w:space="0" w:color="auto"/>
              <w:bottom w:val="single" w:sz="4" w:space="0" w:color="auto"/>
              <w:right w:val="single" w:sz="4" w:space="0" w:color="auto"/>
            </w:tcBorders>
            <w:hideMark/>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Программы подготовительного и 1-4 классов коррекционных образовательных учреждений </w:t>
            </w:r>
            <w:r w:rsidRPr="00F97DB3">
              <w:rPr>
                <w:rFonts w:ascii="Times New Roman" w:hAnsi="Times New Roman"/>
                <w:sz w:val="24"/>
                <w:szCs w:val="24"/>
                <w:lang w:val="en-US"/>
              </w:rPr>
              <w:t>VIII</w:t>
            </w:r>
            <w:r w:rsidRPr="00F97DB3">
              <w:rPr>
                <w:rFonts w:ascii="Times New Roman" w:hAnsi="Times New Roman"/>
                <w:sz w:val="24"/>
                <w:szCs w:val="24"/>
              </w:rPr>
              <w:t xml:space="preserve"> вида / под ред. В.В. Воронковой. – М.: Просвещение, 2000. – 192 </w:t>
            </w:r>
            <w:proofErr w:type="gramStart"/>
            <w:r w:rsidRPr="00F97DB3">
              <w:rPr>
                <w:rFonts w:ascii="Times New Roman" w:hAnsi="Times New Roman"/>
                <w:sz w:val="24"/>
                <w:szCs w:val="24"/>
              </w:rPr>
              <w:t>с</w:t>
            </w:r>
            <w:proofErr w:type="gramEnd"/>
            <w:r w:rsidRPr="00F97DB3">
              <w:rPr>
                <w:rFonts w:ascii="Times New Roman" w:hAnsi="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А.К. Аксенова. Русский язык. Изд-во «Просвещение». 2007 г.</w:t>
            </w: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З.Н. </w:t>
            </w:r>
            <w:proofErr w:type="spellStart"/>
            <w:r w:rsidRPr="00F97DB3">
              <w:rPr>
                <w:rFonts w:ascii="Times New Roman" w:hAnsi="Times New Roman"/>
                <w:sz w:val="24"/>
                <w:szCs w:val="24"/>
              </w:rPr>
              <w:t>Смиронова</w:t>
            </w:r>
            <w:proofErr w:type="spellEnd"/>
            <w:r w:rsidRPr="00F97DB3">
              <w:rPr>
                <w:rFonts w:ascii="Times New Roman" w:hAnsi="Times New Roman"/>
                <w:sz w:val="24"/>
                <w:szCs w:val="24"/>
              </w:rPr>
              <w:t>.  Чтение. Изд-во «Просвещение». 2006 г.</w:t>
            </w: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 xml:space="preserve">Е.Д. </w:t>
            </w:r>
            <w:proofErr w:type="spellStart"/>
            <w:r w:rsidRPr="00F97DB3">
              <w:rPr>
                <w:rFonts w:ascii="Times New Roman" w:hAnsi="Times New Roman"/>
                <w:sz w:val="24"/>
                <w:szCs w:val="24"/>
              </w:rPr>
              <w:t>Худенко</w:t>
            </w:r>
            <w:proofErr w:type="spellEnd"/>
            <w:r w:rsidRPr="00F97DB3">
              <w:rPr>
                <w:rFonts w:ascii="Times New Roman" w:hAnsi="Times New Roman"/>
                <w:sz w:val="24"/>
                <w:szCs w:val="24"/>
              </w:rPr>
              <w:t>. Знакомство с окружающим миром. Изд-во «</w:t>
            </w:r>
            <w:proofErr w:type="spellStart"/>
            <w:r w:rsidRPr="00F97DB3">
              <w:rPr>
                <w:rFonts w:ascii="Times New Roman" w:hAnsi="Times New Roman"/>
                <w:sz w:val="24"/>
                <w:szCs w:val="24"/>
              </w:rPr>
              <w:t>Аркти</w:t>
            </w:r>
            <w:proofErr w:type="spellEnd"/>
            <w:r w:rsidRPr="00F97DB3">
              <w:rPr>
                <w:rFonts w:ascii="Times New Roman" w:hAnsi="Times New Roman"/>
                <w:sz w:val="24"/>
                <w:szCs w:val="24"/>
              </w:rPr>
              <w:t>». 2006 г.</w:t>
            </w:r>
          </w:p>
          <w:p w:rsidR="004D6284" w:rsidRPr="00F97DB3" w:rsidRDefault="004D6284" w:rsidP="00C71EF1">
            <w:pPr>
              <w:pStyle w:val="af1"/>
              <w:rPr>
                <w:rFonts w:ascii="Times New Roman" w:hAnsi="Times New Roman"/>
                <w:sz w:val="24"/>
                <w:szCs w:val="24"/>
              </w:rPr>
            </w:pPr>
            <w:r w:rsidRPr="00F97DB3">
              <w:rPr>
                <w:rFonts w:ascii="Times New Roman" w:hAnsi="Times New Roman"/>
                <w:sz w:val="24"/>
                <w:szCs w:val="24"/>
              </w:rPr>
              <w:t>М.Н. Перова. Математика. Изд-во «Просвещение». 2001 г.</w:t>
            </w:r>
          </w:p>
          <w:p w:rsidR="004D6284" w:rsidRPr="00F97DB3" w:rsidRDefault="004D6284" w:rsidP="00C71EF1">
            <w:pPr>
              <w:pStyle w:val="af1"/>
              <w:rPr>
                <w:rFonts w:ascii="Times New Roman" w:hAnsi="Times New Roman"/>
                <w:sz w:val="24"/>
                <w:szCs w:val="24"/>
              </w:rPr>
            </w:pPr>
          </w:p>
        </w:tc>
      </w:tr>
    </w:tbl>
    <w:p w:rsidR="004D6284" w:rsidRPr="00C71EF1" w:rsidRDefault="004D6284" w:rsidP="00C71EF1">
      <w:pPr>
        <w:pStyle w:val="af1"/>
        <w:rPr>
          <w:rFonts w:ascii="Times New Roman" w:hAnsi="Times New Roman"/>
          <w:i/>
          <w:sz w:val="28"/>
          <w:szCs w:val="28"/>
        </w:rPr>
      </w:pPr>
    </w:p>
    <w:p w:rsidR="004D6284" w:rsidRPr="00C71EF1" w:rsidRDefault="004D6284" w:rsidP="00C71EF1">
      <w:pPr>
        <w:pStyle w:val="af1"/>
        <w:rPr>
          <w:rFonts w:ascii="Times New Roman" w:hAnsi="Times New Roman"/>
          <w:i/>
          <w:sz w:val="28"/>
          <w:szCs w:val="28"/>
        </w:rPr>
      </w:pPr>
    </w:p>
    <w:p w:rsidR="00A32A43" w:rsidRPr="00D73014" w:rsidRDefault="00D35081" w:rsidP="00C71EF1">
      <w:pPr>
        <w:pStyle w:val="af1"/>
        <w:rPr>
          <w:rFonts w:ascii="Times New Roman" w:hAnsi="Times New Roman"/>
          <w:b/>
          <w:color w:val="000000"/>
          <w:sz w:val="28"/>
          <w:szCs w:val="28"/>
        </w:rPr>
      </w:pPr>
      <w:r w:rsidRPr="00C71EF1">
        <w:rPr>
          <w:rFonts w:ascii="Times New Roman" w:hAnsi="Times New Roman"/>
          <w:color w:val="000000"/>
          <w:sz w:val="28"/>
          <w:szCs w:val="28"/>
        </w:rPr>
        <w:t xml:space="preserve">      </w:t>
      </w:r>
      <w:r w:rsidRPr="00D73014">
        <w:rPr>
          <w:rFonts w:ascii="Times New Roman" w:hAnsi="Times New Roman"/>
          <w:b/>
          <w:color w:val="000000"/>
          <w:sz w:val="28"/>
          <w:szCs w:val="28"/>
        </w:rPr>
        <w:t xml:space="preserve"> </w:t>
      </w:r>
      <w:r w:rsidR="004D6284" w:rsidRPr="00D73014">
        <w:rPr>
          <w:rFonts w:ascii="Times New Roman" w:hAnsi="Times New Roman"/>
          <w:b/>
          <w:color w:val="000000"/>
          <w:sz w:val="28"/>
          <w:szCs w:val="28"/>
        </w:rPr>
        <w:t xml:space="preserve"> Финансовые и </w:t>
      </w:r>
      <w:r w:rsidR="00A32A43" w:rsidRPr="00D73014">
        <w:rPr>
          <w:rFonts w:ascii="Times New Roman" w:hAnsi="Times New Roman"/>
          <w:b/>
          <w:color w:val="000000"/>
          <w:sz w:val="28"/>
          <w:szCs w:val="28"/>
        </w:rPr>
        <w:t>материально-технические условия</w:t>
      </w:r>
    </w:p>
    <w:p w:rsidR="004D6284" w:rsidRPr="00C71EF1" w:rsidRDefault="00D73014" w:rsidP="00C71EF1">
      <w:pPr>
        <w:pStyle w:val="af1"/>
        <w:rPr>
          <w:rFonts w:ascii="Times New Roman" w:hAnsi="Times New Roman"/>
          <w:color w:val="000000"/>
          <w:sz w:val="28"/>
          <w:szCs w:val="28"/>
        </w:rPr>
      </w:pPr>
      <w:r>
        <w:rPr>
          <w:rFonts w:ascii="Times New Roman" w:hAnsi="Times New Roman"/>
          <w:color w:val="000000"/>
          <w:sz w:val="28"/>
          <w:szCs w:val="28"/>
        </w:rPr>
        <w:t xml:space="preserve">     </w:t>
      </w:r>
      <w:r w:rsidR="004D6284" w:rsidRPr="00C71EF1">
        <w:rPr>
          <w:rFonts w:ascii="Times New Roman" w:hAnsi="Times New Roman"/>
          <w:color w:val="000000"/>
          <w:sz w:val="28"/>
          <w:szCs w:val="28"/>
          <w:shd w:val="clear" w:color="auto" w:fill="FFFFFF"/>
        </w:rPr>
        <w:t xml:space="preserve"> Бюджет школы финансируется Учредителем в соответствии со сметой. Финансирование школы осуществляется на основе государственных нормативов в расчете на одного обучающегося. Источниками финансирования являются: средс</w:t>
      </w:r>
      <w:r w:rsidR="00A32A43" w:rsidRPr="00C71EF1">
        <w:rPr>
          <w:rFonts w:ascii="Times New Roman" w:hAnsi="Times New Roman"/>
          <w:color w:val="000000"/>
          <w:sz w:val="28"/>
          <w:szCs w:val="28"/>
          <w:shd w:val="clear" w:color="auto" w:fill="FFFFFF"/>
        </w:rPr>
        <w:t>тва бюджета районного, регионального</w:t>
      </w:r>
      <w:r w:rsidR="004D6284" w:rsidRPr="00C71EF1">
        <w:rPr>
          <w:rFonts w:ascii="Times New Roman" w:hAnsi="Times New Roman"/>
          <w:color w:val="000000"/>
          <w:sz w:val="28"/>
          <w:szCs w:val="28"/>
          <w:shd w:val="clear" w:color="auto" w:fill="FFFFFF"/>
        </w:rPr>
        <w:t xml:space="preserve"> значения.</w:t>
      </w:r>
    </w:p>
    <w:p w:rsidR="004D6284" w:rsidRPr="00C71EF1" w:rsidRDefault="004D6284" w:rsidP="00C71EF1">
      <w:pPr>
        <w:pStyle w:val="af1"/>
        <w:rPr>
          <w:rFonts w:ascii="Times New Roman" w:hAnsi="Times New Roman"/>
          <w:sz w:val="28"/>
          <w:szCs w:val="28"/>
          <w:u w:val="single"/>
        </w:rPr>
      </w:pPr>
      <w:r w:rsidRPr="00C71EF1">
        <w:rPr>
          <w:rFonts w:ascii="Times New Roman" w:hAnsi="Times New Roman"/>
          <w:sz w:val="28"/>
          <w:szCs w:val="28"/>
          <w:u w:val="single"/>
        </w:rPr>
        <w:t>Финансовые условия реализации АООП обеспечивают:</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1) государственные гарантии прав обучающихся с умственной отсталостью (интеллектуальными нарушениями) на получение бесплат</w:t>
      </w:r>
      <w:r w:rsidR="00A32A43" w:rsidRPr="00C71EF1">
        <w:rPr>
          <w:rFonts w:ascii="Times New Roman" w:hAnsi="Times New Roman"/>
          <w:sz w:val="28"/>
          <w:szCs w:val="28"/>
        </w:rPr>
        <w:t>ного общедоступного образования</w:t>
      </w:r>
      <w:r w:rsidRPr="00C71EF1">
        <w:rPr>
          <w:rFonts w:ascii="Times New Roman" w:hAnsi="Times New Roman"/>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2)  возможность исполнения требований Стандарта;</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lastRenderedPageBreak/>
        <w:t>3)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4) отражать </w:t>
      </w:r>
      <w:r w:rsidRPr="00C71EF1">
        <w:rPr>
          <w:rFonts w:ascii="Times New Roman" w:hAnsi="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Финансирование реализации АООП осуществляется в объеме определяемых органами государственной власти </w:t>
      </w:r>
      <w:proofErr w:type="gramStart"/>
      <w:r w:rsidRPr="00C71EF1">
        <w:rPr>
          <w:rFonts w:ascii="Times New Roman" w:hAnsi="Times New Roman"/>
          <w:sz w:val="28"/>
          <w:szCs w:val="28"/>
        </w:rPr>
        <w:t>субъектов Российской Федерации нормативов обеспечения государственных гарантий реализации прав</w:t>
      </w:r>
      <w:proofErr w:type="gramEnd"/>
      <w:r w:rsidRPr="00C71EF1">
        <w:rPr>
          <w:rFonts w:ascii="Times New Roman" w:hAnsi="Times New Roman"/>
          <w:sz w:val="28"/>
          <w:szCs w:val="28"/>
        </w:rPr>
        <w:t xml:space="preserve"> на получение общедоступного и бесплатного общего образования. Указанные нормативы определяются в соответствии со Стандартом:</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специальными условиями получения образования (кадровыми, материально-техническими);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расходами на оплату труда работников, реализующих АООП;</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расходами, связанными с дополнительным профессиональным образованием руководящих и педагогических работни</w:t>
      </w:r>
      <w:r w:rsidR="00A32A43" w:rsidRPr="00C71EF1">
        <w:rPr>
          <w:rFonts w:ascii="Times New Roman" w:hAnsi="Times New Roman"/>
          <w:sz w:val="28"/>
          <w:szCs w:val="28"/>
        </w:rPr>
        <w:t>ков по профилю их деятельности;</w:t>
      </w:r>
      <w:r w:rsidRPr="00C71EF1">
        <w:rPr>
          <w:rFonts w:ascii="Times New Roman" w:hAnsi="Times New Roman"/>
          <w:color w:val="000000"/>
          <w:sz w:val="28"/>
          <w:szCs w:val="28"/>
        </w:rPr>
        <w:br/>
      </w:r>
      <w:r w:rsidRPr="00C71EF1">
        <w:rPr>
          <w:rFonts w:ascii="Times New Roman" w:hAnsi="Times New Roman"/>
          <w:color w:val="000000"/>
          <w:sz w:val="28"/>
          <w:szCs w:val="28"/>
          <w:shd w:val="clear" w:color="auto" w:fill="FFFFFF"/>
        </w:rPr>
        <w:t xml:space="preserve">        </w:t>
      </w:r>
      <w:r w:rsidRPr="00C71EF1">
        <w:rPr>
          <w:rFonts w:ascii="Times New Roman" w:hAnsi="Times New Roman"/>
          <w:sz w:val="28"/>
          <w:szCs w:val="28"/>
          <w:u w:val="single"/>
        </w:rPr>
        <w:t>Материально-технические условия реализации АООП обеспечивают</w:t>
      </w:r>
      <w:r w:rsidRPr="00C71EF1">
        <w:rPr>
          <w:rFonts w:ascii="Times New Roman" w:hAnsi="Times New Roman"/>
          <w:sz w:val="28"/>
          <w:szCs w:val="28"/>
        </w:rPr>
        <w:t xml:space="preserve"> возможность достижения обучающимися установленных Стандартом требований к результатам освоения АООП.</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Материально-техническая база реализации АООП для обучающихся с умственной отсталостью (интеллектуальными на</w:t>
      </w:r>
      <w:r w:rsidRPr="00C71EF1">
        <w:rPr>
          <w:rFonts w:ascii="Times New Roman" w:hAnsi="Times New Roman"/>
          <w:sz w:val="28"/>
          <w:szCs w:val="28"/>
        </w:rPr>
        <w:softHyphen/>
        <w:t>ру</w:t>
      </w:r>
      <w:r w:rsidRPr="00C71EF1">
        <w:rPr>
          <w:rFonts w:ascii="Times New Roman" w:hAnsi="Times New Roman"/>
          <w:sz w:val="28"/>
          <w:szCs w:val="28"/>
        </w:rPr>
        <w:softHyphen/>
        <w:t>ше</w:t>
      </w:r>
      <w:r w:rsidRPr="00C71EF1">
        <w:rPr>
          <w:rFonts w:ascii="Times New Roman" w:hAnsi="Times New Roman"/>
          <w:sz w:val="28"/>
          <w:szCs w:val="28"/>
        </w:rPr>
        <w:softHyphen/>
        <w:t>ни</w:t>
      </w:r>
      <w:r w:rsidRPr="00C71EF1">
        <w:rPr>
          <w:rFonts w:ascii="Times New Roman" w:hAnsi="Times New Roman"/>
          <w:sz w:val="28"/>
          <w:szCs w:val="28"/>
        </w:rPr>
        <w:softHyphen/>
        <w:t>я</w:t>
      </w:r>
      <w:r w:rsidRPr="00C71EF1">
        <w:rPr>
          <w:rFonts w:ascii="Times New Roman" w:hAnsi="Times New Roman"/>
          <w:sz w:val="28"/>
          <w:szCs w:val="28"/>
        </w:rPr>
        <w:softHyphen/>
        <w:t>ми) со</w:t>
      </w:r>
      <w:r w:rsidRPr="00C71EF1">
        <w:rPr>
          <w:rFonts w:ascii="Times New Roman" w:hAnsi="Times New Roman"/>
          <w:sz w:val="28"/>
          <w:szCs w:val="28"/>
        </w:rPr>
        <w:softHyphen/>
        <w:t>от</w:t>
      </w:r>
      <w:r w:rsidRPr="00C71EF1">
        <w:rPr>
          <w:rFonts w:ascii="Times New Roman" w:hAnsi="Times New Roman"/>
          <w:sz w:val="28"/>
          <w:szCs w:val="28"/>
        </w:rPr>
        <w:softHyphen/>
        <w:t>ветствует действующим санитарным и противопожарным нормам, нор</w:t>
      </w:r>
      <w:r w:rsidRPr="00C71EF1">
        <w:rPr>
          <w:rFonts w:ascii="Times New Roman" w:hAnsi="Times New Roman"/>
          <w:sz w:val="28"/>
          <w:szCs w:val="28"/>
        </w:rPr>
        <w:softHyphen/>
        <w:t xml:space="preserve">мам охраны труда работников образовательных организаций, предъявляемым </w:t>
      </w:r>
      <w:proofErr w:type="gramStart"/>
      <w:r w:rsidRPr="00C71EF1">
        <w:rPr>
          <w:rFonts w:ascii="Times New Roman" w:hAnsi="Times New Roman"/>
          <w:sz w:val="28"/>
          <w:szCs w:val="28"/>
        </w:rPr>
        <w:t>к</w:t>
      </w:r>
      <w:proofErr w:type="gramEnd"/>
      <w:r w:rsidRPr="00C71EF1">
        <w:rPr>
          <w:rFonts w:ascii="Times New Roman" w:hAnsi="Times New Roman"/>
          <w:sz w:val="28"/>
          <w:szCs w:val="28"/>
        </w:rPr>
        <w:t>:</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4D6284" w:rsidRPr="00C71EF1" w:rsidRDefault="004D6284" w:rsidP="00C71EF1">
      <w:pPr>
        <w:pStyle w:val="af1"/>
        <w:rPr>
          <w:rFonts w:ascii="Times New Roman" w:hAnsi="Times New Roman"/>
          <w:sz w:val="28"/>
          <w:szCs w:val="28"/>
        </w:rPr>
      </w:pPr>
      <w:proofErr w:type="gramStart"/>
      <w:r w:rsidRPr="00C71EF1">
        <w:rPr>
          <w:rFonts w:ascii="Times New Roman" w:hAnsi="Times New Roman"/>
          <w:sz w:val="28"/>
          <w:szCs w:val="28"/>
        </w:rPr>
        <w:t xml:space="preserve">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зон для индивидуальных занятий </w:t>
      </w:r>
      <w:proofErr w:type="gramEnd"/>
    </w:p>
    <w:p w:rsidR="004D6284" w:rsidRPr="00C71EF1" w:rsidRDefault="00A32A43" w:rsidP="00C71EF1">
      <w:pPr>
        <w:pStyle w:val="af1"/>
        <w:rPr>
          <w:rFonts w:ascii="Times New Roman" w:hAnsi="Times New Roman"/>
          <w:sz w:val="28"/>
          <w:szCs w:val="28"/>
        </w:rPr>
      </w:pPr>
      <w:r w:rsidRPr="00C71EF1">
        <w:rPr>
          <w:rFonts w:ascii="Times New Roman" w:hAnsi="Times New Roman"/>
          <w:color w:val="00000A"/>
          <w:sz w:val="28"/>
          <w:szCs w:val="28"/>
        </w:rPr>
        <w:t>туалетам,</w:t>
      </w:r>
      <w:r w:rsidR="004D6284" w:rsidRPr="00C71EF1">
        <w:rPr>
          <w:rFonts w:ascii="Times New Roman" w:hAnsi="Times New Roman"/>
          <w:color w:val="00000A"/>
          <w:sz w:val="28"/>
          <w:szCs w:val="28"/>
        </w:rPr>
        <w:t xml:space="preserve"> коридорам и другим помещениям.</w:t>
      </w:r>
    </w:p>
    <w:p w:rsidR="00A32A43" w:rsidRPr="00C71EF1" w:rsidRDefault="004D6284" w:rsidP="00C71EF1">
      <w:pPr>
        <w:pStyle w:val="af1"/>
        <w:rPr>
          <w:rFonts w:ascii="Times New Roman" w:hAnsi="Times New Roman"/>
          <w:sz w:val="28"/>
          <w:szCs w:val="28"/>
        </w:rPr>
      </w:pPr>
      <w:r w:rsidRPr="00C71EF1">
        <w:rPr>
          <w:rFonts w:ascii="Times New Roman" w:hAnsi="Times New Roman"/>
          <w:sz w:val="28"/>
          <w:szCs w:val="28"/>
        </w:rPr>
        <w:t>помещениям библиотек</w:t>
      </w:r>
      <w:r w:rsidR="00A32A43" w:rsidRPr="00C71EF1">
        <w:rPr>
          <w:rFonts w:ascii="Times New Roman" w:hAnsi="Times New Roman"/>
          <w:sz w:val="28"/>
          <w:szCs w:val="28"/>
        </w:rPr>
        <w:t xml:space="preserve">и </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актовому залу;</w:t>
      </w:r>
    </w:p>
    <w:p w:rsidR="004D6284" w:rsidRPr="00C71EF1" w:rsidRDefault="004D6284" w:rsidP="00C71EF1">
      <w:pPr>
        <w:pStyle w:val="af1"/>
        <w:rPr>
          <w:rFonts w:ascii="Times New Roman" w:hAnsi="Times New Roman"/>
          <w:color w:val="000000"/>
          <w:sz w:val="28"/>
          <w:szCs w:val="28"/>
        </w:rPr>
      </w:pPr>
      <w:r w:rsidRPr="00C71EF1">
        <w:rPr>
          <w:rFonts w:ascii="Times New Roman" w:hAnsi="Times New Roman"/>
          <w:color w:val="000000"/>
          <w:sz w:val="28"/>
          <w:szCs w:val="28"/>
          <w:shd w:val="clear" w:color="auto" w:fill="FFFFFF"/>
        </w:rPr>
        <w:t xml:space="preserve">Материально-технические условия в школе обеспечивают соблюдение санитарно-гигиенических норм образовательного процесса. </w:t>
      </w:r>
    </w:p>
    <w:p w:rsidR="004D6284" w:rsidRPr="00C71EF1" w:rsidRDefault="004D6284" w:rsidP="00C71EF1">
      <w:pPr>
        <w:pStyle w:val="af1"/>
        <w:rPr>
          <w:rFonts w:ascii="Times New Roman" w:hAnsi="Times New Roman"/>
          <w:color w:val="000000"/>
          <w:sz w:val="28"/>
          <w:szCs w:val="28"/>
          <w:shd w:val="clear" w:color="auto" w:fill="FFFFFF"/>
        </w:rPr>
      </w:pPr>
      <w:r w:rsidRPr="00C71EF1">
        <w:rPr>
          <w:rFonts w:ascii="Times New Roman" w:hAnsi="Times New Roman"/>
          <w:color w:val="000000"/>
          <w:sz w:val="28"/>
          <w:szCs w:val="28"/>
          <w:shd w:val="clear" w:color="auto" w:fill="FFFFFF"/>
        </w:rPr>
        <w:t xml:space="preserve">          Ежегодно в летний период в школе проводится текущий ремонт. </w:t>
      </w:r>
    </w:p>
    <w:p w:rsidR="004D6284" w:rsidRPr="00C71EF1" w:rsidRDefault="004D6284" w:rsidP="00C71EF1">
      <w:pPr>
        <w:pStyle w:val="af1"/>
        <w:rPr>
          <w:rFonts w:ascii="Times New Roman" w:hAnsi="Times New Roman"/>
          <w:color w:val="000000"/>
          <w:sz w:val="28"/>
          <w:szCs w:val="28"/>
          <w:shd w:val="clear" w:color="auto" w:fill="FFFFFF"/>
        </w:rPr>
      </w:pPr>
      <w:r w:rsidRPr="00C71EF1">
        <w:rPr>
          <w:rFonts w:ascii="Times New Roman" w:hAnsi="Times New Roman"/>
          <w:color w:val="000000"/>
          <w:sz w:val="28"/>
          <w:szCs w:val="28"/>
          <w:shd w:val="clear" w:color="auto" w:fill="FFFFFF"/>
        </w:rPr>
        <w:t>Для образовательных нужд в начальной школе  используются:</w:t>
      </w:r>
    </w:p>
    <w:p w:rsidR="004D6284" w:rsidRPr="00C71EF1" w:rsidRDefault="00A32A43" w:rsidP="00C71EF1">
      <w:pPr>
        <w:pStyle w:val="af1"/>
        <w:rPr>
          <w:rFonts w:ascii="Times New Roman" w:hAnsi="Times New Roman"/>
          <w:sz w:val="28"/>
          <w:szCs w:val="28"/>
          <w:lang w:eastAsia="ru-RU"/>
        </w:rPr>
      </w:pPr>
      <w:r w:rsidRPr="00C71EF1">
        <w:rPr>
          <w:rFonts w:ascii="Times New Roman" w:hAnsi="Times New Roman"/>
          <w:color w:val="000000"/>
          <w:sz w:val="28"/>
          <w:szCs w:val="28"/>
          <w:shd w:val="clear" w:color="auto" w:fill="FFFFFF"/>
          <w:lang w:eastAsia="ru-RU"/>
        </w:rPr>
        <w:t xml:space="preserve">аудитория — </w:t>
      </w:r>
      <w:r w:rsidR="00523A23">
        <w:rPr>
          <w:rFonts w:ascii="Times New Roman" w:hAnsi="Times New Roman"/>
          <w:color w:val="000000"/>
          <w:sz w:val="28"/>
          <w:szCs w:val="28"/>
          <w:shd w:val="clear" w:color="auto" w:fill="FFFFFF"/>
          <w:lang w:eastAsia="ru-RU"/>
        </w:rPr>
        <w:t>5</w:t>
      </w:r>
      <w:r w:rsidR="004D6284" w:rsidRPr="00C71EF1">
        <w:rPr>
          <w:rFonts w:ascii="Times New Roman" w:hAnsi="Times New Roman"/>
          <w:color w:val="000000"/>
          <w:sz w:val="28"/>
          <w:szCs w:val="28"/>
          <w:shd w:val="clear" w:color="auto" w:fill="FFFFFF"/>
          <w:lang w:eastAsia="ru-RU"/>
        </w:rPr>
        <w:t>;</w:t>
      </w:r>
    </w:p>
    <w:p w:rsidR="004D6284" w:rsidRPr="00C71EF1" w:rsidRDefault="00A32A43" w:rsidP="00C71EF1">
      <w:pPr>
        <w:pStyle w:val="af1"/>
        <w:rPr>
          <w:rFonts w:ascii="Times New Roman" w:hAnsi="Times New Roman"/>
          <w:sz w:val="28"/>
          <w:szCs w:val="28"/>
          <w:lang w:eastAsia="ru-RU"/>
        </w:rPr>
      </w:pPr>
      <w:r w:rsidRPr="00C71EF1">
        <w:rPr>
          <w:rFonts w:ascii="Times New Roman" w:hAnsi="Times New Roman"/>
          <w:color w:val="000000"/>
          <w:sz w:val="28"/>
          <w:szCs w:val="28"/>
          <w:shd w:val="clear" w:color="auto" w:fill="FFFFFF"/>
          <w:lang w:eastAsia="ru-RU"/>
        </w:rPr>
        <w:t>спортивный зал</w:t>
      </w:r>
      <w:r w:rsidR="00D73014">
        <w:rPr>
          <w:rFonts w:ascii="Times New Roman" w:hAnsi="Times New Roman"/>
          <w:color w:val="000000"/>
          <w:sz w:val="28"/>
          <w:szCs w:val="28"/>
          <w:shd w:val="clear" w:color="auto" w:fill="FFFFFF"/>
          <w:lang w:eastAsia="ru-RU"/>
        </w:rPr>
        <w:t>- 1;</w:t>
      </w:r>
    </w:p>
    <w:p w:rsidR="004D6284" w:rsidRPr="00C71EF1" w:rsidRDefault="004D6284" w:rsidP="00C71EF1">
      <w:pPr>
        <w:pStyle w:val="af1"/>
        <w:rPr>
          <w:rFonts w:ascii="Times New Roman" w:hAnsi="Times New Roman"/>
          <w:sz w:val="28"/>
          <w:szCs w:val="28"/>
          <w:lang w:eastAsia="ru-RU"/>
        </w:rPr>
      </w:pPr>
      <w:r w:rsidRPr="00C71EF1">
        <w:rPr>
          <w:rFonts w:ascii="Times New Roman" w:hAnsi="Times New Roman"/>
          <w:color w:val="000000"/>
          <w:sz w:val="28"/>
          <w:szCs w:val="28"/>
          <w:shd w:val="clear" w:color="auto" w:fill="FFFFFF"/>
          <w:lang w:eastAsia="ru-RU"/>
        </w:rPr>
        <w:t>каб</w:t>
      </w:r>
      <w:r w:rsidR="00360B5E" w:rsidRPr="00C71EF1">
        <w:rPr>
          <w:rFonts w:ascii="Times New Roman" w:hAnsi="Times New Roman"/>
          <w:color w:val="000000"/>
          <w:sz w:val="28"/>
          <w:szCs w:val="28"/>
          <w:shd w:val="clear" w:color="auto" w:fill="FFFFFF"/>
          <w:lang w:eastAsia="ru-RU"/>
        </w:rPr>
        <w:t>инет психолога</w:t>
      </w:r>
      <w:r w:rsidR="00D73014">
        <w:rPr>
          <w:rFonts w:ascii="Times New Roman" w:hAnsi="Times New Roman"/>
          <w:color w:val="000000"/>
          <w:sz w:val="28"/>
          <w:szCs w:val="28"/>
          <w:shd w:val="clear" w:color="auto" w:fill="FFFFFF"/>
          <w:lang w:eastAsia="ru-RU"/>
        </w:rPr>
        <w:t>-1;</w:t>
      </w:r>
    </w:p>
    <w:p w:rsidR="004D6284" w:rsidRPr="00C71EF1" w:rsidRDefault="004D6284" w:rsidP="00C71EF1">
      <w:pPr>
        <w:pStyle w:val="af1"/>
        <w:rPr>
          <w:rFonts w:ascii="Times New Roman" w:hAnsi="Times New Roman"/>
          <w:sz w:val="28"/>
          <w:szCs w:val="28"/>
          <w:lang w:eastAsia="ru-RU"/>
        </w:rPr>
      </w:pPr>
      <w:r w:rsidRPr="00C71EF1">
        <w:rPr>
          <w:rFonts w:ascii="Times New Roman" w:hAnsi="Times New Roman"/>
          <w:color w:val="000000"/>
          <w:sz w:val="28"/>
          <w:szCs w:val="28"/>
          <w:shd w:val="clear" w:color="auto" w:fill="FFFFFF"/>
          <w:lang w:eastAsia="ru-RU"/>
        </w:rPr>
        <w:t>библиотека — 1;</w:t>
      </w:r>
    </w:p>
    <w:p w:rsidR="004D6284" w:rsidRPr="00C71EF1" w:rsidRDefault="00360B5E" w:rsidP="00C71EF1">
      <w:pPr>
        <w:pStyle w:val="af1"/>
        <w:rPr>
          <w:rFonts w:ascii="Times New Roman" w:hAnsi="Times New Roman"/>
          <w:sz w:val="28"/>
          <w:szCs w:val="28"/>
          <w:lang w:eastAsia="ru-RU"/>
        </w:rPr>
      </w:pPr>
      <w:r w:rsidRPr="00C71EF1">
        <w:rPr>
          <w:rFonts w:ascii="Times New Roman" w:hAnsi="Times New Roman"/>
          <w:color w:val="000000"/>
          <w:sz w:val="28"/>
          <w:szCs w:val="28"/>
          <w:shd w:val="clear" w:color="auto" w:fill="FFFFFF"/>
          <w:lang w:eastAsia="ru-RU"/>
        </w:rPr>
        <w:t>медицинский кабинет — 1</w:t>
      </w:r>
    </w:p>
    <w:p w:rsidR="00360B5E" w:rsidRPr="00C71EF1" w:rsidRDefault="00360B5E" w:rsidP="00C71EF1">
      <w:pPr>
        <w:pStyle w:val="af1"/>
        <w:rPr>
          <w:rFonts w:ascii="Times New Roman" w:hAnsi="Times New Roman"/>
          <w:sz w:val="28"/>
          <w:szCs w:val="28"/>
        </w:rPr>
      </w:pPr>
    </w:p>
    <w:p w:rsidR="00360B5E" w:rsidRPr="00C71EF1" w:rsidRDefault="00360B5E" w:rsidP="00C71EF1">
      <w:pPr>
        <w:pStyle w:val="af1"/>
        <w:rPr>
          <w:rFonts w:ascii="Times New Roman" w:hAnsi="Times New Roman"/>
          <w:sz w:val="28"/>
          <w:szCs w:val="28"/>
        </w:rPr>
      </w:pPr>
    </w:p>
    <w:p w:rsidR="00360B5E" w:rsidRPr="00C71EF1" w:rsidRDefault="00360B5E"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Список литературы</w:t>
      </w:r>
    </w:p>
    <w:p w:rsidR="004D6284" w:rsidRPr="00C71EF1" w:rsidRDefault="004D6284" w:rsidP="00C71EF1">
      <w:pPr>
        <w:pStyle w:val="af1"/>
        <w:rPr>
          <w:rFonts w:ascii="Times New Roman" w:hAnsi="Times New Roman"/>
          <w:sz w:val="28"/>
          <w:szCs w:val="28"/>
        </w:rPr>
      </w:pPr>
    </w:p>
    <w:p w:rsidR="004D6284" w:rsidRPr="00C71EF1" w:rsidRDefault="004D6284" w:rsidP="00C71EF1">
      <w:pPr>
        <w:pStyle w:val="af1"/>
        <w:rPr>
          <w:rFonts w:ascii="Times New Roman" w:hAnsi="Times New Roman"/>
          <w:spacing w:val="4"/>
          <w:sz w:val="28"/>
          <w:szCs w:val="28"/>
        </w:rPr>
      </w:pPr>
      <w:r w:rsidRPr="00C71EF1">
        <w:rPr>
          <w:rFonts w:ascii="Times New Roman" w:hAnsi="Times New Roman"/>
          <w:spacing w:val="4"/>
          <w:sz w:val="28"/>
          <w:szCs w:val="28"/>
        </w:rPr>
        <w:t>1. Федеральный закон от 29.12.2012 N 273-ФЗ (ред. от 23.07.2013) "Об образовании в Российской Федерации"</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2. Концепция Федерального государственного образовательного стандарта для </w:t>
      </w:r>
      <w:proofErr w:type="gramStart"/>
      <w:r w:rsidRPr="00C71EF1">
        <w:rPr>
          <w:rFonts w:ascii="Times New Roman" w:hAnsi="Times New Roman"/>
          <w:sz w:val="28"/>
          <w:szCs w:val="28"/>
        </w:rPr>
        <w:t>обучающихся</w:t>
      </w:r>
      <w:proofErr w:type="gramEnd"/>
      <w:r w:rsidRPr="00C71EF1">
        <w:rPr>
          <w:rFonts w:ascii="Times New Roman" w:hAnsi="Times New Roman"/>
          <w:sz w:val="28"/>
          <w:szCs w:val="28"/>
        </w:rPr>
        <w:t xml:space="preserve"> с ограниченными возможностями здоровья</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3. Проекты адаптированных основных общеобразовательных программ в редакции от 30.03.2015</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4. Васильева М.В. Особенности обучения детей с задержкой психического развития в классах коррекции// http://festival.1september.ru/articles/584085/</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5. </w:t>
      </w:r>
      <w:proofErr w:type="spellStart"/>
      <w:r w:rsidRPr="00C71EF1">
        <w:rPr>
          <w:rFonts w:ascii="Times New Roman" w:hAnsi="Times New Roman"/>
          <w:sz w:val="28"/>
          <w:szCs w:val="28"/>
        </w:rPr>
        <w:t>Мамайчук</w:t>
      </w:r>
      <w:proofErr w:type="spellEnd"/>
      <w:r w:rsidRPr="00C71EF1">
        <w:rPr>
          <w:rFonts w:ascii="Times New Roman" w:hAnsi="Times New Roman"/>
          <w:sz w:val="28"/>
          <w:szCs w:val="28"/>
        </w:rPr>
        <w:t xml:space="preserve"> И.И., Ильина М.Н. Помощь психолога ребенку с задержкой психического развития. Научно-практическое руководство. – СПб</w:t>
      </w:r>
      <w:proofErr w:type="gramStart"/>
      <w:r w:rsidRPr="00C71EF1">
        <w:rPr>
          <w:rFonts w:ascii="Times New Roman" w:hAnsi="Times New Roman"/>
          <w:sz w:val="28"/>
          <w:szCs w:val="28"/>
        </w:rPr>
        <w:t xml:space="preserve">.: </w:t>
      </w:r>
      <w:proofErr w:type="gramEnd"/>
      <w:r w:rsidRPr="00C71EF1">
        <w:rPr>
          <w:rFonts w:ascii="Times New Roman" w:hAnsi="Times New Roman"/>
          <w:sz w:val="28"/>
          <w:szCs w:val="28"/>
        </w:rPr>
        <w:t>Речь, 2006.</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6. </w:t>
      </w:r>
      <w:proofErr w:type="spellStart"/>
      <w:r w:rsidRPr="00C71EF1">
        <w:rPr>
          <w:rFonts w:ascii="Times New Roman" w:hAnsi="Times New Roman"/>
          <w:sz w:val="28"/>
          <w:szCs w:val="28"/>
        </w:rPr>
        <w:t>Мамайчук</w:t>
      </w:r>
      <w:proofErr w:type="spellEnd"/>
      <w:r w:rsidRPr="00C71EF1">
        <w:rPr>
          <w:rFonts w:ascii="Times New Roman" w:hAnsi="Times New Roman"/>
          <w:sz w:val="28"/>
          <w:szCs w:val="28"/>
        </w:rPr>
        <w:t xml:space="preserve"> И.И. Психологическая помощь детям с проблемами в развитии. – СПб</w:t>
      </w:r>
      <w:proofErr w:type="gramStart"/>
      <w:r w:rsidRPr="00C71EF1">
        <w:rPr>
          <w:rFonts w:ascii="Times New Roman" w:hAnsi="Times New Roman"/>
          <w:sz w:val="28"/>
          <w:szCs w:val="28"/>
        </w:rPr>
        <w:t xml:space="preserve">.: </w:t>
      </w:r>
      <w:proofErr w:type="gramEnd"/>
      <w:r w:rsidRPr="00C71EF1">
        <w:rPr>
          <w:rFonts w:ascii="Times New Roman" w:hAnsi="Times New Roman"/>
          <w:sz w:val="28"/>
          <w:szCs w:val="28"/>
        </w:rPr>
        <w:t>Речь, 2008.</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7. Особенности познавательной деятельности детей с задержкой психического развития// http://www.bibliofond.ru/view.aspx?id=471879</w:t>
      </w:r>
    </w:p>
    <w:p w:rsidR="004D6284" w:rsidRPr="00C71EF1" w:rsidRDefault="004D6284" w:rsidP="00C71EF1">
      <w:pPr>
        <w:pStyle w:val="af1"/>
        <w:rPr>
          <w:rFonts w:ascii="Times New Roman" w:hAnsi="Times New Roman"/>
          <w:sz w:val="28"/>
          <w:szCs w:val="28"/>
        </w:rPr>
      </w:pPr>
      <w:r w:rsidRPr="00C71EF1">
        <w:rPr>
          <w:rFonts w:ascii="Times New Roman" w:hAnsi="Times New Roman"/>
          <w:sz w:val="28"/>
          <w:szCs w:val="28"/>
        </w:rPr>
        <w:t xml:space="preserve">8. Реализация адаптированной образовательной программы и индивидуального учебного плана учащегося с ОВЗ в образовательной организации с учетом рекомендаций индивидуальной программы реабилитации и (или) </w:t>
      </w:r>
      <w:proofErr w:type="spellStart"/>
      <w:r w:rsidRPr="00C71EF1">
        <w:rPr>
          <w:rFonts w:ascii="Times New Roman" w:hAnsi="Times New Roman"/>
          <w:sz w:val="28"/>
          <w:szCs w:val="28"/>
        </w:rPr>
        <w:t>психолого-медико-педагогической</w:t>
      </w:r>
      <w:proofErr w:type="spellEnd"/>
      <w:r w:rsidRPr="00C71EF1">
        <w:rPr>
          <w:rFonts w:ascii="Times New Roman" w:hAnsi="Times New Roman"/>
          <w:sz w:val="28"/>
          <w:szCs w:val="28"/>
        </w:rPr>
        <w:t xml:space="preserve"> комиссии.</w:t>
      </w:r>
    </w:p>
    <w:p w:rsidR="004D6284" w:rsidRPr="00C71EF1" w:rsidRDefault="004D6284" w:rsidP="00C71EF1">
      <w:pPr>
        <w:pStyle w:val="af1"/>
        <w:rPr>
          <w:rFonts w:ascii="Times New Roman" w:hAnsi="Times New Roman"/>
          <w:sz w:val="28"/>
          <w:szCs w:val="28"/>
        </w:rPr>
      </w:pPr>
    </w:p>
    <w:p w:rsidR="004D6284" w:rsidRPr="00D402CB" w:rsidRDefault="004D6284" w:rsidP="004D6284">
      <w:pPr>
        <w:pStyle w:val="ae"/>
        <w:ind w:left="0"/>
        <w:jc w:val="both"/>
        <w:rPr>
          <w:rFonts w:ascii="Times New Roman" w:hAnsi="Times New Roman" w:cs="Times New Roman"/>
          <w:sz w:val="28"/>
          <w:szCs w:val="28"/>
        </w:rPr>
      </w:pPr>
    </w:p>
    <w:p w:rsidR="004D6284" w:rsidRPr="00D402CB" w:rsidRDefault="004D6284" w:rsidP="004D6284">
      <w:pPr>
        <w:pStyle w:val="ae"/>
        <w:ind w:left="0"/>
        <w:jc w:val="both"/>
        <w:rPr>
          <w:rFonts w:ascii="Times New Roman" w:hAnsi="Times New Roman" w:cs="Times New Roman"/>
          <w:sz w:val="28"/>
          <w:szCs w:val="28"/>
        </w:rPr>
      </w:pPr>
    </w:p>
    <w:p w:rsidR="004D6284" w:rsidRPr="00D402CB" w:rsidRDefault="004D6284" w:rsidP="004D6284">
      <w:pPr>
        <w:pStyle w:val="ae"/>
        <w:ind w:left="0"/>
        <w:jc w:val="both"/>
        <w:rPr>
          <w:rFonts w:ascii="Times New Roman" w:hAnsi="Times New Roman" w:cs="Times New Roman"/>
          <w:sz w:val="28"/>
          <w:szCs w:val="28"/>
        </w:rPr>
      </w:pPr>
    </w:p>
    <w:p w:rsidR="004D6284" w:rsidRPr="00D402CB" w:rsidRDefault="004D6284" w:rsidP="004D6284">
      <w:pPr>
        <w:pStyle w:val="ae"/>
        <w:ind w:left="0"/>
        <w:jc w:val="both"/>
        <w:rPr>
          <w:rFonts w:ascii="Times New Roman" w:hAnsi="Times New Roman" w:cs="Times New Roman"/>
          <w:sz w:val="28"/>
          <w:szCs w:val="28"/>
        </w:rPr>
      </w:pPr>
    </w:p>
    <w:p w:rsidR="008D1689" w:rsidRPr="00D402CB" w:rsidRDefault="008D1689">
      <w:pPr>
        <w:rPr>
          <w:sz w:val="28"/>
          <w:szCs w:val="28"/>
        </w:rPr>
      </w:pPr>
    </w:p>
    <w:sectPr w:rsidR="008D1689" w:rsidRPr="00D402CB" w:rsidSect="00C71EF1">
      <w:footerReference w:type="default" r:id="rId8"/>
      <w:pgSz w:w="11906" w:h="16838"/>
      <w:pgMar w:top="1134" w:right="850" w:bottom="1134" w:left="1134"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965" w:rsidRDefault="00125965" w:rsidP="004D6284">
      <w:pPr>
        <w:spacing w:after="0" w:line="240" w:lineRule="auto"/>
      </w:pPr>
      <w:r>
        <w:separator/>
      </w:r>
    </w:p>
  </w:endnote>
  <w:endnote w:type="continuationSeparator" w:id="0">
    <w:p w:rsidR="00125965" w:rsidRDefault="00125965" w:rsidP="004D62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9344"/>
      <w:docPartObj>
        <w:docPartGallery w:val="Page Numbers (Bottom of Page)"/>
        <w:docPartUnique/>
      </w:docPartObj>
    </w:sdtPr>
    <w:sdtContent>
      <w:p w:rsidR="00D73014" w:rsidRDefault="000B5B92">
        <w:pPr>
          <w:pStyle w:val="aa"/>
          <w:jc w:val="right"/>
        </w:pPr>
        <w:fldSimple w:instr="PAGE   \* MERGEFORMAT">
          <w:r w:rsidR="005725BA">
            <w:rPr>
              <w:noProof/>
            </w:rPr>
            <w:t>1</w:t>
          </w:r>
        </w:fldSimple>
      </w:p>
    </w:sdtContent>
  </w:sdt>
  <w:p w:rsidR="00D73014" w:rsidRDefault="00D7301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965" w:rsidRDefault="00125965" w:rsidP="004D6284">
      <w:pPr>
        <w:spacing w:after="0" w:line="240" w:lineRule="auto"/>
      </w:pPr>
      <w:r>
        <w:separator/>
      </w:r>
    </w:p>
  </w:footnote>
  <w:footnote w:type="continuationSeparator" w:id="0">
    <w:p w:rsidR="00125965" w:rsidRDefault="00125965" w:rsidP="004D6284">
      <w:pPr>
        <w:spacing w:after="0" w:line="240" w:lineRule="auto"/>
      </w:pPr>
      <w:r>
        <w:continuationSeparator/>
      </w:r>
    </w:p>
  </w:footnote>
  <w:footnote w:id="1">
    <w:p w:rsidR="00D73014" w:rsidRDefault="00D73014" w:rsidP="004D6284">
      <w:pPr>
        <w:spacing w:after="280" w:line="240" w:lineRule="auto"/>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3">
    <w:nsid w:val="00000009"/>
    <w:multiLevelType w:val="singleLevel"/>
    <w:tmpl w:val="00000009"/>
    <w:name w:val="WW8Num88"/>
    <w:lvl w:ilvl="0">
      <w:start w:val="1"/>
      <w:numFmt w:val="decimal"/>
      <w:lvlText w:val="%1."/>
      <w:lvlJc w:val="left"/>
      <w:pPr>
        <w:tabs>
          <w:tab w:val="num" w:pos="0"/>
        </w:tabs>
        <w:ind w:left="720" w:hanging="360"/>
      </w:pPr>
      <w:rPr>
        <w:rFonts w:cs="Times New Roman"/>
        <w:color w:val="auto"/>
        <w:kern w:val="2"/>
        <w:sz w:val="28"/>
        <w:szCs w:val="28"/>
      </w:rPr>
    </w:lvl>
  </w:abstractNum>
  <w:abstractNum w:abstractNumId="4">
    <w:nsid w:val="24C2711F"/>
    <w:multiLevelType w:val="hybridMultilevel"/>
    <w:tmpl w:val="BB32FD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A3D1661"/>
    <w:multiLevelType w:val="hybridMultilevel"/>
    <w:tmpl w:val="70E433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852525D"/>
    <w:multiLevelType w:val="hybridMultilevel"/>
    <w:tmpl w:val="10A61B1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3F6C4777"/>
    <w:multiLevelType w:val="hybridMultilevel"/>
    <w:tmpl w:val="DEF0217A"/>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6A06411B"/>
    <w:multiLevelType w:val="hybridMultilevel"/>
    <w:tmpl w:val="DFD0BD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3375C96"/>
    <w:multiLevelType w:val="hybridMultilevel"/>
    <w:tmpl w:val="62C69F0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4"/>
  </w:num>
  <w:num w:numId="3">
    <w:abstractNumId w:val="1"/>
  </w:num>
  <w:num w:numId="4">
    <w:abstractNumId w:val="1"/>
  </w:num>
  <w:num w:numId="5">
    <w:abstractNumId w:val="2"/>
  </w:num>
  <w:num w:numId="6">
    <w:abstractNumId w:val="2"/>
  </w:num>
  <w:num w:numId="7">
    <w:abstractNumId w:val="9"/>
  </w:num>
  <w:num w:numId="8">
    <w:abstractNumId w:val="9"/>
  </w:num>
  <w:num w:numId="9">
    <w:abstractNumId w:val="6"/>
  </w:num>
  <w:num w:numId="10">
    <w:abstractNumId w:val="6"/>
  </w:num>
  <w:num w:numId="11">
    <w:abstractNumId w:val="0"/>
  </w:num>
  <w:num w:numId="12">
    <w:abstractNumId w:val="0"/>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7"/>
  </w:num>
  <w:num w:numId="18">
    <w:abstractNumId w:val="7"/>
  </w:num>
  <w:num w:numId="19">
    <w:abstractNumId w:val="3"/>
  </w:num>
  <w:num w:numId="20">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D6284"/>
    <w:rsid w:val="000065F5"/>
    <w:rsid w:val="00007BA0"/>
    <w:rsid w:val="00014DC0"/>
    <w:rsid w:val="00015C0A"/>
    <w:rsid w:val="0001603B"/>
    <w:rsid w:val="00017FAE"/>
    <w:rsid w:val="00022598"/>
    <w:rsid w:val="00027456"/>
    <w:rsid w:val="00032BCB"/>
    <w:rsid w:val="000353D8"/>
    <w:rsid w:val="000355AD"/>
    <w:rsid w:val="00035E34"/>
    <w:rsid w:val="0003760C"/>
    <w:rsid w:val="00041395"/>
    <w:rsid w:val="00044107"/>
    <w:rsid w:val="000446AC"/>
    <w:rsid w:val="00045C12"/>
    <w:rsid w:val="00046266"/>
    <w:rsid w:val="00046763"/>
    <w:rsid w:val="00047E16"/>
    <w:rsid w:val="00050B12"/>
    <w:rsid w:val="00053C1E"/>
    <w:rsid w:val="00060FE4"/>
    <w:rsid w:val="00066502"/>
    <w:rsid w:val="0006737C"/>
    <w:rsid w:val="000710CD"/>
    <w:rsid w:val="00071ED7"/>
    <w:rsid w:val="000747BC"/>
    <w:rsid w:val="0007553B"/>
    <w:rsid w:val="000801A2"/>
    <w:rsid w:val="00081173"/>
    <w:rsid w:val="0008178E"/>
    <w:rsid w:val="0008276F"/>
    <w:rsid w:val="00083198"/>
    <w:rsid w:val="00083215"/>
    <w:rsid w:val="00083D4C"/>
    <w:rsid w:val="0009494B"/>
    <w:rsid w:val="000974C7"/>
    <w:rsid w:val="000979A3"/>
    <w:rsid w:val="000A04A7"/>
    <w:rsid w:val="000A08F1"/>
    <w:rsid w:val="000A1DBB"/>
    <w:rsid w:val="000A3222"/>
    <w:rsid w:val="000A669C"/>
    <w:rsid w:val="000A7A8F"/>
    <w:rsid w:val="000B015A"/>
    <w:rsid w:val="000B105A"/>
    <w:rsid w:val="000B17F7"/>
    <w:rsid w:val="000B5B92"/>
    <w:rsid w:val="000C10D2"/>
    <w:rsid w:val="000C13ED"/>
    <w:rsid w:val="000C1F28"/>
    <w:rsid w:val="000C3494"/>
    <w:rsid w:val="000C3573"/>
    <w:rsid w:val="000C6556"/>
    <w:rsid w:val="000D2E5C"/>
    <w:rsid w:val="000D54A6"/>
    <w:rsid w:val="000D6A20"/>
    <w:rsid w:val="000D6B1D"/>
    <w:rsid w:val="000D72DF"/>
    <w:rsid w:val="000E0BF3"/>
    <w:rsid w:val="000E20AC"/>
    <w:rsid w:val="000E2472"/>
    <w:rsid w:val="000E3515"/>
    <w:rsid w:val="000E49CF"/>
    <w:rsid w:val="000E6C84"/>
    <w:rsid w:val="000F0D4D"/>
    <w:rsid w:val="000F2536"/>
    <w:rsid w:val="000F284D"/>
    <w:rsid w:val="000F3737"/>
    <w:rsid w:val="000F4FD4"/>
    <w:rsid w:val="000F7979"/>
    <w:rsid w:val="001027B5"/>
    <w:rsid w:val="00103C51"/>
    <w:rsid w:val="00103D4C"/>
    <w:rsid w:val="00106CBF"/>
    <w:rsid w:val="001127F5"/>
    <w:rsid w:val="00114A34"/>
    <w:rsid w:val="00114ECA"/>
    <w:rsid w:val="00115D9B"/>
    <w:rsid w:val="001167C5"/>
    <w:rsid w:val="00117B05"/>
    <w:rsid w:val="00120BF0"/>
    <w:rsid w:val="0012167B"/>
    <w:rsid w:val="00125965"/>
    <w:rsid w:val="001313F8"/>
    <w:rsid w:val="0013299D"/>
    <w:rsid w:val="00133968"/>
    <w:rsid w:val="001348BE"/>
    <w:rsid w:val="00134EBC"/>
    <w:rsid w:val="001368C6"/>
    <w:rsid w:val="001446F8"/>
    <w:rsid w:val="00152A10"/>
    <w:rsid w:val="00154187"/>
    <w:rsid w:val="00155BE1"/>
    <w:rsid w:val="00160241"/>
    <w:rsid w:val="00160E85"/>
    <w:rsid w:val="001615AA"/>
    <w:rsid w:val="0016377A"/>
    <w:rsid w:val="00165432"/>
    <w:rsid w:val="001656F2"/>
    <w:rsid w:val="00166BAE"/>
    <w:rsid w:val="00167CDE"/>
    <w:rsid w:val="00172B8F"/>
    <w:rsid w:val="00176B87"/>
    <w:rsid w:val="00185E05"/>
    <w:rsid w:val="0019237E"/>
    <w:rsid w:val="00192C27"/>
    <w:rsid w:val="00192FF3"/>
    <w:rsid w:val="00194807"/>
    <w:rsid w:val="001948B6"/>
    <w:rsid w:val="00196243"/>
    <w:rsid w:val="001979E4"/>
    <w:rsid w:val="001A085A"/>
    <w:rsid w:val="001A7FB7"/>
    <w:rsid w:val="001B1106"/>
    <w:rsid w:val="001B3471"/>
    <w:rsid w:val="001B6412"/>
    <w:rsid w:val="001B64E2"/>
    <w:rsid w:val="001C188F"/>
    <w:rsid w:val="001C48B4"/>
    <w:rsid w:val="001C5C01"/>
    <w:rsid w:val="001C683B"/>
    <w:rsid w:val="001D08FD"/>
    <w:rsid w:val="001D1A2D"/>
    <w:rsid w:val="001D1FFE"/>
    <w:rsid w:val="001D2816"/>
    <w:rsid w:val="001E1018"/>
    <w:rsid w:val="001E1B3A"/>
    <w:rsid w:val="001E5340"/>
    <w:rsid w:val="001F159C"/>
    <w:rsid w:val="001F20E6"/>
    <w:rsid w:val="001F4213"/>
    <w:rsid w:val="001F7D89"/>
    <w:rsid w:val="00200732"/>
    <w:rsid w:val="00202E9C"/>
    <w:rsid w:val="0020309A"/>
    <w:rsid w:val="002041E7"/>
    <w:rsid w:val="00210109"/>
    <w:rsid w:val="00211DF7"/>
    <w:rsid w:val="00212A21"/>
    <w:rsid w:val="002232E3"/>
    <w:rsid w:val="00223402"/>
    <w:rsid w:val="002245CB"/>
    <w:rsid w:val="0023146E"/>
    <w:rsid w:val="00231945"/>
    <w:rsid w:val="00236C4F"/>
    <w:rsid w:val="0023780E"/>
    <w:rsid w:val="002400B9"/>
    <w:rsid w:val="00240B6C"/>
    <w:rsid w:val="00240B72"/>
    <w:rsid w:val="00240FE5"/>
    <w:rsid w:val="0024103E"/>
    <w:rsid w:val="0024257E"/>
    <w:rsid w:val="00245795"/>
    <w:rsid w:val="00251485"/>
    <w:rsid w:val="00252E46"/>
    <w:rsid w:val="00252F6D"/>
    <w:rsid w:val="002563F6"/>
    <w:rsid w:val="0026328A"/>
    <w:rsid w:val="00265D16"/>
    <w:rsid w:val="00266B76"/>
    <w:rsid w:val="00273223"/>
    <w:rsid w:val="00273833"/>
    <w:rsid w:val="00274533"/>
    <w:rsid w:val="00276C86"/>
    <w:rsid w:val="00280EEB"/>
    <w:rsid w:val="00282A74"/>
    <w:rsid w:val="002838ED"/>
    <w:rsid w:val="002842B8"/>
    <w:rsid w:val="00294E14"/>
    <w:rsid w:val="002A1D44"/>
    <w:rsid w:val="002A2D9D"/>
    <w:rsid w:val="002A4FBD"/>
    <w:rsid w:val="002A7AB3"/>
    <w:rsid w:val="002B1638"/>
    <w:rsid w:val="002B2AF0"/>
    <w:rsid w:val="002B3E7E"/>
    <w:rsid w:val="002B4E72"/>
    <w:rsid w:val="002B75E4"/>
    <w:rsid w:val="002B7ADE"/>
    <w:rsid w:val="002C17D9"/>
    <w:rsid w:val="002C2EAB"/>
    <w:rsid w:val="002C38A4"/>
    <w:rsid w:val="002C3B4E"/>
    <w:rsid w:val="002C4C9C"/>
    <w:rsid w:val="002C4CE6"/>
    <w:rsid w:val="002C6722"/>
    <w:rsid w:val="002C6848"/>
    <w:rsid w:val="002C6B48"/>
    <w:rsid w:val="002C6BAC"/>
    <w:rsid w:val="002C7566"/>
    <w:rsid w:val="002D2AEA"/>
    <w:rsid w:val="002D4D10"/>
    <w:rsid w:val="002D5F3A"/>
    <w:rsid w:val="002D7E2F"/>
    <w:rsid w:val="002E0104"/>
    <w:rsid w:val="002E21B2"/>
    <w:rsid w:val="002F3F79"/>
    <w:rsid w:val="002F6088"/>
    <w:rsid w:val="00302E98"/>
    <w:rsid w:val="00303064"/>
    <w:rsid w:val="00303BCC"/>
    <w:rsid w:val="0031075A"/>
    <w:rsid w:val="00313D20"/>
    <w:rsid w:val="00316C04"/>
    <w:rsid w:val="00321085"/>
    <w:rsid w:val="00321C20"/>
    <w:rsid w:val="00321CA6"/>
    <w:rsid w:val="00323022"/>
    <w:rsid w:val="0032307C"/>
    <w:rsid w:val="00323FDB"/>
    <w:rsid w:val="0032522C"/>
    <w:rsid w:val="0033216B"/>
    <w:rsid w:val="0033247F"/>
    <w:rsid w:val="0033684B"/>
    <w:rsid w:val="00336CDA"/>
    <w:rsid w:val="00340097"/>
    <w:rsid w:val="003416F6"/>
    <w:rsid w:val="00341892"/>
    <w:rsid w:val="00343070"/>
    <w:rsid w:val="0034453A"/>
    <w:rsid w:val="003464B0"/>
    <w:rsid w:val="00347D31"/>
    <w:rsid w:val="0035575C"/>
    <w:rsid w:val="0035615E"/>
    <w:rsid w:val="00357809"/>
    <w:rsid w:val="00357F8F"/>
    <w:rsid w:val="00360222"/>
    <w:rsid w:val="00360B5E"/>
    <w:rsid w:val="00360F36"/>
    <w:rsid w:val="003611B2"/>
    <w:rsid w:val="00361271"/>
    <w:rsid w:val="003622EA"/>
    <w:rsid w:val="00363D20"/>
    <w:rsid w:val="00364330"/>
    <w:rsid w:val="00376329"/>
    <w:rsid w:val="00377E22"/>
    <w:rsid w:val="003815E5"/>
    <w:rsid w:val="0038164C"/>
    <w:rsid w:val="00381956"/>
    <w:rsid w:val="0038551F"/>
    <w:rsid w:val="00392B5E"/>
    <w:rsid w:val="0039321D"/>
    <w:rsid w:val="003950B4"/>
    <w:rsid w:val="0039541E"/>
    <w:rsid w:val="00396713"/>
    <w:rsid w:val="0039730F"/>
    <w:rsid w:val="003A0DE4"/>
    <w:rsid w:val="003A1892"/>
    <w:rsid w:val="003A4E8F"/>
    <w:rsid w:val="003A6BAF"/>
    <w:rsid w:val="003B00CF"/>
    <w:rsid w:val="003B2314"/>
    <w:rsid w:val="003B3521"/>
    <w:rsid w:val="003B3BB5"/>
    <w:rsid w:val="003B57EF"/>
    <w:rsid w:val="003B6A3D"/>
    <w:rsid w:val="003C23EC"/>
    <w:rsid w:val="003C517F"/>
    <w:rsid w:val="003C6676"/>
    <w:rsid w:val="003C6852"/>
    <w:rsid w:val="003C7896"/>
    <w:rsid w:val="003D0118"/>
    <w:rsid w:val="003D238E"/>
    <w:rsid w:val="003D266F"/>
    <w:rsid w:val="003D66A9"/>
    <w:rsid w:val="003F05BC"/>
    <w:rsid w:val="003F255E"/>
    <w:rsid w:val="003F6891"/>
    <w:rsid w:val="003F6F87"/>
    <w:rsid w:val="003F7095"/>
    <w:rsid w:val="003F7E36"/>
    <w:rsid w:val="00401EDE"/>
    <w:rsid w:val="004036BC"/>
    <w:rsid w:val="00411E28"/>
    <w:rsid w:val="0041358D"/>
    <w:rsid w:val="00416C53"/>
    <w:rsid w:val="00417080"/>
    <w:rsid w:val="00417DAB"/>
    <w:rsid w:val="00422D8E"/>
    <w:rsid w:val="004256BD"/>
    <w:rsid w:val="00426776"/>
    <w:rsid w:val="0043055C"/>
    <w:rsid w:val="00433B05"/>
    <w:rsid w:val="0043754A"/>
    <w:rsid w:val="00440E67"/>
    <w:rsid w:val="0044169E"/>
    <w:rsid w:val="004443CF"/>
    <w:rsid w:val="004445DE"/>
    <w:rsid w:val="004462C3"/>
    <w:rsid w:val="00450845"/>
    <w:rsid w:val="00450FBC"/>
    <w:rsid w:val="004540E7"/>
    <w:rsid w:val="0045771A"/>
    <w:rsid w:val="00461AEA"/>
    <w:rsid w:val="00462E66"/>
    <w:rsid w:val="00463C01"/>
    <w:rsid w:val="00464C75"/>
    <w:rsid w:val="00466EC4"/>
    <w:rsid w:val="0047530B"/>
    <w:rsid w:val="00477C51"/>
    <w:rsid w:val="00484044"/>
    <w:rsid w:val="00484F4C"/>
    <w:rsid w:val="00485A13"/>
    <w:rsid w:val="00486D52"/>
    <w:rsid w:val="00496866"/>
    <w:rsid w:val="004A1CC3"/>
    <w:rsid w:val="004A23DA"/>
    <w:rsid w:val="004A2440"/>
    <w:rsid w:val="004A491C"/>
    <w:rsid w:val="004A6C8E"/>
    <w:rsid w:val="004A795B"/>
    <w:rsid w:val="004B2494"/>
    <w:rsid w:val="004B3110"/>
    <w:rsid w:val="004B3250"/>
    <w:rsid w:val="004B444F"/>
    <w:rsid w:val="004B4AC1"/>
    <w:rsid w:val="004C1B46"/>
    <w:rsid w:val="004C1C77"/>
    <w:rsid w:val="004C36AC"/>
    <w:rsid w:val="004C7FCB"/>
    <w:rsid w:val="004D0AE4"/>
    <w:rsid w:val="004D261E"/>
    <w:rsid w:val="004D2D08"/>
    <w:rsid w:val="004D2DE1"/>
    <w:rsid w:val="004D2F09"/>
    <w:rsid w:val="004D442C"/>
    <w:rsid w:val="004D6284"/>
    <w:rsid w:val="004D6E5D"/>
    <w:rsid w:val="004D723B"/>
    <w:rsid w:val="004E00CB"/>
    <w:rsid w:val="004E0C5E"/>
    <w:rsid w:val="004E26E1"/>
    <w:rsid w:val="004E6449"/>
    <w:rsid w:val="00500D46"/>
    <w:rsid w:val="0050598A"/>
    <w:rsid w:val="00507B20"/>
    <w:rsid w:val="00510156"/>
    <w:rsid w:val="00513C88"/>
    <w:rsid w:val="00516006"/>
    <w:rsid w:val="0051601B"/>
    <w:rsid w:val="005205EE"/>
    <w:rsid w:val="00521F00"/>
    <w:rsid w:val="005224CF"/>
    <w:rsid w:val="00523A23"/>
    <w:rsid w:val="00525CE2"/>
    <w:rsid w:val="005271F7"/>
    <w:rsid w:val="00533F34"/>
    <w:rsid w:val="00536FB1"/>
    <w:rsid w:val="00540926"/>
    <w:rsid w:val="005413F4"/>
    <w:rsid w:val="005424DE"/>
    <w:rsid w:val="00544D5D"/>
    <w:rsid w:val="00547AEA"/>
    <w:rsid w:val="005519F9"/>
    <w:rsid w:val="00554844"/>
    <w:rsid w:val="00555FB5"/>
    <w:rsid w:val="0055674D"/>
    <w:rsid w:val="00556986"/>
    <w:rsid w:val="00563849"/>
    <w:rsid w:val="005674CF"/>
    <w:rsid w:val="005677E2"/>
    <w:rsid w:val="00567CBA"/>
    <w:rsid w:val="005706EE"/>
    <w:rsid w:val="005711BA"/>
    <w:rsid w:val="005717F8"/>
    <w:rsid w:val="0057187D"/>
    <w:rsid w:val="005725BA"/>
    <w:rsid w:val="00574D34"/>
    <w:rsid w:val="00575DD8"/>
    <w:rsid w:val="005763F2"/>
    <w:rsid w:val="00577E04"/>
    <w:rsid w:val="005834FC"/>
    <w:rsid w:val="00584CE5"/>
    <w:rsid w:val="00586795"/>
    <w:rsid w:val="00586BF6"/>
    <w:rsid w:val="005904EA"/>
    <w:rsid w:val="0059098A"/>
    <w:rsid w:val="00590CE3"/>
    <w:rsid w:val="00592E2A"/>
    <w:rsid w:val="005956E3"/>
    <w:rsid w:val="00595B99"/>
    <w:rsid w:val="00597ECA"/>
    <w:rsid w:val="005A0DD2"/>
    <w:rsid w:val="005A28C2"/>
    <w:rsid w:val="005B2C82"/>
    <w:rsid w:val="005C09A3"/>
    <w:rsid w:val="005C4C9E"/>
    <w:rsid w:val="005C6E58"/>
    <w:rsid w:val="005C7E37"/>
    <w:rsid w:val="005D696E"/>
    <w:rsid w:val="005D77ED"/>
    <w:rsid w:val="005E196E"/>
    <w:rsid w:val="005E3544"/>
    <w:rsid w:val="005E4430"/>
    <w:rsid w:val="005E54AE"/>
    <w:rsid w:val="005E59C1"/>
    <w:rsid w:val="00600B8E"/>
    <w:rsid w:val="00600E7C"/>
    <w:rsid w:val="00602472"/>
    <w:rsid w:val="00604065"/>
    <w:rsid w:val="0060607B"/>
    <w:rsid w:val="00606B22"/>
    <w:rsid w:val="00607713"/>
    <w:rsid w:val="00607AED"/>
    <w:rsid w:val="00610A09"/>
    <w:rsid w:val="006118A0"/>
    <w:rsid w:val="006124FE"/>
    <w:rsid w:val="00613F8A"/>
    <w:rsid w:val="00614D3D"/>
    <w:rsid w:val="00615355"/>
    <w:rsid w:val="00622C06"/>
    <w:rsid w:val="00623E84"/>
    <w:rsid w:val="00624DC6"/>
    <w:rsid w:val="00627721"/>
    <w:rsid w:val="00631B49"/>
    <w:rsid w:val="00632408"/>
    <w:rsid w:val="00634187"/>
    <w:rsid w:val="00634227"/>
    <w:rsid w:val="00634D2D"/>
    <w:rsid w:val="006365DC"/>
    <w:rsid w:val="00647C36"/>
    <w:rsid w:val="006617CE"/>
    <w:rsid w:val="00663720"/>
    <w:rsid w:val="00664388"/>
    <w:rsid w:val="00665A12"/>
    <w:rsid w:val="00674F93"/>
    <w:rsid w:val="006776CC"/>
    <w:rsid w:val="00680F42"/>
    <w:rsid w:val="0068284E"/>
    <w:rsid w:val="006909E7"/>
    <w:rsid w:val="00691A33"/>
    <w:rsid w:val="0069246C"/>
    <w:rsid w:val="0069277F"/>
    <w:rsid w:val="00692BD7"/>
    <w:rsid w:val="00693007"/>
    <w:rsid w:val="00693725"/>
    <w:rsid w:val="006940A5"/>
    <w:rsid w:val="006A2041"/>
    <w:rsid w:val="006B0BF5"/>
    <w:rsid w:val="006B149E"/>
    <w:rsid w:val="006B1DD8"/>
    <w:rsid w:val="006B2B5D"/>
    <w:rsid w:val="006B3536"/>
    <w:rsid w:val="006B4305"/>
    <w:rsid w:val="006C07FA"/>
    <w:rsid w:val="006C5AF9"/>
    <w:rsid w:val="006C70CA"/>
    <w:rsid w:val="006D1ACF"/>
    <w:rsid w:val="006D5343"/>
    <w:rsid w:val="006D6401"/>
    <w:rsid w:val="006E15BE"/>
    <w:rsid w:val="006E1C21"/>
    <w:rsid w:val="006E769D"/>
    <w:rsid w:val="006F08D2"/>
    <w:rsid w:val="006F1B0E"/>
    <w:rsid w:val="00702D5B"/>
    <w:rsid w:val="0070528A"/>
    <w:rsid w:val="00705947"/>
    <w:rsid w:val="007113FE"/>
    <w:rsid w:val="00713521"/>
    <w:rsid w:val="00714240"/>
    <w:rsid w:val="00715AD9"/>
    <w:rsid w:val="00720935"/>
    <w:rsid w:val="00721E23"/>
    <w:rsid w:val="00721FAB"/>
    <w:rsid w:val="007221BB"/>
    <w:rsid w:val="007230B5"/>
    <w:rsid w:val="00723638"/>
    <w:rsid w:val="00723E2C"/>
    <w:rsid w:val="0072470B"/>
    <w:rsid w:val="00724F24"/>
    <w:rsid w:val="007269CC"/>
    <w:rsid w:val="0073305D"/>
    <w:rsid w:val="00735CDA"/>
    <w:rsid w:val="0074552E"/>
    <w:rsid w:val="00747AEC"/>
    <w:rsid w:val="00750E84"/>
    <w:rsid w:val="00751F21"/>
    <w:rsid w:val="0075316D"/>
    <w:rsid w:val="00753F75"/>
    <w:rsid w:val="00755BB7"/>
    <w:rsid w:val="00757205"/>
    <w:rsid w:val="0076259C"/>
    <w:rsid w:val="007639FE"/>
    <w:rsid w:val="00764D2C"/>
    <w:rsid w:val="00766B41"/>
    <w:rsid w:val="0076746E"/>
    <w:rsid w:val="00767C52"/>
    <w:rsid w:val="00770788"/>
    <w:rsid w:val="007728C1"/>
    <w:rsid w:val="00774CA7"/>
    <w:rsid w:val="00775A08"/>
    <w:rsid w:val="00776BC3"/>
    <w:rsid w:val="0078080C"/>
    <w:rsid w:val="00783632"/>
    <w:rsid w:val="00786DF6"/>
    <w:rsid w:val="007877B9"/>
    <w:rsid w:val="00787E72"/>
    <w:rsid w:val="007918B1"/>
    <w:rsid w:val="007965D0"/>
    <w:rsid w:val="007A3D1E"/>
    <w:rsid w:val="007A510A"/>
    <w:rsid w:val="007A7E09"/>
    <w:rsid w:val="007B0343"/>
    <w:rsid w:val="007B0519"/>
    <w:rsid w:val="007B0AA4"/>
    <w:rsid w:val="007B1959"/>
    <w:rsid w:val="007B30C0"/>
    <w:rsid w:val="007B7952"/>
    <w:rsid w:val="007C165D"/>
    <w:rsid w:val="007C5595"/>
    <w:rsid w:val="007C5925"/>
    <w:rsid w:val="007D04E3"/>
    <w:rsid w:val="007D16D7"/>
    <w:rsid w:val="007D2A6B"/>
    <w:rsid w:val="007D36FB"/>
    <w:rsid w:val="007E1114"/>
    <w:rsid w:val="007E13E7"/>
    <w:rsid w:val="007E772D"/>
    <w:rsid w:val="007E7A93"/>
    <w:rsid w:val="007F1C23"/>
    <w:rsid w:val="007F32E4"/>
    <w:rsid w:val="007F3717"/>
    <w:rsid w:val="007F587F"/>
    <w:rsid w:val="007F7274"/>
    <w:rsid w:val="008065A5"/>
    <w:rsid w:val="0081022F"/>
    <w:rsid w:val="00810475"/>
    <w:rsid w:val="00813CF7"/>
    <w:rsid w:val="008236DF"/>
    <w:rsid w:val="00823A6D"/>
    <w:rsid w:val="00825014"/>
    <w:rsid w:val="008254E9"/>
    <w:rsid w:val="00827DBC"/>
    <w:rsid w:val="00835812"/>
    <w:rsid w:val="00835B4D"/>
    <w:rsid w:val="00837121"/>
    <w:rsid w:val="00837A68"/>
    <w:rsid w:val="0084202F"/>
    <w:rsid w:val="00842109"/>
    <w:rsid w:val="00842A5D"/>
    <w:rsid w:val="00843510"/>
    <w:rsid w:val="00846C2F"/>
    <w:rsid w:val="008502D9"/>
    <w:rsid w:val="008510CB"/>
    <w:rsid w:val="008517ED"/>
    <w:rsid w:val="0085187B"/>
    <w:rsid w:val="00862229"/>
    <w:rsid w:val="00862EDE"/>
    <w:rsid w:val="0086443C"/>
    <w:rsid w:val="00864B5D"/>
    <w:rsid w:val="00866065"/>
    <w:rsid w:val="0086705D"/>
    <w:rsid w:val="00870737"/>
    <w:rsid w:val="00870EE9"/>
    <w:rsid w:val="00870FBB"/>
    <w:rsid w:val="0087149B"/>
    <w:rsid w:val="00871A86"/>
    <w:rsid w:val="00876D06"/>
    <w:rsid w:val="00884BF4"/>
    <w:rsid w:val="00886EE9"/>
    <w:rsid w:val="008873FB"/>
    <w:rsid w:val="00887607"/>
    <w:rsid w:val="00893967"/>
    <w:rsid w:val="008943F5"/>
    <w:rsid w:val="00897354"/>
    <w:rsid w:val="008A0563"/>
    <w:rsid w:val="008A4F0B"/>
    <w:rsid w:val="008B5FED"/>
    <w:rsid w:val="008C2C25"/>
    <w:rsid w:val="008C7106"/>
    <w:rsid w:val="008D1689"/>
    <w:rsid w:val="008D3963"/>
    <w:rsid w:val="008D3FCC"/>
    <w:rsid w:val="008D5EEE"/>
    <w:rsid w:val="008E0EED"/>
    <w:rsid w:val="008E3F18"/>
    <w:rsid w:val="008E6272"/>
    <w:rsid w:val="008F4354"/>
    <w:rsid w:val="008F45B1"/>
    <w:rsid w:val="008F4E14"/>
    <w:rsid w:val="008F685F"/>
    <w:rsid w:val="009003C2"/>
    <w:rsid w:val="009020C0"/>
    <w:rsid w:val="00902ABD"/>
    <w:rsid w:val="00904CEB"/>
    <w:rsid w:val="00910C03"/>
    <w:rsid w:val="00910DBA"/>
    <w:rsid w:val="00917838"/>
    <w:rsid w:val="0092069B"/>
    <w:rsid w:val="009220A9"/>
    <w:rsid w:val="00924A0A"/>
    <w:rsid w:val="00925D20"/>
    <w:rsid w:val="00927454"/>
    <w:rsid w:val="009303E5"/>
    <w:rsid w:val="00930AAE"/>
    <w:rsid w:val="00932325"/>
    <w:rsid w:val="0093566D"/>
    <w:rsid w:val="00935DC0"/>
    <w:rsid w:val="009372CC"/>
    <w:rsid w:val="0094116A"/>
    <w:rsid w:val="00941D83"/>
    <w:rsid w:val="00944D5A"/>
    <w:rsid w:val="00945367"/>
    <w:rsid w:val="00947FDD"/>
    <w:rsid w:val="00950EA2"/>
    <w:rsid w:val="00954A13"/>
    <w:rsid w:val="00964AB2"/>
    <w:rsid w:val="00973701"/>
    <w:rsid w:val="00974F27"/>
    <w:rsid w:val="00980D71"/>
    <w:rsid w:val="00981036"/>
    <w:rsid w:val="009818E3"/>
    <w:rsid w:val="0098571E"/>
    <w:rsid w:val="00986258"/>
    <w:rsid w:val="009878F4"/>
    <w:rsid w:val="009922EF"/>
    <w:rsid w:val="00994789"/>
    <w:rsid w:val="009948BD"/>
    <w:rsid w:val="00995E5B"/>
    <w:rsid w:val="009A3136"/>
    <w:rsid w:val="009A56F6"/>
    <w:rsid w:val="009A668D"/>
    <w:rsid w:val="009A707A"/>
    <w:rsid w:val="009B0650"/>
    <w:rsid w:val="009B4812"/>
    <w:rsid w:val="009B5910"/>
    <w:rsid w:val="009B5C0A"/>
    <w:rsid w:val="009B7300"/>
    <w:rsid w:val="009C14E0"/>
    <w:rsid w:val="009C4682"/>
    <w:rsid w:val="009C60A3"/>
    <w:rsid w:val="009D1319"/>
    <w:rsid w:val="009D1A54"/>
    <w:rsid w:val="009D2645"/>
    <w:rsid w:val="009D2CAA"/>
    <w:rsid w:val="009D6867"/>
    <w:rsid w:val="009E006B"/>
    <w:rsid w:val="009E008F"/>
    <w:rsid w:val="009E031D"/>
    <w:rsid w:val="009E1D8D"/>
    <w:rsid w:val="009E4918"/>
    <w:rsid w:val="009E6C37"/>
    <w:rsid w:val="009F0BA7"/>
    <w:rsid w:val="009F6F5E"/>
    <w:rsid w:val="00A02EE3"/>
    <w:rsid w:val="00A10630"/>
    <w:rsid w:val="00A106B9"/>
    <w:rsid w:val="00A155E4"/>
    <w:rsid w:val="00A26D33"/>
    <w:rsid w:val="00A30E66"/>
    <w:rsid w:val="00A32A43"/>
    <w:rsid w:val="00A33221"/>
    <w:rsid w:val="00A34AFA"/>
    <w:rsid w:val="00A36636"/>
    <w:rsid w:val="00A37E89"/>
    <w:rsid w:val="00A42D6E"/>
    <w:rsid w:val="00A42FB6"/>
    <w:rsid w:val="00A43B54"/>
    <w:rsid w:val="00A4461D"/>
    <w:rsid w:val="00A44D5F"/>
    <w:rsid w:val="00A456A3"/>
    <w:rsid w:val="00A457F2"/>
    <w:rsid w:val="00A46255"/>
    <w:rsid w:val="00A46821"/>
    <w:rsid w:val="00A50F20"/>
    <w:rsid w:val="00A51744"/>
    <w:rsid w:val="00A52691"/>
    <w:rsid w:val="00A532F0"/>
    <w:rsid w:val="00A553CC"/>
    <w:rsid w:val="00A555EA"/>
    <w:rsid w:val="00A558ED"/>
    <w:rsid w:val="00A60FA4"/>
    <w:rsid w:val="00A610F7"/>
    <w:rsid w:val="00A663B6"/>
    <w:rsid w:val="00A66BDA"/>
    <w:rsid w:val="00A67AF2"/>
    <w:rsid w:val="00A70EA5"/>
    <w:rsid w:val="00A757BA"/>
    <w:rsid w:val="00A7730C"/>
    <w:rsid w:val="00A80684"/>
    <w:rsid w:val="00A80FE6"/>
    <w:rsid w:val="00A83793"/>
    <w:rsid w:val="00A84B8D"/>
    <w:rsid w:val="00A8747C"/>
    <w:rsid w:val="00A9153D"/>
    <w:rsid w:val="00A9412E"/>
    <w:rsid w:val="00A948BF"/>
    <w:rsid w:val="00A960C1"/>
    <w:rsid w:val="00AA34D3"/>
    <w:rsid w:val="00AB210D"/>
    <w:rsid w:val="00AB2B77"/>
    <w:rsid w:val="00AB78F6"/>
    <w:rsid w:val="00AB7ACF"/>
    <w:rsid w:val="00AC17EB"/>
    <w:rsid w:val="00AC5890"/>
    <w:rsid w:val="00AD0187"/>
    <w:rsid w:val="00AD0A63"/>
    <w:rsid w:val="00AD297B"/>
    <w:rsid w:val="00AD70D3"/>
    <w:rsid w:val="00AD76E4"/>
    <w:rsid w:val="00AE46B0"/>
    <w:rsid w:val="00AF1D92"/>
    <w:rsid w:val="00AF5A5E"/>
    <w:rsid w:val="00B03B00"/>
    <w:rsid w:val="00B066AE"/>
    <w:rsid w:val="00B0748A"/>
    <w:rsid w:val="00B13929"/>
    <w:rsid w:val="00B140A8"/>
    <w:rsid w:val="00B16709"/>
    <w:rsid w:val="00B2338B"/>
    <w:rsid w:val="00B269FE"/>
    <w:rsid w:val="00B26D09"/>
    <w:rsid w:val="00B30EC1"/>
    <w:rsid w:val="00B3530D"/>
    <w:rsid w:val="00B35787"/>
    <w:rsid w:val="00B40A33"/>
    <w:rsid w:val="00B41E03"/>
    <w:rsid w:val="00B4236E"/>
    <w:rsid w:val="00B42789"/>
    <w:rsid w:val="00B43621"/>
    <w:rsid w:val="00B43FFB"/>
    <w:rsid w:val="00B44105"/>
    <w:rsid w:val="00B44855"/>
    <w:rsid w:val="00B44A73"/>
    <w:rsid w:val="00B508B6"/>
    <w:rsid w:val="00B55F02"/>
    <w:rsid w:val="00B60823"/>
    <w:rsid w:val="00B646F4"/>
    <w:rsid w:val="00B65AA2"/>
    <w:rsid w:val="00B662F8"/>
    <w:rsid w:val="00B67687"/>
    <w:rsid w:val="00B710EB"/>
    <w:rsid w:val="00B71CAE"/>
    <w:rsid w:val="00B72139"/>
    <w:rsid w:val="00B75E5E"/>
    <w:rsid w:val="00B80D1C"/>
    <w:rsid w:val="00B845DD"/>
    <w:rsid w:val="00B8593C"/>
    <w:rsid w:val="00B86B63"/>
    <w:rsid w:val="00B8797C"/>
    <w:rsid w:val="00B906EC"/>
    <w:rsid w:val="00B92EA7"/>
    <w:rsid w:val="00B948C7"/>
    <w:rsid w:val="00B9537E"/>
    <w:rsid w:val="00BA0D7C"/>
    <w:rsid w:val="00BA2478"/>
    <w:rsid w:val="00BA2714"/>
    <w:rsid w:val="00BA4C96"/>
    <w:rsid w:val="00BA7F71"/>
    <w:rsid w:val="00BB27DB"/>
    <w:rsid w:val="00BB75DE"/>
    <w:rsid w:val="00BC7099"/>
    <w:rsid w:val="00BC75D9"/>
    <w:rsid w:val="00BD3966"/>
    <w:rsid w:val="00BD4975"/>
    <w:rsid w:val="00BD64D9"/>
    <w:rsid w:val="00BD7FCB"/>
    <w:rsid w:val="00BF22B8"/>
    <w:rsid w:val="00BF257B"/>
    <w:rsid w:val="00C02038"/>
    <w:rsid w:val="00C0512A"/>
    <w:rsid w:val="00C1073D"/>
    <w:rsid w:val="00C122A7"/>
    <w:rsid w:val="00C148C6"/>
    <w:rsid w:val="00C15832"/>
    <w:rsid w:val="00C15F35"/>
    <w:rsid w:val="00C16B99"/>
    <w:rsid w:val="00C20865"/>
    <w:rsid w:val="00C21DF5"/>
    <w:rsid w:val="00C21F58"/>
    <w:rsid w:val="00C22A2D"/>
    <w:rsid w:val="00C23F9B"/>
    <w:rsid w:val="00C26546"/>
    <w:rsid w:val="00C26A93"/>
    <w:rsid w:val="00C37434"/>
    <w:rsid w:val="00C403E6"/>
    <w:rsid w:val="00C406EC"/>
    <w:rsid w:val="00C41EB6"/>
    <w:rsid w:val="00C436C9"/>
    <w:rsid w:val="00C44FAB"/>
    <w:rsid w:val="00C51A22"/>
    <w:rsid w:val="00C53238"/>
    <w:rsid w:val="00C53CF7"/>
    <w:rsid w:val="00C56DB3"/>
    <w:rsid w:val="00C61CCB"/>
    <w:rsid w:val="00C62205"/>
    <w:rsid w:val="00C62223"/>
    <w:rsid w:val="00C622BC"/>
    <w:rsid w:val="00C71EF1"/>
    <w:rsid w:val="00C73080"/>
    <w:rsid w:val="00C7374C"/>
    <w:rsid w:val="00C7546D"/>
    <w:rsid w:val="00C771BA"/>
    <w:rsid w:val="00C8093F"/>
    <w:rsid w:val="00C80C02"/>
    <w:rsid w:val="00C8103C"/>
    <w:rsid w:val="00C831A6"/>
    <w:rsid w:val="00C8477F"/>
    <w:rsid w:val="00C878C1"/>
    <w:rsid w:val="00C9150E"/>
    <w:rsid w:val="00C943A1"/>
    <w:rsid w:val="00C97C89"/>
    <w:rsid w:val="00CA0D80"/>
    <w:rsid w:val="00CA171F"/>
    <w:rsid w:val="00CA22CB"/>
    <w:rsid w:val="00CA5AE1"/>
    <w:rsid w:val="00CA7779"/>
    <w:rsid w:val="00CA7A48"/>
    <w:rsid w:val="00CB170A"/>
    <w:rsid w:val="00CB3B20"/>
    <w:rsid w:val="00CB3B7A"/>
    <w:rsid w:val="00CB3FFA"/>
    <w:rsid w:val="00CC2FF8"/>
    <w:rsid w:val="00CC3136"/>
    <w:rsid w:val="00CC3335"/>
    <w:rsid w:val="00CC4DE0"/>
    <w:rsid w:val="00CC5332"/>
    <w:rsid w:val="00CD1195"/>
    <w:rsid w:val="00CD1884"/>
    <w:rsid w:val="00CD3A26"/>
    <w:rsid w:val="00CD3D6A"/>
    <w:rsid w:val="00CD470E"/>
    <w:rsid w:val="00CD5A7D"/>
    <w:rsid w:val="00CD5B7A"/>
    <w:rsid w:val="00CD68A4"/>
    <w:rsid w:val="00CE0F99"/>
    <w:rsid w:val="00CE4C6C"/>
    <w:rsid w:val="00CE5A3A"/>
    <w:rsid w:val="00CE5E37"/>
    <w:rsid w:val="00CE667A"/>
    <w:rsid w:val="00CF2916"/>
    <w:rsid w:val="00CF2C85"/>
    <w:rsid w:val="00CF4694"/>
    <w:rsid w:val="00CF4757"/>
    <w:rsid w:val="00CF4F20"/>
    <w:rsid w:val="00CF7712"/>
    <w:rsid w:val="00D0298E"/>
    <w:rsid w:val="00D02D7F"/>
    <w:rsid w:val="00D064C1"/>
    <w:rsid w:val="00D07648"/>
    <w:rsid w:val="00D1322D"/>
    <w:rsid w:val="00D132BF"/>
    <w:rsid w:val="00D13492"/>
    <w:rsid w:val="00D1405F"/>
    <w:rsid w:val="00D17B8C"/>
    <w:rsid w:val="00D2119A"/>
    <w:rsid w:val="00D21267"/>
    <w:rsid w:val="00D25DE7"/>
    <w:rsid w:val="00D30FDF"/>
    <w:rsid w:val="00D31436"/>
    <w:rsid w:val="00D33D04"/>
    <w:rsid w:val="00D34614"/>
    <w:rsid w:val="00D34873"/>
    <w:rsid w:val="00D35081"/>
    <w:rsid w:val="00D36C08"/>
    <w:rsid w:val="00D402CB"/>
    <w:rsid w:val="00D40938"/>
    <w:rsid w:val="00D420CF"/>
    <w:rsid w:val="00D4321C"/>
    <w:rsid w:val="00D44335"/>
    <w:rsid w:val="00D456DB"/>
    <w:rsid w:val="00D47C75"/>
    <w:rsid w:val="00D50B6E"/>
    <w:rsid w:val="00D55415"/>
    <w:rsid w:val="00D566C5"/>
    <w:rsid w:val="00D608BB"/>
    <w:rsid w:val="00D61EA8"/>
    <w:rsid w:val="00D62E0C"/>
    <w:rsid w:val="00D64423"/>
    <w:rsid w:val="00D65E75"/>
    <w:rsid w:val="00D66B67"/>
    <w:rsid w:val="00D7061B"/>
    <w:rsid w:val="00D73014"/>
    <w:rsid w:val="00D750A6"/>
    <w:rsid w:val="00D81E04"/>
    <w:rsid w:val="00D84186"/>
    <w:rsid w:val="00D84A36"/>
    <w:rsid w:val="00D84C11"/>
    <w:rsid w:val="00D85B39"/>
    <w:rsid w:val="00D868CC"/>
    <w:rsid w:val="00D91AFE"/>
    <w:rsid w:val="00D9535D"/>
    <w:rsid w:val="00D95FD9"/>
    <w:rsid w:val="00DA20C8"/>
    <w:rsid w:val="00DA3511"/>
    <w:rsid w:val="00DA773F"/>
    <w:rsid w:val="00DB0F68"/>
    <w:rsid w:val="00DB1B99"/>
    <w:rsid w:val="00DB27FF"/>
    <w:rsid w:val="00DB3D49"/>
    <w:rsid w:val="00DB3E20"/>
    <w:rsid w:val="00DB4DE0"/>
    <w:rsid w:val="00DB6310"/>
    <w:rsid w:val="00DB6718"/>
    <w:rsid w:val="00DC1FFF"/>
    <w:rsid w:val="00DC2262"/>
    <w:rsid w:val="00DC6830"/>
    <w:rsid w:val="00DC6C70"/>
    <w:rsid w:val="00DD10E6"/>
    <w:rsid w:val="00DD2748"/>
    <w:rsid w:val="00DD3EC1"/>
    <w:rsid w:val="00DD629B"/>
    <w:rsid w:val="00DD6C5C"/>
    <w:rsid w:val="00DE013F"/>
    <w:rsid w:val="00DE2286"/>
    <w:rsid w:val="00DE73A8"/>
    <w:rsid w:val="00DE7437"/>
    <w:rsid w:val="00DE7D4C"/>
    <w:rsid w:val="00DF5B4A"/>
    <w:rsid w:val="00DF6DC4"/>
    <w:rsid w:val="00DF7496"/>
    <w:rsid w:val="00E0010A"/>
    <w:rsid w:val="00E0551C"/>
    <w:rsid w:val="00E13B89"/>
    <w:rsid w:val="00E15922"/>
    <w:rsid w:val="00E17BC3"/>
    <w:rsid w:val="00E213CD"/>
    <w:rsid w:val="00E21E71"/>
    <w:rsid w:val="00E30EE7"/>
    <w:rsid w:val="00E31B5E"/>
    <w:rsid w:val="00E34D8C"/>
    <w:rsid w:val="00E35D91"/>
    <w:rsid w:val="00E40083"/>
    <w:rsid w:val="00E4020F"/>
    <w:rsid w:val="00E513BF"/>
    <w:rsid w:val="00E51FE7"/>
    <w:rsid w:val="00E52E62"/>
    <w:rsid w:val="00E540D8"/>
    <w:rsid w:val="00E564FC"/>
    <w:rsid w:val="00E61B72"/>
    <w:rsid w:val="00E635D4"/>
    <w:rsid w:val="00E673A3"/>
    <w:rsid w:val="00E70CC6"/>
    <w:rsid w:val="00E718A0"/>
    <w:rsid w:val="00E76479"/>
    <w:rsid w:val="00E765DE"/>
    <w:rsid w:val="00E76D21"/>
    <w:rsid w:val="00E853E8"/>
    <w:rsid w:val="00E9034E"/>
    <w:rsid w:val="00E94749"/>
    <w:rsid w:val="00EA2C10"/>
    <w:rsid w:val="00EA2C66"/>
    <w:rsid w:val="00EA5849"/>
    <w:rsid w:val="00EB0BB4"/>
    <w:rsid w:val="00EB2A28"/>
    <w:rsid w:val="00EB34F8"/>
    <w:rsid w:val="00EB3CD2"/>
    <w:rsid w:val="00EB4C86"/>
    <w:rsid w:val="00EC1CC9"/>
    <w:rsid w:val="00EC1D97"/>
    <w:rsid w:val="00EC43CA"/>
    <w:rsid w:val="00EC4832"/>
    <w:rsid w:val="00EC6DDC"/>
    <w:rsid w:val="00ED0108"/>
    <w:rsid w:val="00ED186E"/>
    <w:rsid w:val="00ED7145"/>
    <w:rsid w:val="00EE1B2E"/>
    <w:rsid w:val="00EE266A"/>
    <w:rsid w:val="00EE541D"/>
    <w:rsid w:val="00EE541F"/>
    <w:rsid w:val="00EF0ADF"/>
    <w:rsid w:val="00EF0EBB"/>
    <w:rsid w:val="00EF33ED"/>
    <w:rsid w:val="00EF3E4E"/>
    <w:rsid w:val="00EF6BEB"/>
    <w:rsid w:val="00EF7893"/>
    <w:rsid w:val="00F00272"/>
    <w:rsid w:val="00F0214B"/>
    <w:rsid w:val="00F02EEB"/>
    <w:rsid w:val="00F04EA3"/>
    <w:rsid w:val="00F07CD4"/>
    <w:rsid w:val="00F1182A"/>
    <w:rsid w:val="00F144F5"/>
    <w:rsid w:val="00F14926"/>
    <w:rsid w:val="00F1766C"/>
    <w:rsid w:val="00F24224"/>
    <w:rsid w:val="00F3313B"/>
    <w:rsid w:val="00F33C19"/>
    <w:rsid w:val="00F35404"/>
    <w:rsid w:val="00F35CE3"/>
    <w:rsid w:val="00F36B55"/>
    <w:rsid w:val="00F441BD"/>
    <w:rsid w:val="00F44C77"/>
    <w:rsid w:val="00F512D3"/>
    <w:rsid w:val="00F53522"/>
    <w:rsid w:val="00F53A0F"/>
    <w:rsid w:val="00F54893"/>
    <w:rsid w:val="00F549CD"/>
    <w:rsid w:val="00F54E5F"/>
    <w:rsid w:val="00F57DAE"/>
    <w:rsid w:val="00F6125B"/>
    <w:rsid w:val="00F615A7"/>
    <w:rsid w:val="00F61E97"/>
    <w:rsid w:val="00F721D3"/>
    <w:rsid w:val="00F723DB"/>
    <w:rsid w:val="00F741D1"/>
    <w:rsid w:val="00F80A52"/>
    <w:rsid w:val="00F8234E"/>
    <w:rsid w:val="00F8284C"/>
    <w:rsid w:val="00F833D0"/>
    <w:rsid w:val="00F849F9"/>
    <w:rsid w:val="00F85683"/>
    <w:rsid w:val="00F91296"/>
    <w:rsid w:val="00F9144D"/>
    <w:rsid w:val="00F94424"/>
    <w:rsid w:val="00F96890"/>
    <w:rsid w:val="00F97DB3"/>
    <w:rsid w:val="00FA1D39"/>
    <w:rsid w:val="00FA2FF3"/>
    <w:rsid w:val="00FA6541"/>
    <w:rsid w:val="00FB0337"/>
    <w:rsid w:val="00FB493D"/>
    <w:rsid w:val="00FB549A"/>
    <w:rsid w:val="00FB7833"/>
    <w:rsid w:val="00FC0D1F"/>
    <w:rsid w:val="00FC1D1B"/>
    <w:rsid w:val="00FC2C4F"/>
    <w:rsid w:val="00FC3054"/>
    <w:rsid w:val="00FC4222"/>
    <w:rsid w:val="00FC453C"/>
    <w:rsid w:val="00FC470D"/>
    <w:rsid w:val="00FC72AE"/>
    <w:rsid w:val="00FC78A6"/>
    <w:rsid w:val="00FD0014"/>
    <w:rsid w:val="00FD3BD2"/>
    <w:rsid w:val="00FD79AA"/>
    <w:rsid w:val="00FD7BBD"/>
    <w:rsid w:val="00FE08FC"/>
    <w:rsid w:val="00FE2245"/>
    <w:rsid w:val="00FE2913"/>
    <w:rsid w:val="00FE37AE"/>
    <w:rsid w:val="00FE4B85"/>
    <w:rsid w:val="00FE55CD"/>
    <w:rsid w:val="00FE5BE5"/>
    <w:rsid w:val="00FE636F"/>
    <w:rsid w:val="00FE6851"/>
    <w:rsid w:val="00FF2EEB"/>
    <w:rsid w:val="00FF538A"/>
    <w:rsid w:val="00FF5510"/>
    <w:rsid w:val="00FF6ED6"/>
    <w:rsid w:val="00FF71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84"/>
    <w:pPr>
      <w:autoSpaceDN w:val="0"/>
    </w:pPr>
    <w:rPr>
      <w:rFonts w:eastAsiaTheme="minorEastAsia"/>
      <w:lang w:eastAsia="ru-RU"/>
    </w:rPr>
  </w:style>
  <w:style w:type="paragraph" w:styleId="1">
    <w:name w:val="heading 1"/>
    <w:basedOn w:val="a"/>
    <w:next w:val="a"/>
    <w:link w:val="10"/>
    <w:uiPriority w:val="99"/>
    <w:qFormat/>
    <w:rsid w:val="004D6284"/>
    <w:pPr>
      <w:keepNext/>
      <w:spacing w:after="0" w:line="240" w:lineRule="auto"/>
      <w:jc w:val="center"/>
      <w:outlineLvl w:val="0"/>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6284"/>
    <w:rPr>
      <w:rFonts w:ascii="Calibri" w:eastAsia="Times New Roman" w:hAnsi="Calibri" w:cs="Calibri"/>
      <w:b/>
      <w:bCs/>
      <w:sz w:val="24"/>
      <w:szCs w:val="24"/>
      <w:lang w:eastAsia="ru-RU"/>
    </w:rPr>
  </w:style>
  <w:style w:type="character" w:styleId="a3">
    <w:name w:val="Hyperlink"/>
    <w:basedOn w:val="a0"/>
    <w:semiHidden/>
    <w:unhideWhenUsed/>
    <w:rsid w:val="004D6284"/>
    <w:rPr>
      <w:color w:val="0000FF"/>
      <w:u w:val="single"/>
    </w:rPr>
  </w:style>
  <w:style w:type="character" w:styleId="a4">
    <w:name w:val="FollowedHyperlink"/>
    <w:basedOn w:val="a0"/>
    <w:uiPriority w:val="99"/>
    <w:semiHidden/>
    <w:unhideWhenUsed/>
    <w:rsid w:val="004D6284"/>
    <w:rPr>
      <w:color w:val="800080" w:themeColor="followedHyperlink"/>
      <w:u w:val="single"/>
    </w:rPr>
  </w:style>
  <w:style w:type="paragraph" w:styleId="a5">
    <w:name w:val="Normal (Web)"/>
    <w:basedOn w:val="a"/>
    <w:uiPriority w:val="99"/>
    <w:semiHidden/>
    <w:unhideWhenUsed/>
    <w:rsid w:val="004D6284"/>
    <w:pPr>
      <w:autoSpaceDE w:val="0"/>
      <w:autoSpaceDN/>
      <w:spacing w:before="130" w:after="130" w:line="360" w:lineRule="auto"/>
    </w:pPr>
    <w:rPr>
      <w:rFonts w:ascii="Times New Roman" w:eastAsia="Times New Roman" w:hAnsi="Times New Roman" w:cs="Times New Roman"/>
      <w:kern w:val="2"/>
      <w:sz w:val="24"/>
      <w:szCs w:val="24"/>
      <w:lang w:eastAsia="ar-SA"/>
    </w:rPr>
  </w:style>
  <w:style w:type="paragraph" w:styleId="a6">
    <w:name w:val="footnote text"/>
    <w:basedOn w:val="a"/>
    <w:link w:val="a7"/>
    <w:uiPriority w:val="99"/>
    <w:semiHidden/>
    <w:unhideWhenUsed/>
    <w:rsid w:val="004D6284"/>
    <w:pPr>
      <w:spacing w:after="0" w:line="240" w:lineRule="auto"/>
    </w:pPr>
    <w:rPr>
      <w:rFonts w:ascii="Calibri" w:eastAsia="Arial Unicode MS" w:hAnsi="Calibri" w:cs="Times New Roman"/>
      <w:color w:val="00000A"/>
      <w:kern w:val="2"/>
      <w:sz w:val="20"/>
      <w:szCs w:val="20"/>
      <w:lang w:eastAsia="ar-SA"/>
    </w:rPr>
  </w:style>
  <w:style w:type="character" w:customStyle="1" w:styleId="a7">
    <w:name w:val="Текст сноски Знак"/>
    <w:basedOn w:val="a0"/>
    <w:link w:val="a6"/>
    <w:uiPriority w:val="99"/>
    <w:semiHidden/>
    <w:rsid w:val="004D6284"/>
    <w:rPr>
      <w:rFonts w:ascii="Calibri" w:eastAsia="Arial Unicode MS" w:hAnsi="Calibri" w:cs="Times New Roman"/>
      <w:color w:val="00000A"/>
      <w:kern w:val="2"/>
      <w:sz w:val="20"/>
      <w:szCs w:val="20"/>
      <w:lang w:eastAsia="ar-SA"/>
    </w:rPr>
  </w:style>
  <w:style w:type="paragraph" w:styleId="a8">
    <w:name w:val="header"/>
    <w:basedOn w:val="a"/>
    <w:link w:val="a9"/>
    <w:uiPriority w:val="99"/>
    <w:unhideWhenUsed/>
    <w:rsid w:val="004D6284"/>
    <w:pPr>
      <w:tabs>
        <w:tab w:val="center" w:pos="4677"/>
        <w:tab w:val="right" w:pos="9355"/>
      </w:tabs>
      <w:spacing w:after="0" w:line="240" w:lineRule="auto"/>
    </w:pPr>
    <w:rPr>
      <w:rFonts w:ascii="Calibri" w:eastAsia="Arial Unicode MS" w:hAnsi="Calibri" w:cs="Times New Roman"/>
      <w:color w:val="00000A"/>
      <w:kern w:val="2"/>
      <w:szCs w:val="20"/>
      <w:lang w:eastAsia="ar-SA"/>
    </w:rPr>
  </w:style>
  <w:style w:type="character" w:customStyle="1" w:styleId="a9">
    <w:name w:val="Верхний колонтитул Знак"/>
    <w:basedOn w:val="a0"/>
    <w:link w:val="a8"/>
    <w:uiPriority w:val="99"/>
    <w:rsid w:val="004D6284"/>
    <w:rPr>
      <w:rFonts w:ascii="Calibri" w:eastAsia="Arial Unicode MS" w:hAnsi="Calibri" w:cs="Times New Roman"/>
      <w:color w:val="00000A"/>
      <w:kern w:val="2"/>
      <w:szCs w:val="20"/>
      <w:lang w:eastAsia="ar-SA"/>
    </w:rPr>
  </w:style>
  <w:style w:type="paragraph" w:styleId="aa">
    <w:name w:val="footer"/>
    <w:basedOn w:val="a"/>
    <w:link w:val="ab"/>
    <w:uiPriority w:val="99"/>
    <w:unhideWhenUsed/>
    <w:rsid w:val="004D628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D6284"/>
    <w:rPr>
      <w:rFonts w:eastAsiaTheme="minorEastAsia"/>
      <w:lang w:eastAsia="ru-RU"/>
    </w:rPr>
  </w:style>
  <w:style w:type="paragraph" w:styleId="ac">
    <w:name w:val="Body Text"/>
    <w:basedOn w:val="a"/>
    <w:link w:val="ad"/>
    <w:uiPriority w:val="99"/>
    <w:unhideWhenUsed/>
    <w:rsid w:val="004D6284"/>
    <w:pPr>
      <w:suppressAutoHyphens/>
      <w:spacing w:after="120"/>
    </w:pPr>
    <w:rPr>
      <w:rFonts w:ascii="Calibri" w:eastAsia="Arial Unicode MS" w:hAnsi="Calibri" w:cs="Times New Roman"/>
      <w:color w:val="00000A"/>
      <w:kern w:val="2"/>
      <w:szCs w:val="20"/>
      <w:lang w:eastAsia="ar-SA"/>
    </w:rPr>
  </w:style>
  <w:style w:type="character" w:customStyle="1" w:styleId="ad">
    <w:name w:val="Основной текст Знак"/>
    <w:basedOn w:val="a0"/>
    <w:link w:val="ac"/>
    <w:uiPriority w:val="99"/>
    <w:rsid w:val="004D6284"/>
    <w:rPr>
      <w:rFonts w:ascii="Calibri" w:eastAsia="Arial Unicode MS" w:hAnsi="Calibri" w:cs="Times New Roman"/>
      <w:color w:val="00000A"/>
      <w:kern w:val="2"/>
      <w:szCs w:val="20"/>
      <w:lang w:eastAsia="ar-SA"/>
    </w:rPr>
  </w:style>
  <w:style w:type="paragraph" w:styleId="ae">
    <w:name w:val="Body Text Indent"/>
    <w:basedOn w:val="a"/>
    <w:link w:val="af"/>
    <w:uiPriority w:val="99"/>
    <w:semiHidden/>
    <w:unhideWhenUsed/>
    <w:rsid w:val="004D6284"/>
    <w:pPr>
      <w:spacing w:after="120"/>
      <w:ind w:left="283"/>
    </w:pPr>
  </w:style>
  <w:style w:type="character" w:customStyle="1" w:styleId="af">
    <w:name w:val="Основной текст с отступом Знак"/>
    <w:basedOn w:val="a0"/>
    <w:link w:val="ae"/>
    <w:uiPriority w:val="99"/>
    <w:semiHidden/>
    <w:rsid w:val="004D6284"/>
    <w:rPr>
      <w:rFonts w:eastAsiaTheme="minorEastAsia"/>
      <w:lang w:eastAsia="ru-RU"/>
    </w:rPr>
  </w:style>
  <w:style w:type="paragraph" w:styleId="2">
    <w:name w:val="Body Text Indent 2"/>
    <w:basedOn w:val="a"/>
    <w:link w:val="20"/>
    <w:uiPriority w:val="99"/>
    <w:semiHidden/>
    <w:unhideWhenUsed/>
    <w:rsid w:val="004D6284"/>
    <w:pPr>
      <w:spacing w:after="120" w:line="480" w:lineRule="auto"/>
      <w:ind w:left="283"/>
    </w:pPr>
  </w:style>
  <w:style w:type="character" w:customStyle="1" w:styleId="20">
    <w:name w:val="Основной текст с отступом 2 Знак"/>
    <w:basedOn w:val="a0"/>
    <w:link w:val="2"/>
    <w:uiPriority w:val="99"/>
    <w:semiHidden/>
    <w:rsid w:val="004D6284"/>
    <w:rPr>
      <w:rFonts w:eastAsiaTheme="minorEastAsia"/>
      <w:lang w:eastAsia="ru-RU"/>
    </w:rPr>
  </w:style>
  <w:style w:type="character" w:customStyle="1" w:styleId="af0">
    <w:name w:val="Без интервала Знак"/>
    <w:basedOn w:val="a0"/>
    <w:link w:val="af1"/>
    <w:uiPriority w:val="1"/>
    <w:locked/>
    <w:rsid w:val="004D6284"/>
    <w:rPr>
      <w:rFonts w:ascii="Calibri" w:eastAsia="Times New Roman" w:hAnsi="Calibri" w:cs="Times New Roman"/>
      <w:lang w:eastAsia="ar-SA"/>
    </w:rPr>
  </w:style>
  <w:style w:type="paragraph" w:styleId="af1">
    <w:name w:val="No Spacing"/>
    <w:link w:val="af0"/>
    <w:uiPriority w:val="1"/>
    <w:qFormat/>
    <w:rsid w:val="004D6284"/>
    <w:pPr>
      <w:suppressAutoHyphens/>
      <w:autoSpaceDN w:val="0"/>
      <w:spacing w:after="0" w:line="240" w:lineRule="auto"/>
    </w:pPr>
    <w:rPr>
      <w:rFonts w:ascii="Calibri" w:eastAsia="Times New Roman" w:hAnsi="Calibri" w:cs="Times New Roman"/>
      <w:lang w:eastAsia="ar-SA"/>
    </w:rPr>
  </w:style>
  <w:style w:type="paragraph" w:styleId="af2">
    <w:name w:val="List Paragraph"/>
    <w:basedOn w:val="a"/>
    <w:uiPriority w:val="99"/>
    <w:qFormat/>
    <w:rsid w:val="004D6284"/>
    <w:pPr>
      <w:ind w:left="720"/>
    </w:pPr>
    <w:rPr>
      <w:rFonts w:ascii="Calibri" w:eastAsia="Times New Roman" w:hAnsi="Calibri" w:cs="Times New Roman"/>
      <w:kern w:val="2"/>
      <w:lang w:eastAsia="ar-SA"/>
    </w:rPr>
  </w:style>
  <w:style w:type="paragraph" w:customStyle="1" w:styleId="NormalPP">
    <w:name w:val="Normal PP"/>
    <w:basedOn w:val="a"/>
    <w:uiPriority w:val="99"/>
    <w:rsid w:val="004D6284"/>
    <w:pPr>
      <w:widowControl w:val="0"/>
      <w:autoSpaceDE w:val="0"/>
      <w:adjustRightInd w:val="0"/>
      <w:spacing w:after="0" w:line="240" w:lineRule="auto"/>
    </w:pPr>
    <w:rPr>
      <w:rFonts w:ascii="Arial" w:eastAsia="Times New Roman" w:hAnsi="Arial" w:cs="Arial"/>
      <w:color w:val="000000"/>
      <w:sz w:val="24"/>
      <w:szCs w:val="24"/>
      <w:lang w:val="en-US"/>
    </w:rPr>
  </w:style>
  <w:style w:type="character" w:customStyle="1" w:styleId="af3">
    <w:name w:val="Основной текст_"/>
    <w:basedOn w:val="a0"/>
    <w:link w:val="5"/>
    <w:locked/>
    <w:rsid w:val="004D6284"/>
    <w:rPr>
      <w:rFonts w:ascii="Times New Roman" w:eastAsia="Times New Roman" w:hAnsi="Times New Roman" w:cs="Times New Roman"/>
      <w:sz w:val="26"/>
      <w:szCs w:val="26"/>
    </w:rPr>
  </w:style>
  <w:style w:type="paragraph" w:customStyle="1" w:styleId="5">
    <w:name w:val="Основной текст5"/>
    <w:basedOn w:val="a"/>
    <w:link w:val="af3"/>
    <w:rsid w:val="004D6284"/>
    <w:pPr>
      <w:widowControl w:val="0"/>
      <w:spacing w:after="900" w:line="0" w:lineRule="atLeast"/>
    </w:pPr>
    <w:rPr>
      <w:rFonts w:ascii="Times New Roman" w:eastAsia="Times New Roman" w:hAnsi="Times New Roman" w:cs="Times New Roman"/>
      <w:sz w:val="26"/>
      <w:szCs w:val="26"/>
      <w:lang w:eastAsia="en-US"/>
    </w:rPr>
  </w:style>
  <w:style w:type="character" w:customStyle="1" w:styleId="7">
    <w:name w:val="Основной текст (7)_"/>
    <w:basedOn w:val="a0"/>
    <w:link w:val="70"/>
    <w:locked/>
    <w:rsid w:val="004D6284"/>
    <w:rPr>
      <w:rFonts w:ascii="Times New Roman" w:eastAsia="Times New Roman" w:hAnsi="Times New Roman" w:cs="Times New Roman"/>
      <w:b/>
      <w:bCs/>
      <w:i/>
      <w:iCs/>
      <w:sz w:val="26"/>
      <w:szCs w:val="26"/>
    </w:rPr>
  </w:style>
  <w:style w:type="paragraph" w:customStyle="1" w:styleId="70">
    <w:name w:val="Основной текст (7)"/>
    <w:basedOn w:val="a"/>
    <w:link w:val="7"/>
    <w:rsid w:val="004D6284"/>
    <w:pPr>
      <w:widowControl w:val="0"/>
      <w:spacing w:after="60" w:line="442" w:lineRule="exact"/>
      <w:jc w:val="both"/>
    </w:pPr>
    <w:rPr>
      <w:rFonts w:ascii="Times New Roman" w:eastAsia="Times New Roman" w:hAnsi="Times New Roman" w:cs="Times New Roman"/>
      <w:b/>
      <w:bCs/>
      <w:i/>
      <w:iCs/>
      <w:sz w:val="26"/>
      <w:szCs w:val="26"/>
      <w:lang w:eastAsia="en-US"/>
    </w:rPr>
  </w:style>
  <w:style w:type="character" w:customStyle="1" w:styleId="12">
    <w:name w:val="Заголовок №1 (2)_"/>
    <w:basedOn w:val="a0"/>
    <w:link w:val="120"/>
    <w:locked/>
    <w:rsid w:val="004D6284"/>
    <w:rPr>
      <w:rFonts w:ascii="Times New Roman" w:eastAsia="Times New Roman" w:hAnsi="Times New Roman" w:cs="Times New Roman"/>
      <w:b/>
      <w:bCs/>
      <w:i/>
      <w:iCs/>
      <w:sz w:val="26"/>
      <w:szCs w:val="26"/>
    </w:rPr>
  </w:style>
  <w:style w:type="paragraph" w:customStyle="1" w:styleId="120">
    <w:name w:val="Заголовок №1 (2)"/>
    <w:basedOn w:val="a"/>
    <w:link w:val="12"/>
    <w:rsid w:val="004D6284"/>
    <w:pPr>
      <w:widowControl w:val="0"/>
      <w:spacing w:after="0" w:line="480" w:lineRule="exact"/>
      <w:ind w:firstLine="700"/>
      <w:jc w:val="both"/>
      <w:outlineLvl w:val="0"/>
    </w:pPr>
    <w:rPr>
      <w:rFonts w:ascii="Times New Roman" w:eastAsia="Times New Roman" w:hAnsi="Times New Roman" w:cs="Times New Roman"/>
      <w:b/>
      <w:bCs/>
      <w:i/>
      <w:iCs/>
      <w:sz w:val="26"/>
      <w:szCs w:val="26"/>
      <w:lang w:eastAsia="en-US"/>
    </w:rPr>
  </w:style>
  <w:style w:type="paragraph" w:customStyle="1" w:styleId="21">
    <w:name w:val="Абзац списка2"/>
    <w:basedOn w:val="a"/>
    <w:uiPriority w:val="99"/>
    <w:rsid w:val="004D6284"/>
    <w:pPr>
      <w:ind w:left="720"/>
    </w:pPr>
    <w:rPr>
      <w:rFonts w:ascii="Calibri" w:eastAsia="Times New Roman" w:hAnsi="Calibri" w:cs="Times New Roman"/>
      <w:kern w:val="2"/>
      <w:lang w:eastAsia="ar-SA"/>
    </w:rPr>
  </w:style>
  <w:style w:type="paragraph" w:customStyle="1" w:styleId="Standard">
    <w:name w:val="Standard"/>
    <w:uiPriority w:val="99"/>
    <w:rsid w:val="004D6284"/>
    <w:pPr>
      <w:widowControl w:val="0"/>
      <w:suppressAutoHyphens/>
      <w:autoSpaceDN w:val="0"/>
      <w:spacing w:after="0" w:line="240" w:lineRule="auto"/>
    </w:pPr>
    <w:rPr>
      <w:rFonts w:ascii="Arial" w:eastAsia="SimSun" w:hAnsi="Arial" w:cs="Mangal"/>
      <w:kern w:val="2"/>
      <w:sz w:val="24"/>
      <w:szCs w:val="24"/>
      <w:lang w:eastAsia="hi-IN" w:bidi="hi-IN"/>
    </w:rPr>
  </w:style>
  <w:style w:type="paragraph" w:customStyle="1" w:styleId="p16">
    <w:name w:val="p16"/>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15">
    <w:name w:val="p15"/>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3">
    <w:name w:val="p23"/>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2">
    <w:name w:val="p22"/>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8">
    <w:name w:val="p28"/>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0">
    <w:name w:val="p20"/>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19">
    <w:name w:val="p19"/>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9">
    <w:name w:val="p29"/>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6">
    <w:name w:val="p6"/>
    <w:basedOn w:val="a"/>
    <w:uiPriority w:val="99"/>
    <w:rsid w:val="004D6284"/>
    <w:pPr>
      <w:spacing w:before="280" w:after="280" w:line="240" w:lineRule="auto"/>
    </w:pPr>
    <w:rPr>
      <w:rFonts w:ascii="Times New Roman" w:eastAsia="Times New Roman" w:hAnsi="Times New Roman" w:cs="Times New Roman"/>
      <w:kern w:val="2"/>
      <w:sz w:val="24"/>
      <w:szCs w:val="24"/>
      <w:lang w:eastAsia="ar-SA"/>
    </w:rPr>
  </w:style>
  <w:style w:type="paragraph" w:customStyle="1" w:styleId="af4">
    <w:name w:val="Основной"/>
    <w:basedOn w:val="a"/>
    <w:uiPriority w:val="99"/>
    <w:rsid w:val="004D6284"/>
    <w:pPr>
      <w:autoSpaceDE w:val="0"/>
      <w:autoSpaceDN/>
      <w:spacing w:after="0" w:line="214" w:lineRule="atLeast"/>
      <w:ind w:firstLine="283"/>
      <w:jc w:val="both"/>
    </w:pPr>
    <w:rPr>
      <w:rFonts w:ascii="NewtonCSanPin" w:eastAsia="Times New Roman" w:hAnsi="NewtonCSanPin" w:cs="NewtonCSanPin"/>
      <w:color w:val="000000"/>
      <w:kern w:val="2"/>
      <w:sz w:val="21"/>
      <w:szCs w:val="21"/>
      <w:lang w:eastAsia="ar-SA"/>
    </w:rPr>
  </w:style>
  <w:style w:type="paragraph" w:customStyle="1" w:styleId="af5">
    <w:name w:val="Буллит"/>
    <w:basedOn w:val="af4"/>
    <w:uiPriority w:val="99"/>
    <w:rsid w:val="004D6284"/>
    <w:pPr>
      <w:ind w:firstLine="244"/>
    </w:pPr>
  </w:style>
  <w:style w:type="paragraph" w:customStyle="1" w:styleId="14TexstOSNOVA1012">
    <w:name w:val="14TexstOSNOVA_10/12"/>
    <w:basedOn w:val="a"/>
    <w:uiPriority w:val="99"/>
    <w:rsid w:val="004D6284"/>
    <w:pPr>
      <w:autoSpaceDE w:val="0"/>
      <w:autoSpaceDN/>
      <w:spacing w:after="0" w:line="240" w:lineRule="atLeast"/>
      <w:ind w:firstLine="340"/>
      <w:jc w:val="both"/>
    </w:pPr>
    <w:rPr>
      <w:rFonts w:ascii="PragmaticaC" w:eastAsia="Times New Roman" w:hAnsi="PragmaticaC" w:cs="PragmaticaC"/>
      <w:color w:val="000000"/>
      <w:kern w:val="2"/>
      <w:sz w:val="20"/>
      <w:szCs w:val="20"/>
      <w:lang w:eastAsia="ar-SA"/>
    </w:rPr>
  </w:style>
  <w:style w:type="paragraph" w:customStyle="1" w:styleId="11">
    <w:name w:val="Абзац списка1"/>
    <w:basedOn w:val="a"/>
    <w:uiPriority w:val="99"/>
    <w:rsid w:val="004D6284"/>
    <w:pPr>
      <w:suppressAutoHyphens/>
      <w:spacing w:after="0" w:line="360" w:lineRule="auto"/>
      <w:ind w:left="720"/>
    </w:pPr>
    <w:rPr>
      <w:rFonts w:ascii="Times New Roman" w:eastAsia="Times New Roman" w:hAnsi="Times New Roman" w:cs="Times New Roman"/>
      <w:kern w:val="2"/>
      <w:sz w:val="24"/>
      <w:szCs w:val="24"/>
      <w:lang w:eastAsia="ar-SA"/>
    </w:rPr>
  </w:style>
  <w:style w:type="paragraph" w:customStyle="1" w:styleId="western">
    <w:name w:val="western"/>
    <w:basedOn w:val="a"/>
    <w:uiPriority w:val="99"/>
    <w:rsid w:val="004D6284"/>
    <w:pPr>
      <w:spacing w:before="280" w:after="0" w:line="240" w:lineRule="auto"/>
    </w:pPr>
    <w:rPr>
      <w:rFonts w:ascii="Times New Roman" w:eastAsia="Times New Roman" w:hAnsi="Times New Roman" w:cs="Times New Roman"/>
      <w:color w:val="000000"/>
      <w:kern w:val="2"/>
      <w:sz w:val="24"/>
      <w:szCs w:val="24"/>
      <w:lang w:eastAsia="ar-SA"/>
    </w:rPr>
  </w:style>
  <w:style w:type="paragraph" w:customStyle="1" w:styleId="3">
    <w:name w:val="Заг 3"/>
    <w:basedOn w:val="a"/>
    <w:uiPriority w:val="99"/>
    <w:rsid w:val="004D6284"/>
    <w:pPr>
      <w:keepNext/>
      <w:autoSpaceDE w:val="0"/>
      <w:autoSpaceDN/>
      <w:spacing w:before="255" w:after="113" w:line="240" w:lineRule="atLeast"/>
      <w:jc w:val="center"/>
    </w:pPr>
    <w:rPr>
      <w:rFonts w:ascii="PragmaticaC" w:eastAsia="Times New Roman" w:hAnsi="PragmaticaC" w:cs="PragmaticaC"/>
      <w:b/>
      <w:bCs/>
      <w:i/>
      <w:iCs/>
      <w:color w:val="000000"/>
      <w:kern w:val="2"/>
      <w:sz w:val="23"/>
      <w:szCs w:val="23"/>
      <w:lang w:eastAsia="ar-SA"/>
    </w:rPr>
  </w:style>
  <w:style w:type="paragraph" w:customStyle="1" w:styleId="Default">
    <w:name w:val="Default"/>
    <w:uiPriority w:val="99"/>
    <w:rsid w:val="004D6284"/>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6">
    <w:name w:val="А ОСН ТЕКСТ"/>
    <w:basedOn w:val="a"/>
    <w:uiPriority w:val="99"/>
    <w:rsid w:val="004D6284"/>
    <w:pPr>
      <w:spacing w:after="0" w:line="360" w:lineRule="auto"/>
      <w:ind w:firstLine="454"/>
      <w:jc w:val="both"/>
    </w:pPr>
    <w:rPr>
      <w:rFonts w:ascii="Times New Roman" w:eastAsia="Arial Unicode MS" w:hAnsi="Times New Roman" w:cs="Times New Roman"/>
      <w:caps/>
      <w:color w:val="000000"/>
      <w:kern w:val="2"/>
      <w:sz w:val="28"/>
      <w:szCs w:val="28"/>
      <w:lang w:eastAsia="ar-SA"/>
    </w:rPr>
  </w:style>
  <w:style w:type="paragraph" w:customStyle="1" w:styleId="af7">
    <w:name w:val="А_основной"/>
    <w:basedOn w:val="a"/>
    <w:uiPriority w:val="99"/>
    <w:qFormat/>
    <w:rsid w:val="004D6284"/>
    <w:pPr>
      <w:spacing w:after="0" w:line="360" w:lineRule="auto"/>
      <w:ind w:firstLine="454"/>
      <w:jc w:val="both"/>
    </w:pPr>
    <w:rPr>
      <w:rFonts w:ascii="Times New Roman" w:eastAsia="Times New Roman" w:hAnsi="Times New Roman" w:cs="Times New Roman"/>
      <w:kern w:val="2"/>
      <w:sz w:val="28"/>
      <w:szCs w:val="28"/>
      <w:lang w:eastAsia="ar-SA"/>
    </w:rPr>
  </w:style>
  <w:style w:type="paragraph" w:customStyle="1" w:styleId="Pa7">
    <w:name w:val="Pa7"/>
    <w:basedOn w:val="a"/>
    <w:next w:val="a"/>
    <w:uiPriority w:val="99"/>
    <w:rsid w:val="004D6284"/>
    <w:pPr>
      <w:autoSpaceDE w:val="0"/>
      <w:autoSpaceDN/>
      <w:spacing w:after="0" w:line="241" w:lineRule="atLeast"/>
    </w:pPr>
    <w:rPr>
      <w:rFonts w:ascii="Times New Roman" w:eastAsia="Times New Roman" w:hAnsi="Times New Roman" w:cs="Times New Roman"/>
      <w:kern w:val="2"/>
      <w:sz w:val="24"/>
      <w:szCs w:val="24"/>
      <w:lang w:eastAsia="ar-SA"/>
    </w:rPr>
  </w:style>
  <w:style w:type="paragraph" w:customStyle="1" w:styleId="dash041e005f0431005f044b005f0447005f043d005f044b005f0439">
    <w:name w:val="dash041e_005f0431_005f044b_005f0447_005f043d_005f044b_005f0439"/>
    <w:basedOn w:val="a"/>
    <w:uiPriority w:val="99"/>
    <w:rsid w:val="004D6284"/>
    <w:pPr>
      <w:spacing w:after="0" w:line="240" w:lineRule="auto"/>
    </w:pPr>
    <w:rPr>
      <w:rFonts w:ascii="Times New Roman" w:eastAsia="Times New Roman" w:hAnsi="Times New Roman" w:cs="Times New Roman"/>
      <w:kern w:val="2"/>
      <w:sz w:val="24"/>
      <w:szCs w:val="24"/>
      <w:lang w:eastAsia="ar-SA"/>
    </w:rPr>
  </w:style>
  <w:style w:type="paragraph" w:customStyle="1" w:styleId="ConsPlusCell">
    <w:name w:val="ConsPlusCell"/>
    <w:uiPriority w:val="99"/>
    <w:rsid w:val="004D62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TexstSPISOK1">
    <w:name w:val="18TexstSPISOK_1"/>
    <w:aliases w:val="1"/>
    <w:basedOn w:val="a"/>
    <w:uiPriority w:val="99"/>
    <w:rsid w:val="004D6284"/>
    <w:pPr>
      <w:tabs>
        <w:tab w:val="left" w:pos="360"/>
        <w:tab w:val="left" w:pos="640"/>
      </w:tabs>
      <w:autoSpaceDE w:val="0"/>
      <w:autoSpaceDN/>
      <w:spacing w:after="0" w:line="240" w:lineRule="atLeast"/>
      <w:ind w:left="640" w:hanging="300"/>
      <w:jc w:val="both"/>
    </w:pPr>
    <w:rPr>
      <w:rFonts w:ascii="PragmaticaC" w:eastAsia="Times New Roman" w:hAnsi="PragmaticaC" w:cs="PragmaticaC"/>
      <w:caps/>
      <w:color w:val="000000"/>
      <w:kern w:val="2"/>
      <w:sz w:val="20"/>
      <w:szCs w:val="20"/>
      <w:lang w:eastAsia="ar-SA"/>
    </w:rPr>
  </w:style>
  <w:style w:type="paragraph" w:customStyle="1" w:styleId="Textbody">
    <w:name w:val="Text body"/>
    <w:basedOn w:val="Standard"/>
    <w:uiPriority w:val="99"/>
    <w:rsid w:val="004D6284"/>
    <w:pPr>
      <w:spacing w:after="120"/>
    </w:pPr>
  </w:style>
  <w:style w:type="paragraph" w:customStyle="1" w:styleId="ParagraphStyle">
    <w:name w:val="Paragraph Style"/>
    <w:uiPriority w:val="99"/>
    <w:rsid w:val="004D6284"/>
    <w:pPr>
      <w:autoSpaceDE w:val="0"/>
      <w:autoSpaceDN w:val="0"/>
      <w:adjustRightInd w:val="0"/>
      <w:spacing w:after="0" w:line="240" w:lineRule="auto"/>
    </w:pPr>
    <w:rPr>
      <w:rFonts w:ascii="Arial" w:eastAsia="Calibri" w:hAnsi="Arial" w:cs="Arial"/>
      <w:sz w:val="24"/>
      <w:szCs w:val="24"/>
    </w:rPr>
  </w:style>
  <w:style w:type="paragraph" w:customStyle="1" w:styleId="Zag1">
    <w:name w:val="Zag_1"/>
    <w:basedOn w:val="a"/>
    <w:uiPriority w:val="99"/>
    <w:rsid w:val="004D6284"/>
    <w:pPr>
      <w:widowControl w:val="0"/>
      <w:autoSpaceDE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character" w:customStyle="1" w:styleId="Zag11">
    <w:name w:val="Zag_11"/>
    <w:rsid w:val="004D6284"/>
  </w:style>
  <w:style w:type="character" w:customStyle="1" w:styleId="6">
    <w:name w:val="Основной текст (6)_"/>
    <w:basedOn w:val="a0"/>
    <w:rsid w:val="004D6284"/>
    <w:rPr>
      <w:rFonts w:ascii="Times New Roman" w:eastAsia="Times New Roman" w:hAnsi="Times New Roman" w:cs="Times New Roman" w:hint="default"/>
      <w:b/>
      <w:bCs/>
      <w:i w:val="0"/>
      <w:iCs w:val="0"/>
      <w:smallCaps w:val="0"/>
      <w:strike w:val="0"/>
      <w:dstrike w:val="0"/>
      <w:spacing w:val="9"/>
      <w:sz w:val="36"/>
      <w:szCs w:val="36"/>
      <w:u w:val="none"/>
      <w:effect w:val="none"/>
    </w:rPr>
  </w:style>
  <w:style w:type="character" w:customStyle="1" w:styleId="60">
    <w:name w:val="Основной текст (6)"/>
    <w:basedOn w:val="6"/>
    <w:rsid w:val="004D6284"/>
    <w:rPr>
      <w:rFonts w:ascii="Times New Roman" w:eastAsia="Times New Roman" w:hAnsi="Times New Roman" w:cs="Times New Roman" w:hint="default"/>
      <w:b/>
      <w:bCs/>
      <w:i w:val="0"/>
      <w:iCs w:val="0"/>
      <w:smallCaps w:val="0"/>
      <w:strike w:val="0"/>
      <w:dstrike w:val="0"/>
      <w:color w:val="000000"/>
      <w:spacing w:val="9"/>
      <w:w w:val="100"/>
      <w:position w:val="0"/>
      <w:sz w:val="36"/>
      <w:szCs w:val="36"/>
      <w:u w:val="none"/>
      <w:effect w:val="none"/>
      <w:lang w:val="ru-RU" w:eastAsia="ru-RU" w:bidi="ru-RU"/>
    </w:rPr>
  </w:style>
  <w:style w:type="character" w:customStyle="1" w:styleId="13">
    <w:name w:val="Основной текст1"/>
    <w:basedOn w:val="af3"/>
    <w:rsid w:val="004D6284"/>
    <w:rPr>
      <w:rFonts w:ascii="Times New Roman" w:eastAsia="Times New Roman" w:hAnsi="Times New Roman" w:cs="Times New Roman"/>
      <w:color w:val="000000"/>
      <w:spacing w:val="0"/>
      <w:w w:val="100"/>
      <w:position w:val="0"/>
      <w:sz w:val="26"/>
      <w:szCs w:val="26"/>
      <w:lang w:val="ru-RU" w:eastAsia="ru-RU" w:bidi="ru-RU"/>
    </w:rPr>
  </w:style>
  <w:style w:type="character" w:customStyle="1" w:styleId="af8">
    <w:name w:val="Основной текст + Полужирный"/>
    <w:aliases w:val="Курсив"/>
    <w:basedOn w:val="af3"/>
    <w:rsid w:val="004D6284"/>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0">
    <w:name w:val="Основной текст3"/>
    <w:basedOn w:val="af3"/>
    <w:rsid w:val="004D6284"/>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4">
    <w:name w:val="Основной текст4"/>
    <w:basedOn w:val="af3"/>
    <w:rsid w:val="004D6284"/>
    <w:rPr>
      <w:rFonts w:ascii="Times New Roman" w:eastAsia="Times New Roman" w:hAnsi="Times New Roman" w:cs="Times New Roman"/>
      <w:color w:val="000000"/>
      <w:spacing w:val="0"/>
      <w:w w:val="100"/>
      <w:position w:val="0"/>
      <w:sz w:val="26"/>
      <w:szCs w:val="26"/>
      <w:lang w:val="ru-RU" w:eastAsia="ru-RU" w:bidi="ru-RU"/>
    </w:rPr>
  </w:style>
  <w:style w:type="character" w:customStyle="1" w:styleId="s2">
    <w:name w:val="s2"/>
    <w:rsid w:val="004D6284"/>
  </w:style>
  <w:style w:type="character" w:customStyle="1" w:styleId="s5">
    <w:name w:val="s5"/>
    <w:rsid w:val="004D6284"/>
  </w:style>
  <w:style w:type="character" w:customStyle="1" w:styleId="s13">
    <w:name w:val="s13"/>
    <w:rsid w:val="004D6284"/>
  </w:style>
  <w:style w:type="character" w:customStyle="1" w:styleId="s12">
    <w:name w:val="s12"/>
    <w:rsid w:val="004D6284"/>
  </w:style>
  <w:style w:type="character" w:customStyle="1" w:styleId="s11">
    <w:name w:val="s11"/>
    <w:rsid w:val="004D6284"/>
  </w:style>
  <w:style w:type="character" w:customStyle="1" w:styleId="af9">
    <w:name w:val="Символ сноски"/>
    <w:rsid w:val="004D6284"/>
    <w:rPr>
      <w:vertAlign w:val="superscript"/>
    </w:rPr>
  </w:style>
  <w:style w:type="character" w:customStyle="1" w:styleId="apple-converted-space">
    <w:name w:val="apple-converted-space"/>
    <w:rsid w:val="004D6284"/>
  </w:style>
  <w:style w:type="character" w:customStyle="1" w:styleId="apple-style-span">
    <w:name w:val="apple-style-span"/>
    <w:rsid w:val="004D6284"/>
  </w:style>
  <w:style w:type="character" w:customStyle="1" w:styleId="14">
    <w:name w:val="Основной текст + Курсив1"/>
    <w:rsid w:val="004D6284"/>
    <w:rPr>
      <w:rFonts w:ascii="Times New Roman" w:eastAsia="Arial Unicode MS" w:hAnsi="Times New Roman" w:cs="Times New Roman" w:hint="default"/>
      <w:i/>
      <w:iCs w:val="0"/>
      <w:caps/>
      <w:color w:val="00000A"/>
      <w:spacing w:val="0"/>
      <w:kern w:val="2"/>
      <w:sz w:val="22"/>
      <w:lang w:val="ru-RU"/>
    </w:rPr>
  </w:style>
  <w:style w:type="character" w:customStyle="1" w:styleId="FontStyle38">
    <w:name w:val="Font Style38"/>
    <w:basedOn w:val="a0"/>
    <w:uiPriority w:val="99"/>
    <w:rsid w:val="004D6284"/>
    <w:rPr>
      <w:rFonts w:ascii="Times New Roman" w:hAnsi="Times New Roman" w:cs="Times New Roman" w:hint="default"/>
      <w:sz w:val="26"/>
      <w:szCs w:val="26"/>
    </w:rPr>
  </w:style>
  <w:style w:type="character" w:customStyle="1" w:styleId="afa">
    <w:name w:val="Гипертекстовая ссылка"/>
    <w:basedOn w:val="a0"/>
    <w:uiPriority w:val="99"/>
    <w:rsid w:val="004D6284"/>
    <w:rPr>
      <w:color w:val="008000"/>
    </w:rPr>
  </w:style>
  <w:style w:type="paragraph" w:styleId="afb">
    <w:name w:val="Balloon Text"/>
    <w:basedOn w:val="a"/>
    <w:link w:val="afc"/>
    <w:uiPriority w:val="99"/>
    <w:semiHidden/>
    <w:unhideWhenUsed/>
    <w:rsid w:val="0060607B"/>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60607B"/>
    <w:rPr>
      <w:rFonts w:ascii="Tahoma" w:eastAsiaTheme="minorEastAsia" w:hAnsi="Tahoma" w:cs="Tahoma"/>
      <w:sz w:val="16"/>
      <w:szCs w:val="16"/>
      <w:lang w:eastAsia="ru-RU"/>
    </w:rPr>
  </w:style>
  <w:style w:type="table" w:styleId="afd">
    <w:name w:val="Table Grid"/>
    <w:basedOn w:val="a1"/>
    <w:uiPriority w:val="59"/>
    <w:rsid w:val="000665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84"/>
    <w:pPr>
      <w:autoSpaceDN w:val="0"/>
    </w:pPr>
    <w:rPr>
      <w:rFonts w:eastAsiaTheme="minorEastAsia"/>
      <w:lang w:eastAsia="ru-RU"/>
    </w:rPr>
  </w:style>
  <w:style w:type="paragraph" w:styleId="1">
    <w:name w:val="heading 1"/>
    <w:basedOn w:val="a"/>
    <w:next w:val="a"/>
    <w:link w:val="10"/>
    <w:uiPriority w:val="99"/>
    <w:qFormat/>
    <w:rsid w:val="004D6284"/>
    <w:pPr>
      <w:keepNext/>
      <w:spacing w:after="0" w:line="240" w:lineRule="auto"/>
      <w:jc w:val="center"/>
      <w:outlineLvl w:val="0"/>
    </w:pPr>
    <w:rPr>
      <w:rFonts w:ascii="Calibri" w:eastAsia="Times New Roman" w:hAnsi="Calibri" w:cs="Calibr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D6284"/>
    <w:rPr>
      <w:rFonts w:ascii="Calibri" w:eastAsia="Times New Roman" w:hAnsi="Calibri" w:cs="Calibri"/>
      <w:b/>
      <w:bCs/>
      <w:sz w:val="24"/>
      <w:szCs w:val="24"/>
      <w:lang w:eastAsia="ru-RU"/>
    </w:rPr>
  </w:style>
  <w:style w:type="character" w:styleId="a3">
    <w:name w:val="Hyperlink"/>
    <w:basedOn w:val="a0"/>
    <w:semiHidden/>
    <w:unhideWhenUsed/>
    <w:rsid w:val="004D6284"/>
    <w:rPr>
      <w:color w:val="0000FF"/>
      <w:u w:val="single"/>
    </w:rPr>
  </w:style>
  <w:style w:type="character" w:styleId="a4">
    <w:name w:val="FollowedHyperlink"/>
    <w:basedOn w:val="a0"/>
    <w:uiPriority w:val="99"/>
    <w:semiHidden/>
    <w:unhideWhenUsed/>
    <w:rsid w:val="004D6284"/>
    <w:rPr>
      <w:color w:val="800080" w:themeColor="followedHyperlink"/>
      <w:u w:val="single"/>
    </w:rPr>
  </w:style>
  <w:style w:type="paragraph" w:styleId="a5">
    <w:name w:val="Normal (Web)"/>
    <w:basedOn w:val="a"/>
    <w:uiPriority w:val="99"/>
    <w:semiHidden/>
    <w:unhideWhenUsed/>
    <w:rsid w:val="004D6284"/>
    <w:pPr>
      <w:autoSpaceDE w:val="0"/>
      <w:autoSpaceDN/>
      <w:spacing w:before="130" w:after="130" w:line="360" w:lineRule="auto"/>
    </w:pPr>
    <w:rPr>
      <w:rFonts w:ascii="Times New Roman" w:eastAsia="Times New Roman" w:hAnsi="Times New Roman" w:cs="Times New Roman"/>
      <w:kern w:val="2"/>
      <w:sz w:val="24"/>
      <w:szCs w:val="24"/>
      <w:lang w:eastAsia="ar-SA"/>
    </w:rPr>
  </w:style>
  <w:style w:type="paragraph" w:styleId="a6">
    <w:name w:val="footnote text"/>
    <w:basedOn w:val="a"/>
    <w:link w:val="a7"/>
    <w:uiPriority w:val="99"/>
    <w:semiHidden/>
    <w:unhideWhenUsed/>
    <w:rsid w:val="004D6284"/>
    <w:pPr>
      <w:spacing w:after="0" w:line="240" w:lineRule="auto"/>
    </w:pPr>
    <w:rPr>
      <w:rFonts w:ascii="Calibri" w:eastAsia="Arial Unicode MS" w:hAnsi="Calibri" w:cs="Times New Roman"/>
      <w:color w:val="00000A"/>
      <w:kern w:val="2"/>
      <w:sz w:val="20"/>
      <w:szCs w:val="20"/>
      <w:lang w:eastAsia="ar-SA"/>
    </w:rPr>
  </w:style>
  <w:style w:type="character" w:customStyle="1" w:styleId="a7">
    <w:name w:val="Текст сноски Знак"/>
    <w:basedOn w:val="a0"/>
    <w:link w:val="a6"/>
    <w:uiPriority w:val="99"/>
    <w:semiHidden/>
    <w:rsid w:val="004D6284"/>
    <w:rPr>
      <w:rFonts w:ascii="Calibri" w:eastAsia="Arial Unicode MS" w:hAnsi="Calibri" w:cs="Times New Roman"/>
      <w:color w:val="00000A"/>
      <w:kern w:val="2"/>
      <w:sz w:val="20"/>
      <w:szCs w:val="20"/>
      <w:lang w:eastAsia="ar-SA"/>
    </w:rPr>
  </w:style>
  <w:style w:type="paragraph" w:styleId="a8">
    <w:name w:val="header"/>
    <w:basedOn w:val="a"/>
    <w:link w:val="a9"/>
    <w:uiPriority w:val="99"/>
    <w:unhideWhenUsed/>
    <w:rsid w:val="004D6284"/>
    <w:pPr>
      <w:tabs>
        <w:tab w:val="center" w:pos="4677"/>
        <w:tab w:val="right" w:pos="9355"/>
      </w:tabs>
      <w:spacing w:after="0" w:line="240" w:lineRule="auto"/>
    </w:pPr>
    <w:rPr>
      <w:rFonts w:ascii="Calibri" w:eastAsia="Arial Unicode MS" w:hAnsi="Calibri" w:cs="Times New Roman"/>
      <w:color w:val="00000A"/>
      <w:kern w:val="2"/>
      <w:szCs w:val="20"/>
      <w:lang w:eastAsia="ar-SA"/>
    </w:rPr>
  </w:style>
  <w:style w:type="character" w:customStyle="1" w:styleId="a9">
    <w:name w:val="Верхний колонтитул Знак"/>
    <w:basedOn w:val="a0"/>
    <w:link w:val="a8"/>
    <w:uiPriority w:val="99"/>
    <w:rsid w:val="004D6284"/>
    <w:rPr>
      <w:rFonts w:ascii="Calibri" w:eastAsia="Arial Unicode MS" w:hAnsi="Calibri" w:cs="Times New Roman"/>
      <w:color w:val="00000A"/>
      <w:kern w:val="2"/>
      <w:szCs w:val="20"/>
      <w:lang w:eastAsia="ar-SA"/>
    </w:rPr>
  </w:style>
  <w:style w:type="paragraph" w:styleId="aa">
    <w:name w:val="footer"/>
    <w:basedOn w:val="a"/>
    <w:link w:val="ab"/>
    <w:uiPriority w:val="99"/>
    <w:unhideWhenUsed/>
    <w:rsid w:val="004D628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D6284"/>
    <w:rPr>
      <w:rFonts w:eastAsiaTheme="minorEastAsia"/>
      <w:lang w:eastAsia="ru-RU"/>
    </w:rPr>
  </w:style>
  <w:style w:type="paragraph" w:styleId="ac">
    <w:name w:val="Body Text"/>
    <w:basedOn w:val="a"/>
    <w:link w:val="ad"/>
    <w:uiPriority w:val="99"/>
    <w:unhideWhenUsed/>
    <w:rsid w:val="004D6284"/>
    <w:pPr>
      <w:suppressAutoHyphens/>
      <w:spacing w:after="120"/>
    </w:pPr>
    <w:rPr>
      <w:rFonts w:ascii="Calibri" w:eastAsia="Arial Unicode MS" w:hAnsi="Calibri" w:cs="Times New Roman"/>
      <w:color w:val="00000A"/>
      <w:kern w:val="2"/>
      <w:szCs w:val="20"/>
      <w:lang w:eastAsia="ar-SA"/>
    </w:rPr>
  </w:style>
  <w:style w:type="character" w:customStyle="1" w:styleId="ad">
    <w:name w:val="Основной текст Знак"/>
    <w:basedOn w:val="a0"/>
    <w:link w:val="ac"/>
    <w:uiPriority w:val="99"/>
    <w:rsid w:val="004D6284"/>
    <w:rPr>
      <w:rFonts w:ascii="Calibri" w:eastAsia="Arial Unicode MS" w:hAnsi="Calibri" w:cs="Times New Roman"/>
      <w:color w:val="00000A"/>
      <w:kern w:val="2"/>
      <w:szCs w:val="20"/>
      <w:lang w:eastAsia="ar-SA"/>
    </w:rPr>
  </w:style>
  <w:style w:type="paragraph" w:styleId="ae">
    <w:name w:val="Body Text Indent"/>
    <w:basedOn w:val="a"/>
    <w:link w:val="af"/>
    <w:uiPriority w:val="99"/>
    <w:semiHidden/>
    <w:unhideWhenUsed/>
    <w:rsid w:val="004D6284"/>
    <w:pPr>
      <w:spacing w:after="120"/>
      <w:ind w:left="283"/>
    </w:pPr>
  </w:style>
  <w:style w:type="character" w:customStyle="1" w:styleId="af">
    <w:name w:val="Основной текст с отступом Знак"/>
    <w:basedOn w:val="a0"/>
    <w:link w:val="ae"/>
    <w:uiPriority w:val="99"/>
    <w:semiHidden/>
    <w:rsid w:val="004D6284"/>
    <w:rPr>
      <w:rFonts w:eastAsiaTheme="minorEastAsia"/>
      <w:lang w:eastAsia="ru-RU"/>
    </w:rPr>
  </w:style>
  <w:style w:type="paragraph" w:styleId="2">
    <w:name w:val="Body Text Indent 2"/>
    <w:basedOn w:val="a"/>
    <w:link w:val="20"/>
    <w:uiPriority w:val="99"/>
    <w:semiHidden/>
    <w:unhideWhenUsed/>
    <w:rsid w:val="004D6284"/>
    <w:pPr>
      <w:spacing w:after="120" w:line="480" w:lineRule="auto"/>
      <w:ind w:left="283"/>
    </w:pPr>
  </w:style>
  <w:style w:type="character" w:customStyle="1" w:styleId="20">
    <w:name w:val="Основной текст с отступом 2 Знак"/>
    <w:basedOn w:val="a0"/>
    <w:link w:val="2"/>
    <w:uiPriority w:val="99"/>
    <w:semiHidden/>
    <w:rsid w:val="004D6284"/>
    <w:rPr>
      <w:rFonts w:eastAsiaTheme="minorEastAsia"/>
      <w:lang w:eastAsia="ru-RU"/>
    </w:rPr>
  </w:style>
  <w:style w:type="character" w:customStyle="1" w:styleId="af0">
    <w:name w:val="Без интервала Знак"/>
    <w:basedOn w:val="a0"/>
    <w:link w:val="af1"/>
    <w:uiPriority w:val="1"/>
    <w:locked/>
    <w:rsid w:val="004D6284"/>
    <w:rPr>
      <w:rFonts w:ascii="Calibri" w:eastAsia="Times New Roman" w:hAnsi="Calibri" w:cs="Times New Roman"/>
      <w:lang w:eastAsia="ar-SA"/>
    </w:rPr>
  </w:style>
  <w:style w:type="paragraph" w:styleId="af1">
    <w:name w:val="No Spacing"/>
    <w:link w:val="af0"/>
    <w:uiPriority w:val="1"/>
    <w:qFormat/>
    <w:rsid w:val="004D6284"/>
    <w:pPr>
      <w:suppressAutoHyphens/>
      <w:autoSpaceDN w:val="0"/>
      <w:spacing w:after="0" w:line="240" w:lineRule="auto"/>
    </w:pPr>
    <w:rPr>
      <w:rFonts w:ascii="Calibri" w:eastAsia="Times New Roman" w:hAnsi="Calibri" w:cs="Times New Roman"/>
      <w:lang w:eastAsia="ar-SA"/>
    </w:rPr>
  </w:style>
  <w:style w:type="paragraph" w:styleId="af2">
    <w:name w:val="List Paragraph"/>
    <w:basedOn w:val="a"/>
    <w:uiPriority w:val="99"/>
    <w:qFormat/>
    <w:rsid w:val="004D6284"/>
    <w:pPr>
      <w:ind w:left="720"/>
    </w:pPr>
    <w:rPr>
      <w:rFonts w:ascii="Calibri" w:eastAsia="Times New Roman" w:hAnsi="Calibri" w:cs="Times New Roman"/>
      <w:kern w:val="2"/>
      <w:lang w:eastAsia="ar-SA"/>
    </w:rPr>
  </w:style>
  <w:style w:type="paragraph" w:customStyle="1" w:styleId="NormalPP">
    <w:name w:val="Normal PP"/>
    <w:basedOn w:val="a"/>
    <w:uiPriority w:val="99"/>
    <w:rsid w:val="004D6284"/>
    <w:pPr>
      <w:widowControl w:val="0"/>
      <w:autoSpaceDE w:val="0"/>
      <w:adjustRightInd w:val="0"/>
      <w:spacing w:after="0" w:line="240" w:lineRule="auto"/>
    </w:pPr>
    <w:rPr>
      <w:rFonts w:ascii="Arial" w:eastAsia="Times New Roman" w:hAnsi="Arial" w:cs="Arial"/>
      <w:color w:val="000000"/>
      <w:sz w:val="24"/>
      <w:szCs w:val="24"/>
      <w:lang w:val="en-US"/>
    </w:rPr>
  </w:style>
  <w:style w:type="character" w:customStyle="1" w:styleId="af3">
    <w:name w:val="Основной текст_"/>
    <w:basedOn w:val="a0"/>
    <w:link w:val="5"/>
    <w:locked/>
    <w:rsid w:val="004D6284"/>
    <w:rPr>
      <w:rFonts w:ascii="Times New Roman" w:eastAsia="Times New Roman" w:hAnsi="Times New Roman" w:cs="Times New Roman"/>
      <w:sz w:val="26"/>
      <w:szCs w:val="26"/>
    </w:rPr>
  </w:style>
  <w:style w:type="paragraph" w:customStyle="1" w:styleId="5">
    <w:name w:val="Основной текст5"/>
    <w:basedOn w:val="a"/>
    <w:link w:val="af3"/>
    <w:rsid w:val="004D6284"/>
    <w:pPr>
      <w:widowControl w:val="0"/>
      <w:spacing w:after="900" w:line="0" w:lineRule="atLeast"/>
    </w:pPr>
    <w:rPr>
      <w:rFonts w:ascii="Times New Roman" w:eastAsia="Times New Roman" w:hAnsi="Times New Roman" w:cs="Times New Roman"/>
      <w:sz w:val="26"/>
      <w:szCs w:val="26"/>
      <w:lang w:eastAsia="en-US"/>
    </w:rPr>
  </w:style>
  <w:style w:type="character" w:customStyle="1" w:styleId="7">
    <w:name w:val="Основной текст (7)_"/>
    <w:basedOn w:val="a0"/>
    <w:link w:val="70"/>
    <w:locked/>
    <w:rsid w:val="004D6284"/>
    <w:rPr>
      <w:rFonts w:ascii="Times New Roman" w:eastAsia="Times New Roman" w:hAnsi="Times New Roman" w:cs="Times New Roman"/>
      <w:b/>
      <w:bCs/>
      <w:i/>
      <w:iCs/>
      <w:sz w:val="26"/>
      <w:szCs w:val="26"/>
    </w:rPr>
  </w:style>
  <w:style w:type="paragraph" w:customStyle="1" w:styleId="70">
    <w:name w:val="Основной текст (7)"/>
    <w:basedOn w:val="a"/>
    <w:link w:val="7"/>
    <w:rsid w:val="004D6284"/>
    <w:pPr>
      <w:widowControl w:val="0"/>
      <w:spacing w:after="60" w:line="442" w:lineRule="exact"/>
      <w:jc w:val="both"/>
    </w:pPr>
    <w:rPr>
      <w:rFonts w:ascii="Times New Roman" w:eastAsia="Times New Roman" w:hAnsi="Times New Roman" w:cs="Times New Roman"/>
      <w:b/>
      <w:bCs/>
      <w:i/>
      <w:iCs/>
      <w:sz w:val="26"/>
      <w:szCs w:val="26"/>
      <w:lang w:eastAsia="en-US"/>
    </w:rPr>
  </w:style>
  <w:style w:type="character" w:customStyle="1" w:styleId="12">
    <w:name w:val="Заголовок №1 (2)_"/>
    <w:basedOn w:val="a0"/>
    <w:link w:val="120"/>
    <w:locked/>
    <w:rsid w:val="004D6284"/>
    <w:rPr>
      <w:rFonts w:ascii="Times New Roman" w:eastAsia="Times New Roman" w:hAnsi="Times New Roman" w:cs="Times New Roman"/>
      <w:b/>
      <w:bCs/>
      <w:i/>
      <w:iCs/>
      <w:sz w:val="26"/>
      <w:szCs w:val="26"/>
    </w:rPr>
  </w:style>
  <w:style w:type="paragraph" w:customStyle="1" w:styleId="120">
    <w:name w:val="Заголовок №1 (2)"/>
    <w:basedOn w:val="a"/>
    <w:link w:val="12"/>
    <w:rsid w:val="004D6284"/>
    <w:pPr>
      <w:widowControl w:val="0"/>
      <w:spacing w:after="0" w:line="480" w:lineRule="exact"/>
      <w:ind w:firstLine="700"/>
      <w:jc w:val="both"/>
      <w:outlineLvl w:val="0"/>
    </w:pPr>
    <w:rPr>
      <w:rFonts w:ascii="Times New Roman" w:eastAsia="Times New Roman" w:hAnsi="Times New Roman" w:cs="Times New Roman"/>
      <w:b/>
      <w:bCs/>
      <w:i/>
      <w:iCs/>
      <w:sz w:val="26"/>
      <w:szCs w:val="26"/>
      <w:lang w:eastAsia="en-US"/>
    </w:rPr>
  </w:style>
  <w:style w:type="paragraph" w:customStyle="1" w:styleId="21">
    <w:name w:val="Абзац списка2"/>
    <w:basedOn w:val="a"/>
    <w:uiPriority w:val="99"/>
    <w:rsid w:val="004D6284"/>
    <w:pPr>
      <w:ind w:left="720"/>
    </w:pPr>
    <w:rPr>
      <w:rFonts w:ascii="Calibri" w:eastAsia="Times New Roman" w:hAnsi="Calibri" w:cs="Times New Roman"/>
      <w:kern w:val="2"/>
      <w:lang w:eastAsia="ar-SA"/>
    </w:rPr>
  </w:style>
  <w:style w:type="paragraph" w:customStyle="1" w:styleId="Standard">
    <w:name w:val="Standard"/>
    <w:uiPriority w:val="99"/>
    <w:rsid w:val="004D6284"/>
    <w:pPr>
      <w:widowControl w:val="0"/>
      <w:suppressAutoHyphens/>
      <w:autoSpaceDN w:val="0"/>
      <w:spacing w:after="0" w:line="240" w:lineRule="auto"/>
    </w:pPr>
    <w:rPr>
      <w:rFonts w:ascii="Arial" w:eastAsia="SimSun" w:hAnsi="Arial" w:cs="Mangal"/>
      <w:kern w:val="2"/>
      <w:sz w:val="24"/>
      <w:szCs w:val="24"/>
      <w:lang w:eastAsia="hi-IN" w:bidi="hi-IN"/>
    </w:rPr>
  </w:style>
  <w:style w:type="paragraph" w:customStyle="1" w:styleId="p16">
    <w:name w:val="p16"/>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15">
    <w:name w:val="p15"/>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3">
    <w:name w:val="p23"/>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2">
    <w:name w:val="p22"/>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8">
    <w:name w:val="p28"/>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0">
    <w:name w:val="p20"/>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19">
    <w:name w:val="p19"/>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29">
    <w:name w:val="p29"/>
    <w:basedOn w:val="a"/>
    <w:uiPriority w:val="99"/>
    <w:rsid w:val="004D6284"/>
    <w:pPr>
      <w:spacing w:before="280" w:after="280" w:line="240" w:lineRule="auto"/>
    </w:pPr>
    <w:rPr>
      <w:rFonts w:ascii="Times New Roman" w:eastAsia="Times New Roman" w:hAnsi="Times New Roman" w:cs="Times New Roman"/>
      <w:kern w:val="2"/>
      <w:sz w:val="24"/>
      <w:szCs w:val="24"/>
      <w:lang w:eastAsia="he-IL" w:bidi="he-IL"/>
    </w:rPr>
  </w:style>
  <w:style w:type="paragraph" w:customStyle="1" w:styleId="p6">
    <w:name w:val="p6"/>
    <w:basedOn w:val="a"/>
    <w:uiPriority w:val="99"/>
    <w:rsid w:val="004D6284"/>
    <w:pPr>
      <w:spacing w:before="280" w:after="280" w:line="240" w:lineRule="auto"/>
    </w:pPr>
    <w:rPr>
      <w:rFonts w:ascii="Times New Roman" w:eastAsia="Times New Roman" w:hAnsi="Times New Roman" w:cs="Times New Roman"/>
      <w:kern w:val="2"/>
      <w:sz w:val="24"/>
      <w:szCs w:val="24"/>
      <w:lang w:eastAsia="ar-SA"/>
    </w:rPr>
  </w:style>
  <w:style w:type="paragraph" w:customStyle="1" w:styleId="af4">
    <w:name w:val="Основной"/>
    <w:basedOn w:val="a"/>
    <w:uiPriority w:val="99"/>
    <w:rsid w:val="004D6284"/>
    <w:pPr>
      <w:autoSpaceDE w:val="0"/>
      <w:autoSpaceDN/>
      <w:spacing w:after="0" w:line="214" w:lineRule="atLeast"/>
      <w:ind w:firstLine="283"/>
      <w:jc w:val="both"/>
    </w:pPr>
    <w:rPr>
      <w:rFonts w:ascii="NewtonCSanPin" w:eastAsia="Times New Roman" w:hAnsi="NewtonCSanPin" w:cs="NewtonCSanPin"/>
      <w:color w:val="000000"/>
      <w:kern w:val="2"/>
      <w:sz w:val="21"/>
      <w:szCs w:val="21"/>
      <w:lang w:eastAsia="ar-SA"/>
    </w:rPr>
  </w:style>
  <w:style w:type="paragraph" w:customStyle="1" w:styleId="af5">
    <w:name w:val="Буллит"/>
    <w:basedOn w:val="af4"/>
    <w:uiPriority w:val="99"/>
    <w:rsid w:val="004D6284"/>
    <w:pPr>
      <w:ind w:firstLine="244"/>
    </w:pPr>
  </w:style>
  <w:style w:type="paragraph" w:customStyle="1" w:styleId="14TexstOSNOVA1012">
    <w:name w:val="14TexstOSNOVA_10/12"/>
    <w:basedOn w:val="a"/>
    <w:uiPriority w:val="99"/>
    <w:rsid w:val="004D6284"/>
    <w:pPr>
      <w:autoSpaceDE w:val="0"/>
      <w:autoSpaceDN/>
      <w:spacing w:after="0" w:line="240" w:lineRule="atLeast"/>
      <w:ind w:firstLine="340"/>
      <w:jc w:val="both"/>
    </w:pPr>
    <w:rPr>
      <w:rFonts w:ascii="PragmaticaC" w:eastAsia="Times New Roman" w:hAnsi="PragmaticaC" w:cs="PragmaticaC"/>
      <w:color w:val="000000"/>
      <w:kern w:val="2"/>
      <w:sz w:val="20"/>
      <w:szCs w:val="20"/>
      <w:lang w:eastAsia="ar-SA"/>
    </w:rPr>
  </w:style>
  <w:style w:type="paragraph" w:customStyle="1" w:styleId="11">
    <w:name w:val="Абзац списка1"/>
    <w:basedOn w:val="a"/>
    <w:uiPriority w:val="99"/>
    <w:rsid w:val="004D6284"/>
    <w:pPr>
      <w:suppressAutoHyphens/>
      <w:spacing w:after="0" w:line="360" w:lineRule="auto"/>
      <w:ind w:left="720"/>
    </w:pPr>
    <w:rPr>
      <w:rFonts w:ascii="Times New Roman" w:eastAsia="Times New Roman" w:hAnsi="Times New Roman" w:cs="Times New Roman"/>
      <w:kern w:val="2"/>
      <w:sz w:val="24"/>
      <w:szCs w:val="24"/>
      <w:lang w:eastAsia="ar-SA"/>
    </w:rPr>
  </w:style>
  <w:style w:type="paragraph" w:customStyle="1" w:styleId="western">
    <w:name w:val="western"/>
    <w:basedOn w:val="a"/>
    <w:uiPriority w:val="99"/>
    <w:rsid w:val="004D6284"/>
    <w:pPr>
      <w:spacing w:before="280" w:after="0" w:line="240" w:lineRule="auto"/>
    </w:pPr>
    <w:rPr>
      <w:rFonts w:ascii="Times New Roman" w:eastAsia="Times New Roman" w:hAnsi="Times New Roman" w:cs="Times New Roman"/>
      <w:color w:val="000000"/>
      <w:kern w:val="2"/>
      <w:sz w:val="24"/>
      <w:szCs w:val="24"/>
      <w:lang w:eastAsia="ar-SA"/>
    </w:rPr>
  </w:style>
  <w:style w:type="paragraph" w:customStyle="1" w:styleId="3">
    <w:name w:val="Заг 3"/>
    <w:basedOn w:val="a"/>
    <w:uiPriority w:val="99"/>
    <w:rsid w:val="004D6284"/>
    <w:pPr>
      <w:keepNext/>
      <w:autoSpaceDE w:val="0"/>
      <w:autoSpaceDN/>
      <w:spacing w:before="255" w:after="113" w:line="240" w:lineRule="atLeast"/>
      <w:jc w:val="center"/>
    </w:pPr>
    <w:rPr>
      <w:rFonts w:ascii="PragmaticaC" w:eastAsia="Times New Roman" w:hAnsi="PragmaticaC" w:cs="PragmaticaC"/>
      <w:b/>
      <w:bCs/>
      <w:i/>
      <w:iCs/>
      <w:color w:val="000000"/>
      <w:kern w:val="2"/>
      <w:sz w:val="23"/>
      <w:szCs w:val="23"/>
      <w:lang w:eastAsia="ar-SA"/>
    </w:rPr>
  </w:style>
  <w:style w:type="paragraph" w:customStyle="1" w:styleId="Default">
    <w:name w:val="Default"/>
    <w:uiPriority w:val="99"/>
    <w:rsid w:val="004D6284"/>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6">
    <w:name w:val="А ОСН ТЕКСТ"/>
    <w:basedOn w:val="a"/>
    <w:uiPriority w:val="99"/>
    <w:rsid w:val="004D6284"/>
    <w:pPr>
      <w:spacing w:after="0" w:line="360" w:lineRule="auto"/>
      <w:ind w:firstLine="454"/>
      <w:jc w:val="both"/>
    </w:pPr>
    <w:rPr>
      <w:rFonts w:ascii="Times New Roman" w:eastAsia="Arial Unicode MS" w:hAnsi="Times New Roman" w:cs="Times New Roman"/>
      <w:caps/>
      <w:color w:val="000000"/>
      <w:kern w:val="2"/>
      <w:sz w:val="28"/>
      <w:szCs w:val="28"/>
      <w:lang w:eastAsia="ar-SA"/>
    </w:rPr>
  </w:style>
  <w:style w:type="paragraph" w:customStyle="1" w:styleId="af7">
    <w:name w:val="А_основной"/>
    <w:basedOn w:val="a"/>
    <w:uiPriority w:val="99"/>
    <w:qFormat/>
    <w:rsid w:val="004D6284"/>
    <w:pPr>
      <w:spacing w:after="0" w:line="360" w:lineRule="auto"/>
      <w:ind w:firstLine="454"/>
      <w:jc w:val="both"/>
    </w:pPr>
    <w:rPr>
      <w:rFonts w:ascii="Times New Roman" w:eastAsia="Times New Roman" w:hAnsi="Times New Roman" w:cs="Times New Roman"/>
      <w:kern w:val="2"/>
      <w:sz w:val="28"/>
      <w:szCs w:val="28"/>
      <w:lang w:eastAsia="ar-SA"/>
    </w:rPr>
  </w:style>
  <w:style w:type="paragraph" w:customStyle="1" w:styleId="Pa7">
    <w:name w:val="Pa7"/>
    <w:basedOn w:val="a"/>
    <w:next w:val="a"/>
    <w:uiPriority w:val="99"/>
    <w:rsid w:val="004D6284"/>
    <w:pPr>
      <w:autoSpaceDE w:val="0"/>
      <w:autoSpaceDN/>
      <w:spacing w:after="0" w:line="241" w:lineRule="atLeast"/>
    </w:pPr>
    <w:rPr>
      <w:rFonts w:ascii="Times New Roman" w:eastAsia="Times New Roman" w:hAnsi="Times New Roman" w:cs="Times New Roman"/>
      <w:kern w:val="2"/>
      <w:sz w:val="24"/>
      <w:szCs w:val="24"/>
      <w:lang w:eastAsia="ar-SA"/>
    </w:rPr>
  </w:style>
  <w:style w:type="paragraph" w:customStyle="1" w:styleId="dash041e005f0431005f044b005f0447005f043d005f044b005f0439">
    <w:name w:val="dash041e_005f0431_005f044b_005f0447_005f043d_005f044b_005f0439"/>
    <w:basedOn w:val="a"/>
    <w:uiPriority w:val="99"/>
    <w:rsid w:val="004D6284"/>
    <w:pPr>
      <w:spacing w:after="0" w:line="240" w:lineRule="auto"/>
    </w:pPr>
    <w:rPr>
      <w:rFonts w:ascii="Times New Roman" w:eastAsia="Times New Roman" w:hAnsi="Times New Roman" w:cs="Times New Roman"/>
      <w:kern w:val="2"/>
      <w:sz w:val="24"/>
      <w:szCs w:val="24"/>
      <w:lang w:eastAsia="ar-SA"/>
    </w:rPr>
  </w:style>
  <w:style w:type="paragraph" w:customStyle="1" w:styleId="ConsPlusCell">
    <w:name w:val="ConsPlusCell"/>
    <w:uiPriority w:val="99"/>
    <w:rsid w:val="004D628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8TexstSPISOK1">
    <w:name w:val="18TexstSPISOK_1"/>
    <w:aliases w:val="1"/>
    <w:basedOn w:val="a"/>
    <w:uiPriority w:val="99"/>
    <w:rsid w:val="004D6284"/>
    <w:pPr>
      <w:tabs>
        <w:tab w:val="left" w:pos="360"/>
        <w:tab w:val="left" w:pos="640"/>
      </w:tabs>
      <w:autoSpaceDE w:val="0"/>
      <w:autoSpaceDN/>
      <w:spacing w:after="0" w:line="240" w:lineRule="atLeast"/>
      <w:ind w:left="640" w:hanging="300"/>
      <w:jc w:val="both"/>
    </w:pPr>
    <w:rPr>
      <w:rFonts w:ascii="PragmaticaC" w:eastAsia="Times New Roman" w:hAnsi="PragmaticaC" w:cs="PragmaticaC"/>
      <w:caps/>
      <w:color w:val="000000"/>
      <w:kern w:val="2"/>
      <w:sz w:val="20"/>
      <w:szCs w:val="20"/>
      <w:lang w:eastAsia="ar-SA"/>
    </w:rPr>
  </w:style>
  <w:style w:type="paragraph" w:customStyle="1" w:styleId="Textbody">
    <w:name w:val="Text body"/>
    <w:basedOn w:val="Standard"/>
    <w:uiPriority w:val="99"/>
    <w:rsid w:val="004D6284"/>
    <w:pPr>
      <w:spacing w:after="120"/>
    </w:pPr>
  </w:style>
  <w:style w:type="paragraph" w:customStyle="1" w:styleId="ParagraphStyle">
    <w:name w:val="Paragraph Style"/>
    <w:uiPriority w:val="99"/>
    <w:rsid w:val="004D6284"/>
    <w:pPr>
      <w:autoSpaceDE w:val="0"/>
      <w:autoSpaceDN w:val="0"/>
      <w:adjustRightInd w:val="0"/>
      <w:spacing w:after="0" w:line="240" w:lineRule="auto"/>
    </w:pPr>
    <w:rPr>
      <w:rFonts w:ascii="Arial" w:eastAsia="Calibri" w:hAnsi="Arial" w:cs="Arial"/>
      <w:sz w:val="24"/>
      <w:szCs w:val="24"/>
    </w:rPr>
  </w:style>
  <w:style w:type="paragraph" w:customStyle="1" w:styleId="Zag1">
    <w:name w:val="Zag_1"/>
    <w:basedOn w:val="a"/>
    <w:uiPriority w:val="99"/>
    <w:rsid w:val="004D6284"/>
    <w:pPr>
      <w:widowControl w:val="0"/>
      <w:autoSpaceDE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character" w:customStyle="1" w:styleId="Zag11">
    <w:name w:val="Zag_11"/>
    <w:rsid w:val="004D6284"/>
  </w:style>
  <w:style w:type="character" w:customStyle="1" w:styleId="6">
    <w:name w:val="Основной текст (6)_"/>
    <w:basedOn w:val="a0"/>
    <w:rsid w:val="004D6284"/>
    <w:rPr>
      <w:rFonts w:ascii="Times New Roman" w:eastAsia="Times New Roman" w:hAnsi="Times New Roman" w:cs="Times New Roman" w:hint="default"/>
      <w:b/>
      <w:bCs/>
      <w:i w:val="0"/>
      <w:iCs w:val="0"/>
      <w:smallCaps w:val="0"/>
      <w:strike w:val="0"/>
      <w:dstrike w:val="0"/>
      <w:spacing w:val="9"/>
      <w:sz w:val="36"/>
      <w:szCs w:val="36"/>
      <w:u w:val="none"/>
      <w:effect w:val="none"/>
    </w:rPr>
  </w:style>
  <w:style w:type="character" w:customStyle="1" w:styleId="60">
    <w:name w:val="Основной текст (6)"/>
    <w:basedOn w:val="6"/>
    <w:rsid w:val="004D6284"/>
    <w:rPr>
      <w:rFonts w:ascii="Times New Roman" w:eastAsia="Times New Roman" w:hAnsi="Times New Roman" w:cs="Times New Roman" w:hint="default"/>
      <w:b/>
      <w:bCs/>
      <w:i w:val="0"/>
      <w:iCs w:val="0"/>
      <w:smallCaps w:val="0"/>
      <w:strike w:val="0"/>
      <w:dstrike w:val="0"/>
      <w:color w:val="000000"/>
      <w:spacing w:val="9"/>
      <w:w w:val="100"/>
      <w:position w:val="0"/>
      <w:sz w:val="36"/>
      <w:szCs w:val="36"/>
      <w:u w:val="none"/>
      <w:effect w:val="none"/>
      <w:lang w:val="ru-RU" w:eastAsia="ru-RU" w:bidi="ru-RU"/>
    </w:rPr>
  </w:style>
  <w:style w:type="character" w:customStyle="1" w:styleId="13">
    <w:name w:val="Основной текст1"/>
    <w:basedOn w:val="af3"/>
    <w:rsid w:val="004D6284"/>
    <w:rPr>
      <w:rFonts w:ascii="Times New Roman" w:eastAsia="Times New Roman" w:hAnsi="Times New Roman" w:cs="Times New Roman"/>
      <w:color w:val="000000"/>
      <w:spacing w:val="0"/>
      <w:w w:val="100"/>
      <w:position w:val="0"/>
      <w:sz w:val="26"/>
      <w:szCs w:val="26"/>
      <w:lang w:val="ru-RU" w:eastAsia="ru-RU" w:bidi="ru-RU"/>
    </w:rPr>
  </w:style>
  <w:style w:type="character" w:customStyle="1" w:styleId="af8">
    <w:name w:val="Основной текст + Полужирный"/>
    <w:aliases w:val="Курсив"/>
    <w:basedOn w:val="af3"/>
    <w:rsid w:val="004D6284"/>
    <w:rPr>
      <w:rFonts w:ascii="Times New Roman" w:eastAsia="Times New Roman" w:hAnsi="Times New Roman" w:cs="Times New Roman"/>
      <w:b/>
      <w:bCs/>
      <w:i/>
      <w:iCs/>
      <w:color w:val="000000"/>
      <w:spacing w:val="0"/>
      <w:w w:val="100"/>
      <w:position w:val="0"/>
      <w:sz w:val="26"/>
      <w:szCs w:val="26"/>
      <w:lang w:val="ru-RU" w:eastAsia="ru-RU" w:bidi="ru-RU"/>
    </w:rPr>
  </w:style>
  <w:style w:type="character" w:customStyle="1" w:styleId="30">
    <w:name w:val="Основной текст3"/>
    <w:basedOn w:val="af3"/>
    <w:rsid w:val="004D6284"/>
    <w:rPr>
      <w:rFonts w:ascii="Times New Roman" w:eastAsia="Times New Roman" w:hAnsi="Times New Roman" w:cs="Times New Roman"/>
      <w:color w:val="000000"/>
      <w:spacing w:val="0"/>
      <w:w w:val="100"/>
      <w:position w:val="0"/>
      <w:sz w:val="26"/>
      <w:szCs w:val="26"/>
      <w:u w:val="single"/>
      <w:lang w:val="ru-RU" w:eastAsia="ru-RU" w:bidi="ru-RU"/>
    </w:rPr>
  </w:style>
  <w:style w:type="character" w:customStyle="1" w:styleId="4">
    <w:name w:val="Основной текст4"/>
    <w:basedOn w:val="af3"/>
    <w:rsid w:val="004D6284"/>
    <w:rPr>
      <w:rFonts w:ascii="Times New Roman" w:eastAsia="Times New Roman" w:hAnsi="Times New Roman" w:cs="Times New Roman"/>
      <w:color w:val="000000"/>
      <w:spacing w:val="0"/>
      <w:w w:val="100"/>
      <w:position w:val="0"/>
      <w:sz w:val="26"/>
      <w:szCs w:val="26"/>
      <w:lang w:val="ru-RU" w:eastAsia="ru-RU" w:bidi="ru-RU"/>
    </w:rPr>
  </w:style>
  <w:style w:type="character" w:customStyle="1" w:styleId="s2">
    <w:name w:val="s2"/>
    <w:rsid w:val="004D6284"/>
  </w:style>
  <w:style w:type="character" w:customStyle="1" w:styleId="s5">
    <w:name w:val="s5"/>
    <w:rsid w:val="004D6284"/>
  </w:style>
  <w:style w:type="character" w:customStyle="1" w:styleId="s13">
    <w:name w:val="s13"/>
    <w:rsid w:val="004D6284"/>
  </w:style>
  <w:style w:type="character" w:customStyle="1" w:styleId="s12">
    <w:name w:val="s12"/>
    <w:rsid w:val="004D6284"/>
  </w:style>
  <w:style w:type="character" w:customStyle="1" w:styleId="s11">
    <w:name w:val="s11"/>
    <w:rsid w:val="004D6284"/>
  </w:style>
  <w:style w:type="character" w:customStyle="1" w:styleId="af9">
    <w:name w:val="Символ сноски"/>
    <w:rsid w:val="004D6284"/>
    <w:rPr>
      <w:vertAlign w:val="superscript"/>
    </w:rPr>
  </w:style>
  <w:style w:type="character" w:customStyle="1" w:styleId="apple-converted-space">
    <w:name w:val="apple-converted-space"/>
    <w:rsid w:val="004D6284"/>
  </w:style>
  <w:style w:type="character" w:customStyle="1" w:styleId="apple-style-span">
    <w:name w:val="apple-style-span"/>
    <w:rsid w:val="004D6284"/>
  </w:style>
  <w:style w:type="character" w:customStyle="1" w:styleId="14">
    <w:name w:val="Основной текст + Курсив1"/>
    <w:rsid w:val="004D6284"/>
    <w:rPr>
      <w:rFonts w:ascii="Times New Roman" w:eastAsia="Arial Unicode MS" w:hAnsi="Times New Roman" w:cs="Times New Roman" w:hint="default"/>
      <w:i/>
      <w:iCs w:val="0"/>
      <w:caps/>
      <w:color w:val="00000A"/>
      <w:spacing w:val="0"/>
      <w:kern w:val="2"/>
      <w:sz w:val="22"/>
      <w:lang w:val="ru-RU"/>
    </w:rPr>
  </w:style>
  <w:style w:type="character" w:customStyle="1" w:styleId="FontStyle38">
    <w:name w:val="Font Style38"/>
    <w:basedOn w:val="a0"/>
    <w:uiPriority w:val="99"/>
    <w:rsid w:val="004D6284"/>
    <w:rPr>
      <w:rFonts w:ascii="Times New Roman" w:hAnsi="Times New Roman" w:cs="Times New Roman" w:hint="default"/>
      <w:sz w:val="26"/>
      <w:szCs w:val="26"/>
    </w:rPr>
  </w:style>
  <w:style w:type="character" w:customStyle="1" w:styleId="afa">
    <w:name w:val="Гипертекстовая ссылка"/>
    <w:basedOn w:val="a0"/>
    <w:uiPriority w:val="99"/>
    <w:rsid w:val="004D6284"/>
    <w:rPr>
      <w:color w:val="008000"/>
    </w:rPr>
  </w:style>
  <w:style w:type="paragraph" w:styleId="afb">
    <w:name w:val="Balloon Text"/>
    <w:basedOn w:val="a"/>
    <w:link w:val="afc"/>
    <w:uiPriority w:val="99"/>
    <w:semiHidden/>
    <w:unhideWhenUsed/>
    <w:rsid w:val="0060607B"/>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60607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88557996">
      <w:bodyDiv w:val="1"/>
      <w:marLeft w:val="0"/>
      <w:marRight w:val="0"/>
      <w:marTop w:val="0"/>
      <w:marBottom w:val="0"/>
      <w:divBdr>
        <w:top w:val="none" w:sz="0" w:space="0" w:color="auto"/>
        <w:left w:val="none" w:sz="0" w:space="0" w:color="auto"/>
        <w:bottom w:val="none" w:sz="0" w:space="0" w:color="auto"/>
        <w:right w:val="none" w:sz="0" w:space="0" w:color="auto"/>
      </w:divBdr>
    </w:div>
    <w:div w:id="21266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E9148-B22D-4795-A7C5-970C45390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86</Pages>
  <Words>31796</Words>
  <Characters>181239</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16</cp:revision>
  <cp:lastPrinted>2018-02-02T06:20:00Z</cp:lastPrinted>
  <dcterms:created xsi:type="dcterms:W3CDTF">2017-10-31T18:28:00Z</dcterms:created>
  <dcterms:modified xsi:type="dcterms:W3CDTF">2018-04-04T15:07:00Z</dcterms:modified>
</cp:coreProperties>
</file>